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680" w:rsidRPr="00814680" w:rsidRDefault="001E2B70" w:rsidP="00814680">
      <w:pPr>
        <w:pStyle w:val="a3"/>
        <w:rPr>
          <w:b w:val="0"/>
          <w:szCs w:val="28"/>
        </w:rPr>
      </w:pPr>
      <w:r>
        <w:rPr>
          <w:b w:val="0"/>
          <w:szCs w:val="28"/>
        </w:rPr>
        <w:t xml:space="preserve"> </w:t>
      </w:r>
      <w:r w:rsidR="00814680" w:rsidRPr="00814680">
        <w:rPr>
          <w:b w:val="0"/>
          <w:szCs w:val="28"/>
        </w:rPr>
        <w:t>РОССИЙСКАЯ ФЕДЕРАЦИЯ</w:t>
      </w:r>
      <w:r>
        <w:rPr>
          <w:b w:val="0"/>
          <w:szCs w:val="28"/>
        </w:rPr>
        <w:t xml:space="preserve">                 </w:t>
      </w:r>
    </w:p>
    <w:p w:rsidR="00814680" w:rsidRPr="00814680" w:rsidRDefault="00814680" w:rsidP="00814680">
      <w:pPr>
        <w:pStyle w:val="a3"/>
        <w:rPr>
          <w:b w:val="0"/>
          <w:szCs w:val="28"/>
        </w:rPr>
      </w:pPr>
      <w:r w:rsidRPr="00814680">
        <w:rPr>
          <w:b w:val="0"/>
          <w:szCs w:val="28"/>
        </w:rPr>
        <w:t>РОСТОВСКАЯ ОБЛАСТЬ</w:t>
      </w:r>
    </w:p>
    <w:p w:rsidR="00814680" w:rsidRPr="00814680" w:rsidRDefault="00814680" w:rsidP="00814680">
      <w:pPr>
        <w:pStyle w:val="a3"/>
        <w:rPr>
          <w:b w:val="0"/>
          <w:szCs w:val="28"/>
        </w:rPr>
      </w:pPr>
      <w:r w:rsidRPr="00814680">
        <w:rPr>
          <w:b w:val="0"/>
          <w:szCs w:val="28"/>
        </w:rPr>
        <w:t>КАШАРСКИЙ РАЙОН</w:t>
      </w:r>
    </w:p>
    <w:p w:rsidR="00814680" w:rsidRPr="00814680" w:rsidRDefault="00814680" w:rsidP="00814680">
      <w:pPr>
        <w:pStyle w:val="a3"/>
        <w:rPr>
          <w:b w:val="0"/>
          <w:szCs w:val="28"/>
        </w:rPr>
      </w:pPr>
      <w:r w:rsidRPr="00814680">
        <w:rPr>
          <w:b w:val="0"/>
          <w:szCs w:val="28"/>
        </w:rPr>
        <w:t>МУНИЦИПАЛЬНОЕ ОБРАЗОВАНИЕ</w:t>
      </w:r>
    </w:p>
    <w:p w:rsidR="00814680" w:rsidRPr="00814680" w:rsidRDefault="00814680" w:rsidP="00814680">
      <w:pPr>
        <w:pStyle w:val="a3"/>
        <w:rPr>
          <w:b w:val="0"/>
          <w:szCs w:val="28"/>
        </w:rPr>
      </w:pPr>
      <w:r w:rsidRPr="00814680">
        <w:rPr>
          <w:b w:val="0"/>
          <w:szCs w:val="28"/>
        </w:rPr>
        <w:t>«ИНДУСТРИАЛЬНОЕ СЕЛЬСКОЕ ПОСЕЛЕНИЕ»</w:t>
      </w:r>
    </w:p>
    <w:p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rsidR="00814680" w:rsidRPr="00814680" w:rsidRDefault="00814680" w:rsidP="00814680">
      <w:pPr>
        <w:pStyle w:val="a3"/>
        <w:rPr>
          <w:b w:val="0"/>
          <w:szCs w:val="28"/>
        </w:rPr>
      </w:pPr>
    </w:p>
    <w:p w:rsidR="00814680" w:rsidRPr="00814680" w:rsidRDefault="00814680" w:rsidP="00814680">
      <w:pPr>
        <w:pStyle w:val="a3"/>
        <w:rPr>
          <w:b w:val="0"/>
          <w:szCs w:val="28"/>
        </w:rPr>
      </w:pPr>
    </w:p>
    <w:p w:rsidR="00814680" w:rsidRPr="00814680" w:rsidRDefault="00814680" w:rsidP="00814680">
      <w:pPr>
        <w:pStyle w:val="a3"/>
        <w:rPr>
          <w:b w:val="0"/>
          <w:szCs w:val="28"/>
        </w:rPr>
      </w:pPr>
      <w:r w:rsidRPr="00814680">
        <w:rPr>
          <w:b w:val="0"/>
          <w:szCs w:val="28"/>
        </w:rPr>
        <w:t>ПОСТАНОВЛЕНИЕ</w:t>
      </w:r>
    </w:p>
    <w:p w:rsidR="00814680" w:rsidRPr="00814680" w:rsidRDefault="00814680" w:rsidP="00814680">
      <w:pPr>
        <w:pStyle w:val="a3"/>
        <w:rPr>
          <w:b w:val="0"/>
          <w:szCs w:val="28"/>
        </w:rPr>
      </w:pPr>
    </w:p>
    <w:p w:rsidR="00814680" w:rsidRPr="00814680" w:rsidRDefault="002C6D15" w:rsidP="00814680">
      <w:pPr>
        <w:pStyle w:val="a3"/>
        <w:rPr>
          <w:b w:val="0"/>
          <w:szCs w:val="28"/>
        </w:rPr>
      </w:pPr>
      <w:r>
        <w:rPr>
          <w:b w:val="0"/>
          <w:szCs w:val="28"/>
        </w:rPr>
        <w:t>26.09</w:t>
      </w:r>
      <w:r w:rsidR="003B047C">
        <w:rPr>
          <w:b w:val="0"/>
          <w:szCs w:val="28"/>
        </w:rPr>
        <w:t>.2022</w:t>
      </w:r>
      <w:r w:rsidR="000C5F1A">
        <w:rPr>
          <w:b w:val="0"/>
          <w:szCs w:val="28"/>
        </w:rPr>
        <w:t xml:space="preserve"> г</w:t>
      </w:r>
      <w:r w:rsidR="00814680" w:rsidRPr="00814680">
        <w:rPr>
          <w:b w:val="0"/>
          <w:szCs w:val="28"/>
        </w:rPr>
        <w:t xml:space="preserve">                                                          </w:t>
      </w:r>
      <w:r w:rsidR="003B047C">
        <w:rPr>
          <w:b w:val="0"/>
          <w:szCs w:val="28"/>
        </w:rPr>
        <w:t xml:space="preserve">                           </w:t>
      </w:r>
      <w:r w:rsidR="00814680" w:rsidRPr="00814680">
        <w:rPr>
          <w:b w:val="0"/>
          <w:szCs w:val="28"/>
        </w:rPr>
        <w:t xml:space="preserve">  N</w:t>
      </w:r>
      <w:r w:rsidR="000C5F1A">
        <w:rPr>
          <w:b w:val="0"/>
          <w:szCs w:val="28"/>
        </w:rPr>
        <w:t xml:space="preserve"> </w:t>
      </w:r>
      <w:r w:rsidR="003B047C">
        <w:rPr>
          <w:b w:val="0"/>
          <w:szCs w:val="28"/>
        </w:rPr>
        <w:t>70.11</w:t>
      </w:r>
    </w:p>
    <w:p w:rsidR="00FC1FA3" w:rsidRPr="00814680" w:rsidRDefault="00814680" w:rsidP="00814680">
      <w:pPr>
        <w:pStyle w:val="a3"/>
        <w:rPr>
          <w:b w:val="0"/>
          <w:szCs w:val="28"/>
        </w:rPr>
      </w:pPr>
      <w:r w:rsidRPr="00814680">
        <w:rPr>
          <w:b w:val="0"/>
          <w:szCs w:val="28"/>
        </w:rPr>
        <w:t>п. Индустриальный</w:t>
      </w:r>
    </w:p>
    <w:p w:rsidR="00FC1FA3" w:rsidRPr="00991904" w:rsidRDefault="00FC1FA3" w:rsidP="00FC1FA3">
      <w:pPr>
        <w:pStyle w:val="ConsPlusNormal"/>
        <w:widowControl/>
        <w:ind w:firstLine="0"/>
        <w:rPr>
          <w:rFonts w:ascii="Times New Roman" w:hAnsi="Times New Roman" w:cs="Times New Roman"/>
          <w:sz w:val="28"/>
          <w:szCs w:val="28"/>
        </w:rPr>
      </w:pPr>
    </w:p>
    <w:p w:rsidR="003B047C" w:rsidRPr="003B047C" w:rsidRDefault="003B047C" w:rsidP="003B047C">
      <w:pPr>
        <w:pStyle w:val="2"/>
        <w:ind w:left="426" w:firstLine="0"/>
        <w:jc w:val="left"/>
        <w:rPr>
          <w:b w:val="0"/>
        </w:rPr>
      </w:pPr>
      <w:r w:rsidRPr="003B047C">
        <w:rPr>
          <w:b w:val="0"/>
        </w:rPr>
        <w:t xml:space="preserve">Об отмене постановления администрации </w:t>
      </w:r>
      <w:r>
        <w:rPr>
          <w:b w:val="0"/>
        </w:rPr>
        <w:t xml:space="preserve">Индустриального сельского поселения </w:t>
      </w:r>
      <w:r w:rsidRPr="003B047C">
        <w:rPr>
          <w:b w:val="0"/>
        </w:rPr>
        <w:t xml:space="preserve"> </w:t>
      </w:r>
      <w:r w:rsidR="008654B1">
        <w:rPr>
          <w:b w:val="0"/>
        </w:rPr>
        <w:t xml:space="preserve">от 20.01.2016 года № 7 « Об утверждении </w:t>
      </w:r>
      <w:r w:rsidRPr="003B047C">
        <w:rPr>
          <w:b w:val="0"/>
        </w:rPr>
        <w:t>антикоррупционного стандарта в сфере деятельности Администрации Индустриального  сельского поселения, от</w:t>
      </w:r>
      <w:r w:rsidR="008654B1">
        <w:rPr>
          <w:b w:val="0"/>
        </w:rPr>
        <w:t xml:space="preserve">раслевых (функциональных)   </w:t>
      </w:r>
      <w:r w:rsidRPr="003B047C">
        <w:rPr>
          <w:b w:val="0"/>
        </w:rPr>
        <w:t>органов Администрации Индустриального  сельского поселения</w:t>
      </w:r>
    </w:p>
    <w:p w:rsidR="003B047C" w:rsidRPr="003B047C" w:rsidRDefault="003B047C" w:rsidP="003B047C">
      <w:pPr>
        <w:pStyle w:val="1"/>
        <w:ind w:left="426" w:firstLine="0"/>
        <w:jc w:val="left"/>
      </w:pPr>
      <w:r w:rsidRPr="003B047C">
        <w:t> </w:t>
      </w:r>
    </w:p>
    <w:p w:rsidR="003B047C" w:rsidRPr="008703BB" w:rsidRDefault="00BC4709" w:rsidP="003B047C">
      <w:pPr>
        <w:pStyle w:val="1"/>
        <w:ind w:left="426" w:firstLine="0"/>
        <w:jc w:val="left"/>
      </w:pPr>
      <w:r>
        <w:t xml:space="preserve">В соответствии с  протестом  прокуратуры </w:t>
      </w:r>
      <w:r w:rsidR="008654B1" w:rsidRPr="008703BB">
        <w:t xml:space="preserve">  Кашарского района  от  09. 2022г  № 07-19-2022 ,в</w:t>
      </w:r>
      <w:r w:rsidR="003B047C" w:rsidRPr="008703BB">
        <w:t xml:space="preserve"> целях приведения нормативных правовых актов администрации </w:t>
      </w:r>
      <w:r w:rsidR="008654B1" w:rsidRPr="008703BB">
        <w:t xml:space="preserve">Индустриального сельского поселения </w:t>
      </w:r>
      <w:r w:rsidR="003B047C" w:rsidRPr="008703BB">
        <w:t xml:space="preserve">в соответствие с действующим законодательством Российской Федерации, администрация </w:t>
      </w:r>
      <w:r w:rsidR="008654B1" w:rsidRPr="008703BB">
        <w:t xml:space="preserve">Индустриального сельского поселения </w:t>
      </w:r>
    </w:p>
    <w:p w:rsidR="003B047C" w:rsidRPr="003B047C" w:rsidRDefault="003B047C" w:rsidP="003B047C">
      <w:pPr>
        <w:pStyle w:val="1"/>
        <w:jc w:val="left"/>
      </w:pPr>
    </w:p>
    <w:p w:rsidR="003B047C" w:rsidRPr="003B047C" w:rsidRDefault="003B047C" w:rsidP="003B047C">
      <w:pPr>
        <w:pStyle w:val="1"/>
      </w:pPr>
      <w:r w:rsidRPr="003B047C">
        <w:t> </w:t>
      </w:r>
    </w:p>
    <w:p w:rsidR="008654B1" w:rsidRPr="008654B1" w:rsidRDefault="008654B1" w:rsidP="008703BB">
      <w:pPr>
        <w:pStyle w:val="1"/>
      </w:pPr>
      <w:r>
        <w:t xml:space="preserve">                                               </w:t>
      </w:r>
      <w:r w:rsidR="003B047C" w:rsidRPr="003B047C">
        <w:t>ПОСТАНОВЛЯЕТ:</w:t>
      </w:r>
    </w:p>
    <w:p w:rsidR="003B047C" w:rsidRDefault="003B047C" w:rsidP="008703BB">
      <w:pPr>
        <w:pStyle w:val="1"/>
        <w:ind w:left="0" w:firstLine="0"/>
      </w:pPr>
    </w:p>
    <w:p w:rsidR="008703BB" w:rsidRDefault="00BC4709" w:rsidP="008703BB">
      <w:pPr>
        <w:pStyle w:val="1"/>
        <w:numPr>
          <w:ilvl w:val="0"/>
          <w:numId w:val="18"/>
        </w:numPr>
        <w:jc w:val="left"/>
        <w:rPr>
          <w:rStyle w:val="30"/>
          <w:sz w:val="28"/>
        </w:rPr>
      </w:pPr>
      <w:r>
        <w:rPr>
          <w:rStyle w:val="30"/>
          <w:sz w:val="28"/>
        </w:rPr>
        <w:t>Отменить  П</w:t>
      </w:r>
      <w:r w:rsidR="008703BB" w:rsidRPr="008703BB">
        <w:rPr>
          <w:rStyle w:val="30"/>
          <w:sz w:val="28"/>
        </w:rPr>
        <w:t xml:space="preserve">остановление Администрации   Индустриального сельского поселения от 20.01.2016 года </w:t>
      </w:r>
      <w:r w:rsidR="008703BB">
        <w:rPr>
          <w:rStyle w:val="30"/>
          <w:sz w:val="28"/>
        </w:rPr>
        <w:t xml:space="preserve"> </w:t>
      </w:r>
      <w:r w:rsidR="008703BB" w:rsidRPr="008703BB">
        <w:rPr>
          <w:rStyle w:val="30"/>
          <w:sz w:val="28"/>
        </w:rPr>
        <w:t>№ 7 « Об утверждении антикоррупционного стандарта в сфере деятельности Администрации Индустриального  сельского поселения, отраслевых (функциональных)   органов Администрации Индустриального  сельского поселения</w:t>
      </w:r>
    </w:p>
    <w:p w:rsidR="000A4E4F" w:rsidRDefault="008703BB" w:rsidP="000A4E4F">
      <w:pPr>
        <w:pStyle w:val="2"/>
        <w:numPr>
          <w:ilvl w:val="0"/>
          <w:numId w:val="18"/>
        </w:numPr>
        <w:jc w:val="left"/>
        <w:rPr>
          <w:rStyle w:val="10"/>
          <w:b w:val="0"/>
        </w:rPr>
      </w:pPr>
      <w:r w:rsidRPr="008703BB">
        <w:rPr>
          <w:rStyle w:val="10"/>
          <w:b w:val="0"/>
        </w:rPr>
        <w:t xml:space="preserve">Настоящее </w:t>
      </w:r>
      <w:r w:rsidR="000A4E4F">
        <w:rPr>
          <w:rStyle w:val="10"/>
          <w:b w:val="0"/>
        </w:rPr>
        <w:t xml:space="preserve">постановление </w:t>
      </w:r>
      <w:r w:rsidRPr="008703BB">
        <w:rPr>
          <w:rStyle w:val="10"/>
          <w:b w:val="0"/>
        </w:rPr>
        <w:t xml:space="preserve"> вступает в силу с даты </w:t>
      </w:r>
      <w:r w:rsidR="00BC4709">
        <w:rPr>
          <w:rStyle w:val="10"/>
          <w:b w:val="0"/>
        </w:rPr>
        <w:t xml:space="preserve"> его </w:t>
      </w:r>
      <w:r w:rsidRPr="008703BB">
        <w:rPr>
          <w:rStyle w:val="10"/>
          <w:b w:val="0"/>
        </w:rPr>
        <w:t xml:space="preserve">подписания и </w:t>
      </w:r>
      <w:r w:rsidR="000A4E4F">
        <w:rPr>
          <w:rStyle w:val="10"/>
          <w:b w:val="0"/>
        </w:rPr>
        <w:t xml:space="preserve">   </w:t>
      </w:r>
    </w:p>
    <w:p w:rsidR="008703BB" w:rsidRPr="000A4E4F" w:rsidRDefault="008703BB" w:rsidP="000A4E4F">
      <w:pPr>
        <w:pStyle w:val="2"/>
        <w:ind w:left="1080" w:firstLine="0"/>
        <w:jc w:val="left"/>
        <w:rPr>
          <w:b w:val="0"/>
        </w:rPr>
      </w:pPr>
      <w:r w:rsidRPr="008703BB">
        <w:rPr>
          <w:rStyle w:val="10"/>
          <w:b w:val="0"/>
        </w:rPr>
        <w:t>подлежит размещению на официальном сайте Администрации Индустриального сельского поселения.</w:t>
      </w:r>
    </w:p>
    <w:p w:rsidR="003B047C" w:rsidRPr="003B047C" w:rsidRDefault="000A4E4F" w:rsidP="003B047C">
      <w:pPr>
        <w:pStyle w:val="1"/>
      </w:pPr>
      <w:r>
        <w:t xml:space="preserve">      </w:t>
      </w:r>
      <w:r w:rsidR="003D2C1D">
        <w:t>3</w:t>
      </w:r>
      <w:r w:rsidR="003B047C" w:rsidRPr="003B047C">
        <w:t>. Контроль за исполнением настоящего постановления оставляю за собой.</w:t>
      </w:r>
    </w:p>
    <w:p w:rsidR="003B047C" w:rsidRPr="003B047C" w:rsidRDefault="003B047C" w:rsidP="003B047C">
      <w:pPr>
        <w:spacing w:after="0" w:line="240" w:lineRule="auto"/>
        <w:rPr>
          <w:rFonts w:ascii="Arial" w:eastAsia="Times New Roman" w:hAnsi="Arial" w:cs="Arial"/>
          <w:color w:val="000000"/>
          <w:sz w:val="20"/>
          <w:szCs w:val="20"/>
        </w:rPr>
      </w:pPr>
      <w:r w:rsidRPr="003B047C">
        <w:rPr>
          <w:rFonts w:ascii="Arial" w:eastAsia="Times New Roman" w:hAnsi="Arial" w:cs="Arial"/>
          <w:color w:val="000000"/>
          <w:sz w:val="20"/>
          <w:szCs w:val="20"/>
        </w:rPr>
        <w:t> </w:t>
      </w:r>
    </w:p>
    <w:p w:rsidR="003B047C" w:rsidRPr="003B047C" w:rsidRDefault="003B047C" w:rsidP="003B047C">
      <w:pPr>
        <w:spacing w:after="0" w:line="240" w:lineRule="auto"/>
        <w:rPr>
          <w:rFonts w:ascii="Arial" w:eastAsia="Times New Roman" w:hAnsi="Arial" w:cs="Arial"/>
          <w:color w:val="000000"/>
          <w:sz w:val="20"/>
          <w:szCs w:val="20"/>
        </w:rPr>
      </w:pPr>
    </w:p>
    <w:p w:rsidR="000A4E4F" w:rsidRDefault="00B4257F" w:rsidP="000A4E4F">
      <w:pPr>
        <w:pStyle w:val="ConsPlusNormal"/>
        <w:ind w:firstLine="540"/>
        <w:jc w:val="both"/>
        <w:rPr>
          <w:rFonts w:ascii="Times New Roman" w:hAnsi="Times New Roman" w:cs="Times New Roman"/>
          <w:sz w:val="28"/>
          <w:szCs w:val="28"/>
        </w:rPr>
      </w:pPr>
      <w:r w:rsidRPr="00B4257F">
        <w:rPr>
          <w:rFonts w:ascii="Times New Roman" w:hAnsi="Times New Roman" w:cs="Times New Roman"/>
          <w:sz w:val="28"/>
          <w:szCs w:val="28"/>
        </w:rPr>
        <w:t>Глава Администрации</w:t>
      </w:r>
      <w:r w:rsidR="000A4E4F">
        <w:rPr>
          <w:rFonts w:ascii="Times New Roman" w:hAnsi="Times New Roman" w:cs="Times New Roman"/>
          <w:sz w:val="28"/>
          <w:szCs w:val="28"/>
        </w:rPr>
        <w:t xml:space="preserve"> </w:t>
      </w:r>
      <w:r w:rsidRPr="00B4257F">
        <w:rPr>
          <w:rFonts w:ascii="Times New Roman" w:hAnsi="Times New Roman" w:cs="Times New Roman"/>
          <w:sz w:val="28"/>
          <w:szCs w:val="28"/>
        </w:rPr>
        <w:t>Индустриального</w:t>
      </w:r>
    </w:p>
    <w:p w:rsidR="00B4257F" w:rsidRPr="00B4257F" w:rsidRDefault="00B4257F" w:rsidP="000A4E4F">
      <w:pPr>
        <w:pStyle w:val="ConsPlusNormal"/>
        <w:ind w:firstLine="540"/>
        <w:jc w:val="both"/>
        <w:rPr>
          <w:rFonts w:ascii="Times New Roman" w:hAnsi="Times New Roman" w:cs="Times New Roman"/>
          <w:sz w:val="28"/>
          <w:szCs w:val="28"/>
        </w:rPr>
      </w:pPr>
      <w:r w:rsidRPr="00B4257F">
        <w:rPr>
          <w:rFonts w:ascii="Times New Roman" w:hAnsi="Times New Roman" w:cs="Times New Roman"/>
          <w:sz w:val="28"/>
          <w:szCs w:val="28"/>
        </w:rPr>
        <w:t xml:space="preserve"> сельского поселения </w:t>
      </w:r>
      <w:r w:rsidRPr="00B4257F">
        <w:rPr>
          <w:rFonts w:ascii="Times New Roman" w:hAnsi="Times New Roman" w:cs="Times New Roman"/>
          <w:sz w:val="28"/>
          <w:szCs w:val="28"/>
        </w:rPr>
        <w:tab/>
      </w:r>
      <w:r w:rsidRPr="00B4257F">
        <w:rPr>
          <w:rFonts w:ascii="Times New Roman" w:hAnsi="Times New Roman" w:cs="Times New Roman"/>
          <w:sz w:val="28"/>
          <w:szCs w:val="28"/>
        </w:rPr>
        <w:tab/>
      </w:r>
      <w:r w:rsidRPr="00B4257F">
        <w:rPr>
          <w:rFonts w:ascii="Times New Roman" w:hAnsi="Times New Roman" w:cs="Times New Roman"/>
          <w:sz w:val="28"/>
          <w:szCs w:val="28"/>
        </w:rPr>
        <w:tab/>
      </w:r>
      <w:r w:rsidR="000A4E4F">
        <w:rPr>
          <w:rFonts w:ascii="Times New Roman" w:hAnsi="Times New Roman" w:cs="Times New Roman"/>
          <w:sz w:val="28"/>
          <w:szCs w:val="28"/>
        </w:rPr>
        <w:t xml:space="preserve">                          </w:t>
      </w:r>
      <w:r w:rsidRPr="00B4257F">
        <w:rPr>
          <w:rFonts w:ascii="Times New Roman" w:hAnsi="Times New Roman" w:cs="Times New Roman"/>
          <w:sz w:val="28"/>
          <w:szCs w:val="28"/>
        </w:rPr>
        <w:t xml:space="preserve">   </w:t>
      </w:r>
      <w:r w:rsidR="00F061D7">
        <w:rPr>
          <w:rFonts w:ascii="Times New Roman" w:hAnsi="Times New Roman" w:cs="Times New Roman"/>
          <w:sz w:val="28"/>
          <w:szCs w:val="28"/>
        </w:rPr>
        <w:t>Л.С. Варивода</w:t>
      </w:r>
    </w:p>
    <w:p w:rsidR="00B4257F" w:rsidRPr="00B4257F" w:rsidRDefault="00B4257F" w:rsidP="00B4257F">
      <w:pPr>
        <w:pStyle w:val="ConsPlusNormal"/>
        <w:ind w:firstLine="540"/>
        <w:jc w:val="both"/>
        <w:rPr>
          <w:rFonts w:ascii="Times New Roman" w:hAnsi="Times New Roman" w:cs="Times New Roman"/>
          <w:sz w:val="28"/>
          <w:szCs w:val="28"/>
        </w:rPr>
      </w:pPr>
    </w:p>
    <w:p w:rsidR="00484B9C" w:rsidRPr="00F061D7" w:rsidRDefault="00484B9C" w:rsidP="00B4257F">
      <w:pPr>
        <w:pStyle w:val="afa"/>
        <w:jc w:val="right"/>
        <w:rPr>
          <w:rFonts w:ascii="Times New Roman" w:hAnsi="Times New Roman"/>
          <w:sz w:val="28"/>
          <w:szCs w:val="28"/>
          <w:lang w:val="ru-RU"/>
        </w:rPr>
      </w:pPr>
    </w:p>
    <w:p w:rsidR="00484B9C" w:rsidRPr="00F061D7" w:rsidRDefault="00484B9C" w:rsidP="00B4257F">
      <w:pPr>
        <w:pStyle w:val="afa"/>
        <w:jc w:val="right"/>
        <w:rPr>
          <w:rFonts w:ascii="Times New Roman" w:hAnsi="Times New Roman"/>
          <w:sz w:val="28"/>
          <w:szCs w:val="28"/>
          <w:lang w:val="ru-RU"/>
        </w:rPr>
      </w:pPr>
    </w:p>
    <w:p w:rsidR="002C6D15" w:rsidRDefault="002C6D15" w:rsidP="00B4257F">
      <w:pPr>
        <w:pStyle w:val="afa"/>
        <w:jc w:val="right"/>
        <w:rPr>
          <w:rFonts w:ascii="Times New Roman" w:hAnsi="Times New Roman"/>
          <w:sz w:val="28"/>
          <w:szCs w:val="28"/>
          <w:lang w:val="ru-RU"/>
        </w:rPr>
      </w:pPr>
    </w:p>
    <w:p w:rsidR="002C6D15" w:rsidRDefault="002C6D15" w:rsidP="00B4257F">
      <w:pPr>
        <w:pStyle w:val="afa"/>
        <w:jc w:val="right"/>
        <w:rPr>
          <w:rFonts w:ascii="Times New Roman" w:hAnsi="Times New Roman"/>
          <w:sz w:val="28"/>
          <w:szCs w:val="28"/>
          <w:lang w:val="ru-RU"/>
        </w:rPr>
      </w:pPr>
    </w:p>
    <w:p w:rsidR="002C6D15" w:rsidRDefault="002C6D15" w:rsidP="00B4257F">
      <w:pPr>
        <w:pStyle w:val="afa"/>
        <w:jc w:val="right"/>
        <w:rPr>
          <w:rFonts w:ascii="Times New Roman" w:hAnsi="Times New Roman"/>
          <w:sz w:val="28"/>
          <w:szCs w:val="28"/>
          <w:lang w:val="ru-RU"/>
        </w:rPr>
      </w:pPr>
    </w:p>
    <w:p w:rsidR="00FC1FA3" w:rsidRPr="000A4E4F" w:rsidRDefault="00FC1FA3" w:rsidP="00B4257F">
      <w:pPr>
        <w:pStyle w:val="afa"/>
        <w:jc w:val="right"/>
        <w:rPr>
          <w:rFonts w:ascii="Times New Roman" w:hAnsi="Times New Roman"/>
          <w:sz w:val="28"/>
          <w:szCs w:val="28"/>
          <w:lang w:val="ru-RU"/>
        </w:rPr>
      </w:pPr>
      <w:r w:rsidRPr="000A4E4F">
        <w:rPr>
          <w:rFonts w:ascii="Times New Roman" w:hAnsi="Times New Roman"/>
          <w:sz w:val="28"/>
          <w:szCs w:val="28"/>
          <w:lang w:val="ru-RU"/>
        </w:rPr>
        <w:lastRenderedPageBreak/>
        <w:t>Приложение № 1</w:t>
      </w:r>
    </w:p>
    <w:p w:rsidR="00FC1FA3" w:rsidRPr="00B4257F" w:rsidRDefault="00FC1FA3" w:rsidP="00B4257F">
      <w:pPr>
        <w:pStyle w:val="afa"/>
        <w:jc w:val="right"/>
        <w:rPr>
          <w:rFonts w:ascii="Times New Roman" w:hAnsi="Times New Roman"/>
          <w:sz w:val="28"/>
          <w:szCs w:val="28"/>
        </w:rPr>
      </w:pPr>
      <w:r w:rsidRPr="00B4257F">
        <w:rPr>
          <w:rFonts w:ascii="Times New Roman" w:hAnsi="Times New Roman"/>
          <w:sz w:val="28"/>
          <w:szCs w:val="28"/>
        </w:rPr>
        <w:t>к постановлению</w:t>
      </w:r>
    </w:p>
    <w:p w:rsidR="00FC1FA3" w:rsidRPr="00B4257F" w:rsidRDefault="00FC1FA3" w:rsidP="00B4257F">
      <w:pPr>
        <w:pStyle w:val="afa"/>
        <w:jc w:val="right"/>
        <w:rPr>
          <w:rFonts w:ascii="Times New Roman" w:hAnsi="Times New Roman"/>
          <w:sz w:val="28"/>
          <w:szCs w:val="28"/>
          <w:lang w:val="ru-RU"/>
        </w:rPr>
      </w:pPr>
      <w:r w:rsidRPr="00B4257F">
        <w:rPr>
          <w:rFonts w:ascii="Times New Roman" w:hAnsi="Times New Roman"/>
          <w:sz w:val="28"/>
          <w:szCs w:val="28"/>
          <w:lang w:val="ru-RU"/>
        </w:rPr>
        <w:t>Адм</w:t>
      </w:r>
      <w:r w:rsidR="00A44C58" w:rsidRPr="00B4257F">
        <w:rPr>
          <w:rFonts w:ascii="Times New Roman" w:hAnsi="Times New Roman"/>
          <w:sz w:val="28"/>
          <w:szCs w:val="28"/>
          <w:lang w:val="ru-RU"/>
        </w:rPr>
        <w:t xml:space="preserve">инистрации </w:t>
      </w:r>
      <w:r w:rsidR="00B4257F" w:rsidRPr="00B4257F">
        <w:rPr>
          <w:rFonts w:ascii="Times New Roman" w:hAnsi="Times New Roman"/>
          <w:sz w:val="28"/>
          <w:szCs w:val="28"/>
          <w:lang w:val="ru-RU"/>
        </w:rPr>
        <w:t>Индустриального сельского</w:t>
      </w:r>
      <w:r w:rsidRPr="00B4257F">
        <w:rPr>
          <w:rFonts w:ascii="Times New Roman" w:hAnsi="Times New Roman"/>
          <w:sz w:val="28"/>
          <w:szCs w:val="28"/>
          <w:lang w:val="ru-RU"/>
        </w:rPr>
        <w:t xml:space="preserve"> поселения</w:t>
      </w:r>
    </w:p>
    <w:p w:rsidR="00FC1FA3" w:rsidRPr="00B4257F" w:rsidRDefault="000C5F1A" w:rsidP="00B4257F">
      <w:pPr>
        <w:pStyle w:val="afa"/>
        <w:jc w:val="right"/>
        <w:rPr>
          <w:rFonts w:ascii="Times New Roman" w:hAnsi="Times New Roman"/>
          <w:sz w:val="28"/>
          <w:szCs w:val="28"/>
          <w:lang w:val="ru-RU"/>
        </w:rPr>
      </w:pPr>
      <w:r>
        <w:rPr>
          <w:rFonts w:ascii="Times New Roman" w:hAnsi="Times New Roman"/>
          <w:sz w:val="28"/>
          <w:szCs w:val="28"/>
          <w:lang w:val="ru-RU"/>
        </w:rPr>
        <w:t>о</w:t>
      </w:r>
      <w:r w:rsidR="007304B2" w:rsidRPr="00B4257F">
        <w:rPr>
          <w:rFonts w:ascii="Times New Roman" w:hAnsi="Times New Roman"/>
          <w:sz w:val="28"/>
          <w:szCs w:val="28"/>
          <w:lang w:val="ru-RU"/>
        </w:rPr>
        <w:t>т</w:t>
      </w:r>
      <w:r w:rsidR="00F061D7">
        <w:rPr>
          <w:rFonts w:ascii="Times New Roman" w:hAnsi="Times New Roman"/>
          <w:sz w:val="28"/>
          <w:szCs w:val="28"/>
          <w:lang w:val="ru-RU"/>
        </w:rPr>
        <w:t xml:space="preserve"> 10.01</w:t>
      </w:r>
      <w:r>
        <w:rPr>
          <w:rFonts w:ascii="Times New Roman" w:hAnsi="Times New Roman"/>
          <w:sz w:val="28"/>
          <w:szCs w:val="28"/>
          <w:lang w:val="ru-RU"/>
        </w:rPr>
        <w:t>.</w:t>
      </w:r>
      <w:r w:rsidR="00F061D7">
        <w:rPr>
          <w:rFonts w:ascii="Times New Roman" w:hAnsi="Times New Roman"/>
          <w:sz w:val="28"/>
          <w:szCs w:val="28"/>
          <w:lang w:val="ru-RU"/>
        </w:rPr>
        <w:t>2022</w:t>
      </w:r>
      <w:r w:rsidR="007304B2" w:rsidRPr="00B4257F">
        <w:rPr>
          <w:rFonts w:ascii="Times New Roman" w:hAnsi="Times New Roman"/>
          <w:sz w:val="28"/>
          <w:szCs w:val="28"/>
          <w:lang w:val="ru-RU"/>
        </w:rPr>
        <w:t xml:space="preserve">г № </w:t>
      </w:r>
      <w:r w:rsidR="00F061D7">
        <w:rPr>
          <w:rFonts w:ascii="Times New Roman" w:hAnsi="Times New Roman"/>
          <w:sz w:val="28"/>
          <w:szCs w:val="28"/>
          <w:lang w:val="ru-RU"/>
        </w:rPr>
        <w:t>1</w:t>
      </w:r>
      <w:r w:rsidR="00484B9C">
        <w:rPr>
          <w:rFonts w:ascii="Times New Roman" w:hAnsi="Times New Roman"/>
          <w:sz w:val="28"/>
          <w:szCs w:val="28"/>
          <w:lang w:val="ru-RU"/>
        </w:rPr>
        <w:t>2</w:t>
      </w:r>
    </w:p>
    <w:p w:rsidR="00FC1FA3" w:rsidRPr="00B4257F" w:rsidRDefault="00FC1FA3" w:rsidP="00B4257F">
      <w:pPr>
        <w:pStyle w:val="afa"/>
        <w:jc w:val="right"/>
        <w:rPr>
          <w:rFonts w:ascii="Times New Roman" w:hAnsi="Times New Roman"/>
          <w:sz w:val="28"/>
          <w:szCs w:val="28"/>
          <w:lang w:val="ru-RU"/>
        </w:rPr>
      </w:pPr>
    </w:p>
    <w:p w:rsidR="00B4257F" w:rsidRPr="000C5F1A" w:rsidRDefault="00B4257F" w:rsidP="00B4257F">
      <w:pPr>
        <w:pStyle w:val="afa"/>
        <w:jc w:val="center"/>
        <w:rPr>
          <w:rFonts w:ascii="Times New Roman" w:hAnsi="Times New Roman"/>
          <w:sz w:val="28"/>
          <w:szCs w:val="28"/>
          <w:lang w:val="ru-RU"/>
        </w:rPr>
      </w:pPr>
      <w:r w:rsidRPr="000C5F1A">
        <w:rPr>
          <w:rFonts w:ascii="Times New Roman" w:hAnsi="Times New Roman"/>
          <w:sz w:val="28"/>
          <w:szCs w:val="28"/>
          <w:lang w:val="ru-RU"/>
        </w:rPr>
        <w:t>МУНИЦИПАЛЬНАЯ ПРОГРАММА</w:t>
      </w:r>
    </w:p>
    <w:p w:rsidR="00B4257F" w:rsidRPr="00B4257F" w:rsidRDefault="00B4257F" w:rsidP="00B4257F">
      <w:pPr>
        <w:pStyle w:val="afa"/>
        <w:jc w:val="center"/>
        <w:rPr>
          <w:rFonts w:ascii="Times New Roman" w:hAnsi="Times New Roman"/>
          <w:sz w:val="28"/>
          <w:szCs w:val="28"/>
          <w:lang w:val="ru-RU"/>
        </w:rPr>
      </w:pPr>
      <w:r w:rsidRPr="00B4257F">
        <w:rPr>
          <w:rFonts w:ascii="Times New Roman" w:hAnsi="Times New Roman"/>
          <w:sz w:val="28"/>
          <w:szCs w:val="28"/>
          <w:lang w:val="ru-RU"/>
        </w:rPr>
        <w:t>Индустриального сельского поселения</w:t>
      </w:r>
    </w:p>
    <w:p w:rsidR="00B4257F" w:rsidRPr="00B4257F" w:rsidRDefault="00B4257F" w:rsidP="00B4257F">
      <w:pPr>
        <w:pStyle w:val="afa"/>
        <w:jc w:val="center"/>
        <w:rPr>
          <w:rFonts w:ascii="Times New Roman" w:hAnsi="Times New Roman"/>
          <w:sz w:val="28"/>
          <w:szCs w:val="28"/>
          <w:lang w:val="ru-RU"/>
        </w:rPr>
      </w:pPr>
      <w:r>
        <w:rPr>
          <w:rFonts w:ascii="Times New Roman" w:hAnsi="Times New Roman"/>
          <w:sz w:val="28"/>
          <w:szCs w:val="28"/>
          <w:lang w:val="ru-RU"/>
        </w:rPr>
        <w:t>«</w:t>
      </w:r>
      <w:r w:rsidRPr="00B4257F">
        <w:rPr>
          <w:rFonts w:ascii="Times New Roman" w:hAnsi="Times New Roman"/>
          <w:sz w:val="28"/>
          <w:szCs w:val="28"/>
          <w:lang w:val="ru-RU"/>
        </w:rPr>
        <w:t>Обеспечение общественного порядка и противодействие преступности</w:t>
      </w:r>
      <w:r>
        <w:rPr>
          <w:rFonts w:ascii="Times New Roman" w:hAnsi="Times New Roman"/>
          <w:sz w:val="28"/>
          <w:szCs w:val="28"/>
          <w:lang w:val="ru-RU"/>
        </w:rPr>
        <w:t>»</w:t>
      </w:r>
    </w:p>
    <w:p w:rsidR="00FC1FA3" w:rsidRPr="00B4257F" w:rsidRDefault="00FC1FA3" w:rsidP="00B4257F">
      <w:pPr>
        <w:pStyle w:val="afa"/>
        <w:jc w:val="center"/>
        <w:rPr>
          <w:rFonts w:ascii="Times New Roman" w:hAnsi="Times New Roman"/>
          <w:sz w:val="28"/>
          <w:szCs w:val="28"/>
          <w:lang w:val="ru-RU"/>
        </w:rPr>
      </w:pPr>
      <w:r w:rsidRPr="00B4257F">
        <w:rPr>
          <w:rFonts w:ascii="Times New Roman" w:hAnsi="Times New Roman"/>
          <w:sz w:val="28"/>
          <w:szCs w:val="28"/>
          <w:lang w:val="ru-RU"/>
        </w:rPr>
        <w:t>ПАСПОРТ</w:t>
      </w:r>
    </w:p>
    <w:p w:rsidR="00FC1FA3" w:rsidRPr="00991904" w:rsidRDefault="00FC1FA3" w:rsidP="00FC1FA3">
      <w:pPr>
        <w:widowControl w:val="0"/>
        <w:rPr>
          <w:rFonts w:ascii="Times New Roman" w:hAnsi="Times New Roman"/>
        </w:rPr>
      </w:pPr>
    </w:p>
    <w:tbl>
      <w:tblPr>
        <w:tblpPr w:leftFromText="180" w:rightFromText="180" w:vertAnchor="text" w:tblpY="1"/>
        <w:tblOverlap w:val="never"/>
        <w:tblW w:w="5000" w:type="pct"/>
        <w:tblLook w:val="00A0" w:firstRow="1" w:lastRow="0" w:firstColumn="1" w:lastColumn="0" w:noHBand="0" w:noVBand="0"/>
      </w:tblPr>
      <w:tblGrid>
        <w:gridCol w:w="3162"/>
        <w:gridCol w:w="425"/>
        <w:gridCol w:w="6379"/>
      </w:tblGrid>
      <w:tr w:rsidR="00FC1FA3" w:rsidRPr="00991904">
        <w:tc>
          <w:tcPr>
            <w:tcW w:w="3037" w:type="dxa"/>
          </w:tcPr>
          <w:p w:rsidR="00FC1FA3" w:rsidRPr="003A4496" w:rsidRDefault="00FC1FA3" w:rsidP="00B4257F">
            <w:pPr>
              <w:pStyle w:val="afa"/>
              <w:rPr>
                <w:rFonts w:ascii="Times New Roman" w:hAnsi="Times New Roman"/>
                <w:sz w:val="28"/>
                <w:szCs w:val="28"/>
                <w:lang w:val="ru-RU"/>
              </w:rPr>
            </w:pPr>
            <w:r w:rsidRPr="003A4496">
              <w:rPr>
                <w:rFonts w:ascii="Times New Roman" w:hAnsi="Times New Roman"/>
                <w:sz w:val="28"/>
                <w:szCs w:val="28"/>
                <w:lang w:val="ru-RU"/>
              </w:rPr>
              <w:t>Наименование пр</w:t>
            </w:r>
            <w:r w:rsidR="00A44C58" w:rsidRPr="003A4496">
              <w:rPr>
                <w:rFonts w:ascii="Times New Roman" w:hAnsi="Times New Roman"/>
                <w:sz w:val="28"/>
                <w:szCs w:val="28"/>
                <w:lang w:val="ru-RU"/>
              </w:rPr>
              <w:t xml:space="preserve">ограммы </w:t>
            </w:r>
            <w:r w:rsidR="00B4257F" w:rsidRPr="003A4496">
              <w:rPr>
                <w:rFonts w:ascii="Times New Roman" w:hAnsi="Times New Roman"/>
                <w:sz w:val="28"/>
                <w:szCs w:val="28"/>
                <w:lang w:val="ru-RU"/>
              </w:rPr>
              <w:t>Индустриального</w:t>
            </w:r>
            <w:r w:rsidRPr="003A4496">
              <w:rPr>
                <w:rFonts w:ascii="Times New Roman" w:hAnsi="Times New Roman"/>
                <w:sz w:val="28"/>
                <w:szCs w:val="28"/>
                <w:lang w:val="ru-RU"/>
              </w:rPr>
              <w:t xml:space="preserve"> сельского поселения</w:t>
            </w:r>
          </w:p>
          <w:p w:rsidR="00FC1FA3" w:rsidRPr="003A4496" w:rsidRDefault="00FC1FA3" w:rsidP="00B4257F">
            <w:pPr>
              <w:pStyle w:val="afa"/>
              <w:rPr>
                <w:rFonts w:ascii="Times New Roman" w:hAnsi="Times New Roman"/>
                <w:sz w:val="28"/>
                <w:szCs w:val="28"/>
                <w:lang w:val="ru-RU"/>
              </w:rPr>
            </w:pP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_</w:t>
            </w:r>
          </w:p>
        </w:tc>
        <w:tc>
          <w:tcPr>
            <w:tcW w:w="6126" w:type="dxa"/>
          </w:tcPr>
          <w:p w:rsidR="00FC1FA3" w:rsidRPr="00B4257F" w:rsidRDefault="007304B2" w:rsidP="00B4257F">
            <w:pPr>
              <w:pStyle w:val="afa"/>
              <w:rPr>
                <w:rFonts w:ascii="Times New Roman" w:hAnsi="Times New Roman"/>
                <w:sz w:val="28"/>
                <w:szCs w:val="28"/>
              </w:rPr>
            </w:pPr>
            <w:r w:rsidRPr="00B4257F">
              <w:rPr>
                <w:rFonts w:ascii="Times New Roman" w:hAnsi="Times New Roman"/>
                <w:sz w:val="28"/>
                <w:szCs w:val="28"/>
              </w:rPr>
              <w:t>Муниципальная</w:t>
            </w:r>
            <w:r w:rsidR="00A44C58" w:rsidRPr="00B4257F">
              <w:rPr>
                <w:rFonts w:ascii="Times New Roman" w:hAnsi="Times New Roman"/>
                <w:sz w:val="28"/>
                <w:szCs w:val="28"/>
              </w:rPr>
              <w:t xml:space="preserve"> программа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«Обеспечение общественного порядка и противодействие преступности» (далее-муниципальная программа)</w:t>
            </w:r>
          </w:p>
          <w:p w:rsidR="00FC1FA3" w:rsidRPr="00B4257F" w:rsidRDefault="00FC1FA3" w:rsidP="00B4257F">
            <w:pPr>
              <w:pStyle w:val="afa"/>
              <w:rPr>
                <w:rFonts w:ascii="Times New Roman" w:hAnsi="Times New Roman"/>
                <w:sz w:val="28"/>
                <w:szCs w:val="28"/>
              </w:rPr>
            </w:pPr>
          </w:p>
        </w:tc>
      </w:tr>
      <w:tr w:rsidR="00FC1FA3" w:rsidRPr="00991904">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Отве</w:t>
            </w:r>
            <w:r w:rsidR="00A44C58" w:rsidRPr="00B4257F">
              <w:rPr>
                <w:rFonts w:ascii="Times New Roman" w:hAnsi="Times New Roman"/>
                <w:sz w:val="28"/>
                <w:szCs w:val="28"/>
              </w:rPr>
              <w:t xml:space="preserve">тственный исполнитель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Адм</w:t>
            </w:r>
            <w:r w:rsidR="00A44C58"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991904">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Соисполнители</w:t>
            </w:r>
            <w:r w:rsidR="00A44C58" w:rsidRPr="00B4257F">
              <w:rPr>
                <w:rFonts w:ascii="Times New Roman" w:hAnsi="Times New Roman"/>
                <w:sz w:val="28"/>
                <w:szCs w:val="28"/>
              </w:rPr>
              <w:t xml:space="preserve">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Адм</w:t>
            </w:r>
            <w:r w:rsidR="00A44C58"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gridAfter w:val="1"/>
          <w:wAfter w:w="6126" w:type="dxa"/>
        </w:trPr>
        <w:tc>
          <w:tcPr>
            <w:tcW w:w="3037" w:type="dxa"/>
          </w:tcPr>
          <w:p w:rsidR="00FC1FA3" w:rsidRPr="00B4257F" w:rsidRDefault="00FC1FA3" w:rsidP="00B4257F">
            <w:pPr>
              <w:pStyle w:val="afa"/>
              <w:rPr>
                <w:rFonts w:ascii="Times New Roman" w:hAnsi="Times New Roman"/>
                <w:sz w:val="28"/>
                <w:szCs w:val="28"/>
                <w:lang w:val="ru-RU"/>
              </w:rPr>
            </w:pPr>
            <w:r w:rsidRPr="00B4257F">
              <w:rPr>
                <w:rFonts w:ascii="Times New Roman" w:hAnsi="Times New Roman"/>
                <w:sz w:val="28"/>
                <w:szCs w:val="28"/>
                <w:lang w:val="ru-RU"/>
              </w:rPr>
              <w:t xml:space="preserve">Участники программы </w:t>
            </w:r>
            <w:r w:rsidR="00B4257F">
              <w:rPr>
                <w:rFonts w:ascii="Times New Roman" w:hAnsi="Times New Roman"/>
                <w:sz w:val="28"/>
                <w:szCs w:val="28"/>
                <w:lang w:val="ru-RU"/>
              </w:rPr>
              <w:t>Индустриального</w:t>
            </w:r>
            <w:r w:rsidRPr="00B4257F">
              <w:rPr>
                <w:rFonts w:ascii="Times New Roman" w:hAnsi="Times New Roman"/>
                <w:sz w:val="28"/>
                <w:szCs w:val="28"/>
                <w:lang w:val="ru-RU"/>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lang w:val="ru-RU"/>
              </w:rPr>
            </w:pPr>
          </w:p>
        </w:tc>
      </w:tr>
      <w:tr w:rsidR="00FC1FA3" w:rsidRPr="00991904">
        <w:trPr>
          <w:trHeight w:val="68"/>
        </w:trPr>
        <w:tc>
          <w:tcPr>
            <w:tcW w:w="3037" w:type="dxa"/>
          </w:tcPr>
          <w:p w:rsidR="00FC1FA3" w:rsidRPr="00B4257F" w:rsidRDefault="00B4257F" w:rsidP="00B4257F">
            <w:pPr>
              <w:pStyle w:val="afa"/>
              <w:rPr>
                <w:rFonts w:ascii="Times New Roman" w:hAnsi="Times New Roman"/>
                <w:sz w:val="28"/>
                <w:szCs w:val="28"/>
                <w:lang w:val="ru-RU"/>
              </w:rPr>
            </w:pPr>
            <w:r>
              <w:rPr>
                <w:rFonts w:ascii="Times New Roman" w:hAnsi="Times New Roman"/>
                <w:sz w:val="28"/>
                <w:szCs w:val="28"/>
                <w:lang w:val="ru-RU"/>
              </w:rPr>
              <w:t xml:space="preserve"> </w:t>
            </w:r>
            <w:r w:rsidR="00FC1FA3" w:rsidRPr="00B4257F">
              <w:rPr>
                <w:rFonts w:ascii="Times New Roman" w:hAnsi="Times New Roman"/>
                <w:sz w:val="28"/>
                <w:szCs w:val="28"/>
                <w:lang w:val="ru-RU"/>
              </w:rPr>
              <w:t>Подпрограммы</w:t>
            </w:r>
            <w:r w:rsidR="00A44C58" w:rsidRPr="00B4257F">
              <w:rPr>
                <w:rFonts w:ascii="Times New Roman" w:hAnsi="Times New Roman"/>
                <w:sz w:val="28"/>
                <w:szCs w:val="28"/>
                <w:lang w:val="ru-RU"/>
              </w:rPr>
              <w:t xml:space="preserve"> программы </w:t>
            </w:r>
            <w:r w:rsidRPr="00B4257F">
              <w:rPr>
                <w:rFonts w:ascii="Times New Roman" w:hAnsi="Times New Roman"/>
                <w:sz w:val="28"/>
                <w:szCs w:val="28"/>
                <w:lang w:val="ru-RU"/>
              </w:rPr>
              <w:t>Индустриального</w:t>
            </w:r>
            <w:r w:rsidR="00FC1FA3" w:rsidRPr="00B4257F">
              <w:rPr>
                <w:rFonts w:ascii="Times New Roman" w:hAnsi="Times New Roman"/>
                <w:sz w:val="28"/>
                <w:szCs w:val="28"/>
                <w:lang w:val="ru-RU"/>
              </w:rPr>
              <w:t xml:space="preserve"> сельского поселения</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lang w:val="ru-RU"/>
              </w:rPr>
            </w:pPr>
            <w:r w:rsidRPr="00B4257F">
              <w:rPr>
                <w:rFonts w:ascii="Times New Roman" w:hAnsi="Times New Roman"/>
                <w:sz w:val="28"/>
                <w:szCs w:val="28"/>
                <w:lang w:val="ru-RU"/>
              </w:rPr>
              <w:t xml:space="preserve">«Противодействие </w:t>
            </w:r>
            <w:r w:rsidR="00F34014" w:rsidRPr="00B4257F">
              <w:rPr>
                <w:rFonts w:ascii="Times New Roman" w:hAnsi="Times New Roman"/>
                <w:sz w:val="28"/>
                <w:szCs w:val="28"/>
                <w:lang w:val="ru-RU"/>
              </w:rPr>
              <w:t xml:space="preserve">коррупции в </w:t>
            </w:r>
            <w:r w:rsidR="00B4257F">
              <w:rPr>
                <w:rFonts w:ascii="Times New Roman" w:hAnsi="Times New Roman"/>
                <w:sz w:val="28"/>
                <w:szCs w:val="28"/>
                <w:lang w:val="ru-RU"/>
              </w:rPr>
              <w:t>Индустриальном</w:t>
            </w:r>
            <w:r w:rsidR="00B4257F" w:rsidRPr="00B4257F">
              <w:rPr>
                <w:rFonts w:ascii="Times New Roman" w:hAnsi="Times New Roman"/>
                <w:sz w:val="28"/>
                <w:szCs w:val="28"/>
                <w:lang w:val="ru-RU"/>
              </w:rPr>
              <w:t xml:space="preserve"> сельском поселении</w:t>
            </w:r>
            <w:r w:rsidRPr="00B4257F">
              <w:rPr>
                <w:rFonts w:ascii="Times New Roman" w:hAnsi="Times New Roman"/>
                <w:sz w:val="28"/>
                <w:szCs w:val="28"/>
                <w:lang w:val="ru-RU"/>
              </w:rPr>
              <w:t>»;</w:t>
            </w:r>
          </w:p>
          <w:p w:rsidR="00E85F71" w:rsidRPr="00B4257F" w:rsidRDefault="00E85F71" w:rsidP="00B4257F">
            <w:pPr>
              <w:pStyle w:val="afa"/>
              <w:rPr>
                <w:rFonts w:ascii="Times New Roman" w:hAnsi="Times New Roman"/>
                <w:sz w:val="28"/>
                <w:szCs w:val="28"/>
                <w:lang w:val="ru-RU"/>
              </w:rPr>
            </w:pPr>
            <w:r w:rsidRPr="00B4257F">
              <w:rPr>
                <w:rFonts w:ascii="Times New Roman" w:hAnsi="Times New Roman"/>
                <w:sz w:val="28"/>
                <w:szCs w:val="28"/>
                <w:lang w:val="ru-RU"/>
              </w:rPr>
              <w:t>«Профилактика экстремизма и т</w:t>
            </w:r>
            <w:r w:rsidR="00F34014" w:rsidRPr="00B4257F">
              <w:rPr>
                <w:rFonts w:ascii="Times New Roman" w:hAnsi="Times New Roman"/>
                <w:sz w:val="28"/>
                <w:szCs w:val="28"/>
                <w:lang w:val="ru-RU"/>
              </w:rPr>
              <w:t xml:space="preserve">ерроризма в </w:t>
            </w:r>
            <w:r w:rsidR="00B4257F">
              <w:rPr>
                <w:rFonts w:ascii="Times New Roman" w:hAnsi="Times New Roman"/>
                <w:sz w:val="28"/>
                <w:szCs w:val="28"/>
                <w:lang w:val="ru-RU"/>
              </w:rPr>
              <w:t xml:space="preserve">Индустриальном </w:t>
            </w:r>
            <w:r w:rsidRPr="00B4257F">
              <w:rPr>
                <w:rFonts w:ascii="Times New Roman" w:hAnsi="Times New Roman"/>
                <w:sz w:val="28"/>
                <w:szCs w:val="28"/>
                <w:lang w:val="ru-RU"/>
              </w:rPr>
              <w:t>сельском поселении»;</w:t>
            </w:r>
          </w:p>
          <w:p w:rsidR="00E85F71" w:rsidRPr="00B4257F" w:rsidRDefault="00E85F71" w:rsidP="00B4257F">
            <w:pPr>
              <w:pStyle w:val="afa"/>
              <w:rPr>
                <w:rFonts w:ascii="Times New Roman" w:hAnsi="Times New Roman"/>
                <w:sz w:val="28"/>
                <w:szCs w:val="28"/>
              </w:rPr>
            </w:pPr>
            <w:r w:rsidRPr="00B4257F">
              <w:rPr>
                <w:rFonts w:ascii="Times New Roman" w:hAnsi="Times New Roman"/>
                <w:sz w:val="28"/>
                <w:szCs w:val="28"/>
              </w:rPr>
              <w:t>«Комплексные меры противодействия злоупотреблению наркотиками и их незаконному обороту».</w:t>
            </w:r>
          </w:p>
          <w:p w:rsidR="00FC1FA3" w:rsidRPr="00B4257F" w:rsidRDefault="00FC1FA3" w:rsidP="00B4257F">
            <w:pPr>
              <w:pStyle w:val="afa"/>
              <w:rPr>
                <w:rFonts w:ascii="Times New Roman" w:hAnsi="Times New Roman"/>
                <w:sz w:val="28"/>
                <w:szCs w:val="28"/>
              </w:rPr>
            </w:pP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Программно-целевы</w:t>
            </w:r>
            <w:r w:rsidR="00F34014" w:rsidRPr="00B4257F">
              <w:rPr>
                <w:rFonts w:ascii="Times New Roman" w:hAnsi="Times New Roman"/>
                <w:sz w:val="28"/>
                <w:szCs w:val="28"/>
              </w:rPr>
              <w:t xml:space="preserve">е инструменты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отсутствуют.</w:t>
            </w: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Цели</w:t>
            </w:r>
            <w:r w:rsidR="00F34014" w:rsidRPr="00B4257F">
              <w:rPr>
                <w:rFonts w:ascii="Times New Roman" w:hAnsi="Times New Roman"/>
                <w:sz w:val="28"/>
                <w:szCs w:val="28"/>
              </w:rPr>
              <w:t xml:space="preserve">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Задачи</w:t>
            </w:r>
            <w:r w:rsidR="00F34014" w:rsidRPr="00B4257F">
              <w:rPr>
                <w:rFonts w:ascii="Times New Roman" w:hAnsi="Times New Roman"/>
                <w:sz w:val="28"/>
                <w:szCs w:val="28"/>
              </w:rPr>
              <w:t xml:space="preserve">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color w:val="33CCCC"/>
                <w:sz w:val="28"/>
                <w:szCs w:val="28"/>
              </w:rPr>
            </w:pPr>
            <w:r w:rsidRPr="00B4257F">
              <w:rPr>
                <w:rFonts w:ascii="Times New Roman" w:hAnsi="Times New Roman"/>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воспитание гражданской ответственности и   толерантности, противодействие любым проявлениям экстремизма и ксенофобии;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обеспечение антитеррористической защищенности населения;</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сокращение спроса на наркотики и ограничение их доступности;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оптимизация функционирования системы противодействия коррупционным проявлениям.</w:t>
            </w:r>
          </w:p>
          <w:p w:rsidR="00FC1FA3" w:rsidRPr="00B4257F" w:rsidRDefault="00FC1FA3" w:rsidP="00B4257F">
            <w:pPr>
              <w:pStyle w:val="afa"/>
              <w:rPr>
                <w:rFonts w:ascii="Times New Roman" w:hAnsi="Times New Roman"/>
                <w:sz w:val="28"/>
                <w:szCs w:val="28"/>
              </w:rPr>
            </w:pP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Целевые индикаторы и показатели</w:t>
            </w:r>
            <w:r w:rsidR="00F34014" w:rsidRPr="00B4257F">
              <w:rPr>
                <w:rFonts w:ascii="Times New Roman" w:hAnsi="Times New Roman"/>
                <w:sz w:val="28"/>
                <w:szCs w:val="28"/>
              </w:rPr>
              <w:t xml:space="preserve"> программы </w:t>
            </w:r>
            <w:r w:rsidR="003A4496" w:rsidRPr="00B4257F">
              <w:rPr>
                <w:rFonts w:ascii="Times New Roman" w:hAnsi="Times New Roman"/>
                <w:sz w:val="28"/>
                <w:szCs w:val="28"/>
              </w:rPr>
              <w:t>Индустриального сельского</w:t>
            </w:r>
            <w:r w:rsidRPr="00B4257F">
              <w:rPr>
                <w:rFonts w:ascii="Times New Roman" w:hAnsi="Times New Roman"/>
                <w:sz w:val="28"/>
                <w:szCs w:val="28"/>
              </w:rPr>
              <w:t xml:space="preserve"> поселения </w:t>
            </w:r>
          </w:p>
          <w:p w:rsidR="00FC1FA3" w:rsidRPr="00B4257F" w:rsidRDefault="00FC1FA3" w:rsidP="00B4257F">
            <w:pPr>
              <w:pStyle w:val="afa"/>
              <w:rPr>
                <w:rFonts w:ascii="Times New Roman" w:hAnsi="Times New Roman"/>
                <w:sz w:val="28"/>
                <w:szCs w:val="28"/>
              </w:rPr>
            </w:pP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3A4496" w:rsidRDefault="00FC1FA3" w:rsidP="00B4257F">
            <w:pPr>
              <w:pStyle w:val="afa"/>
              <w:rPr>
                <w:rFonts w:ascii="Times New Roman" w:hAnsi="Times New Roman"/>
                <w:color w:val="000000"/>
                <w:sz w:val="28"/>
                <w:szCs w:val="28"/>
                <w:lang w:val="ru-RU"/>
              </w:rPr>
            </w:pPr>
            <w:r w:rsidRPr="003A4496">
              <w:rPr>
                <w:rFonts w:ascii="Times New Roman" w:hAnsi="Times New Roman"/>
                <w:color w:val="000000"/>
                <w:sz w:val="28"/>
                <w:szCs w:val="28"/>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w:t>
            </w:r>
            <w:r w:rsidR="00F34014" w:rsidRPr="003A4496">
              <w:rPr>
                <w:rFonts w:ascii="Times New Roman" w:hAnsi="Times New Roman"/>
                <w:color w:val="000000"/>
                <w:sz w:val="28"/>
                <w:szCs w:val="28"/>
                <w:lang w:val="ru-RU"/>
              </w:rPr>
              <w:t xml:space="preserve">в </w:t>
            </w:r>
            <w:r w:rsidR="003A4496" w:rsidRPr="003A4496">
              <w:rPr>
                <w:rFonts w:ascii="Times New Roman" w:hAnsi="Times New Roman"/>
                <w:color w:val="000000"/>
                <w:sz w:val="28"/>
                <w:szCs w:val="28"/>
                <w:lang w:val="ru-RU"/>
              </w:rPr>
              <w:t>Индустриальном</w:t>
            </w:r>
            <w:r w:rsidR="006D60DA" w:rsidRPr="003A4496">
              <w:rPr>
                <w:rFonts w:ascii="Times New Roman" w:hAnsi="Times New Roman"/>
                <w:color w:val="000000"/>
                <w:sz w:val="28"/>
                <w:szCs w:val="28"/>
                <w:lang w:val="ru-RU"/>
              </w:rPr>
              <w:t xml:space="preserve"> сельском поселении.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доля граждан, опрошенных в ходе мониторинга общественного мнения, которые лично сталкивались с конфликтами на межнациональной </w:t>
            </w:r>
            <w:r w:rsidR="003A4496" w:rsidRPr="00B4257F">
              <w:rPr>
                <w:rFonts w:ascii="Times New Roman" w:hAnsi="Times New Roman"/>
                <w:sz w:val="28"/>
                <w:szCs w:val="28"/>
              </w:rPr>
              <w:t>почве;</w:t>
            </w:r>
          </w:p>
          <w:p w:rsidR="00FC1FA3" w:rsidRPr="00B4257F" w:rsidRDefault="00FC1FA3" w:rsidP="00B4257F">
            <w:pPr>
              <w:pStyle w:val="afa"/>
              <w:rPr>
                <w:rFonts w:ascii="Times New Roman" w:hAnsi="Times New Roman"/>
                <w:sz w:val="28"/>
                <w:szCs w:val="28"/>
              </w:rPr>
            </w:pP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Этапы и сроки реализации</w:t>
            </w:r>
            <w:r w:rsidR="00F34014" w:rsidRPr="00B4257F">
              <w:rPr>
                <w:rFonts w:ascii="Times New Roman" w:hAnsi="Times New Roman"/>
                <w:sz w:val="28"/>
                <w:szCs w:val="28"/>
              </w:rPr>
              <w:t xml:space="preserve">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реализу</w:t>
            </w:r>
            <w:r w:rsidR="007304B2" w:rsidRPr="00B4257F">
              <w:rPr>
                <w:rFonts w:ascii="Times New Roman" w:hAnsi="Times New Roman"/>
                <w:sz w:val="28"/>
                <w:szCs w:val="28"/>
              </w:rPr>
              <w:t>ется без выделения этапов в 2019</w:t>
            </w:r>
            <w:r w:rsidR="006D60DA" w:rsidRPr="00B4257F">
              <w:rPr>
                <w:rFonts w:ascii="Times New Roman" w:hAnsi="Times New Roman"/>
                <w:sz w:val="28"/>
                <w:szCs w:val="28"/>
              </w:rPr>
              <w:t xml:space="preserve"> – 2030</w:t>
            </w:r>
            <w:r w:rsidRPr="00B4257F">
              <w:rPr>
                <w:rFonts w:ascii="Times New Roman" w:hAnsi="Times New Roman"/>
                <w:sz w:val="28"/>
                <w:szCs w:val="28"/>
              </w:rPr>
              <w:t xml:space="preserve"> годах.</w:t>
            </w: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Объемы бюджетных ассигновани</w:t>
            </w:r>
            <w:r w:rsidR="00F34014" w:rsidRPr="00B4257F">
              <w:rPr>
                <w:rFonts w:ascii="Times New Roman" w:hAnsi="Times New Roman"/>
                <w:sz w:val="28"/>
                <w:szCs w:val="28"/>
              </w:rPr>
              <w:t xml:space="preserve">й программы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0072A1" w:rsidRDefault="00FC1FA3" w:rsidP="00B4257F">
            <w:pPr>
              <w:pStyle w:val="afa"/>
              <w:rPr>
                <w:rFonts w:ascii="Times New Roman" w:hAnsi="Times New Roman"/>
                <w:sz w:val="28"/>
                <w:szCs w:val="28"/>
                <w:lang w:val="ru-RU"/>
              </w:rPr>
            </w:pPr>
            <w:r w:rsidRPr="000072A1">
              <w:rPr>
                <w:rFonts w:ascii="Times New Roman" w:hAnsi="Times New Roman"/>
                <w:sz w:val="28"/>
                <w:szCs w:val="28"/>
                <w:lang w:val="ru-RU"/>
              </w:rPr>
              <w:t>Общий объем финансирования</w:t>
            </w:r>
            <w:r w:rsidR="007304B2" w:rsidRPr="000072A1">
              <w:rPr>
                <w:rFonts w:ascii="Times New Roman" w:hAnsi="Times New Roman"/>
                <w:sz w:val="28"/>
                <w:szCs w:val="28"/>
                <w:lang w:val="ru-RU"/>
              </w:rPr>
              <w:t xml:space="preserve"> </w:t>
            </w:r>
            <w:r w:rsidR="003A4496" w:rsidRPr="000072A1">
              <w:rPr>
                <w:rFonts w:ascii="Times New Roman" w:hAnsi="Times New Roman"/>
                <w:sz w:val="28"/>
                <w:szCs w:val="28"/>
                <w:lang w:val="ru-RU"/>
              </w:rPr>
              <w:t>муниципальной программы</w:t>
            </w:r>
            <w:r w:rsidR="007304B2" w:rsidRPr="000072A1">
              <w:rPr>
                <w:rFonts w:ascii="Times New Roman" w:hAnsi="Times New Roman"/>
                <w:sz w:val="28"/>
                <w:szCs w:val="28"/>
                <w:lang w:val="ru-RU"/>
              </w:rPr>
              <w:t xml:space="preserve"> с 2019</w:t>
            </w:r>
            <w:r w:rsidR="006D60DA" w:rsidRPr="000072A1">
              <w:rPr>
                <w:rFonts w:ascii="Times New Roman" w:hAnsi="Times New Roman"/>
                <w:sz w:val="28"/>
                <w:szCs w:val="28"/>
                <w:lang w:val="ru-RU"/>
              </w:rPr>
              <w:t xml:space="preserve"> по 2030</w:t>
            </w:r>
            <w:r w:rsidRPr="000072A1">
              <w:rPr>
                <w:rFonts w:ascii="Times New Roman" w:hAnsi="Times New Roman"/>
                <w:sz w:val="28"/>
                <w:szCs w:val="28"/>
                <w:lang w:val="ru-RU"/>
              </w:rPr>
              <w:t xml:space="preserve"> годы </w:t>
            </w:r>
            <w:r w:rsidR="003A4496" w:rsidRPr="000072A1">
              <w:rPr>
                <w:rFonts w:ascii="Times New Roman" w:hAnsi="Times New Roman"/>
                <w:sz w:val="28"/>
                <w:szCs w:val="28"/>
                <w:lang w:val="ru-RU"/>
              </w:rPr>
              <w:t>составляет 3</w:t>
            </w:r>
            <w:r w:rsidR="000072A1">
              <w:rPr>
                <w:rFonts w:ascii="Times New Roman" w:hAnsi="Times New Roman"/>
                <w:sz w:val="28"/>
                <w:szCs w:val="28"/>
                <w:lang w:val="ru-RU"/>
              </w:rPr>
              <w:t>51</w:t>
            </w:r>
            <w:r w:rsidR="00A73614" w:rsidRPr="000072A1">
              <w:rPr>
                <w:rFonts w:ascii="Times New Roman" w:hAnsi="Times New Roman"/>
                <w:sz w:val="28"/>
                <w:szCs w:val="28"/>
                <w:lang w:val="ru-RU"/>
              </w:rPr>
              <w:t>,</w:t>
            </w:r>
            <w:r w:rsidR="000072A1">
              <w:rPr>
                <w:rFonts w:ascii="Times New Roman" w:hAnsi="Times New Roman"/>
                <w:sz w:val="28"/>
                <w:szCs w:val="28"/>
                <w:lang w:val="ru-RU"/>
              </w:rPr>
              <w:t>0</w:t>
            </w:r>
            <w:r w:rsidR="006D60DA" w:rsidRPr="000072A1">
              <w:rPr>
                <w:rFonts w:ascii="Times New Roman" w:hAnsi="Times New Roman"/>
                <w:sz w:val="28"/>
                <w:szCs w:val="28"/>
                <w:lang w:val="ru-RU"/>
              </w:rPr>
              <w:t xml:space="preserve">    </w:t>
            </w:r>
            <w:r w:rsidR="007304B2" w:rsidRPr="000072A1">
              <w:rPr>
                <w:rFonts w:ascii="Times New Roman" w:hAnsi="Times New Roman"/>
                <w:sz w:val="28"/>
                <w:szCs w:val="28"/>
                <w:lang w:val="ru-RU"/>
              </w:rPr>
              <w:t xml:space="preserve">  </w:t>
            </w:r>
            <w:r w:rsidRPr="000072A1">
              <w:rPr>
                <w:rFonts w:ascii="Times New Roman" w:hAnsi="Times New Roman"/>
                <w:color w:val="000000"/>
                <w:sz w:val="28"/>
                <w:szCs w:val="28"/>
                <w:lang w:val="ru-RU"/>
              </w:rPr>
              <w:t xml:space="preserve"> </w:t>
            </w:r>
            <w:r w:rsidRPr="000072A1">
              <w:rPr>
                <w:rFonts w:ascii="Times New Roman" w:hAnsi="Times New Roman"/>
                <w:sz w:val="28"/>
                <w:szCs w:val="28"/>
                <w:lang w:val="ru-RU"/>
              </w:rPr>
              <w:t>тыс. рублей, в том числе:</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сред</w:t>
            </w:r>
            <w:r w:rsidR="00DF4165" w:rsidRPr="00B4257F">
              <w:rPr>
                <w:rFonts w:ascii="Times New Roman" w:hAnsi="Times New Roman"/>
                <w:sz w:val="28"/>
                <w:szCs w:val="28"/>
              </w:rPr>
              <w:t xml:space="preserve">ства федерального бюджета –  0 </w:t>
            </w:r>
            <w:r w:rsidRPr="00B4257F">
              <w:rPr>
                <w:rFonts w:ascii="Times New Roman" w:hAnsi="Times New Roman"/>
                <w:sz w:val="28"/>
                <w:szCs w:val="28"/>
              </w:rPr>
              <w:t>тыс. рублей;</w:t>
            </w:r>
          </w:p>
          <w:p w:rsidR="00FC1FA3" w:rsidRPr="003A4496" w:rsidRDefault="00FC1FA3" w:rsidP="00B4257F">
            <w:pPr>
              <w:pStyle w:val="afa"/>
              <w:rPr>
                <w:rFonts w:ascii="Times New Roman" w:hAnsi="Times New Roman"/>
                <w:sz w:val="28"/>
                <w:szCs w:val="28"/>
                <w:lang w:val="ru-RU"/>
              </w:rPr>
            </w:pPr>
            <w:r w:rsidRPr="003A4496">
              <w:rPr>
                <w:rFonts w:ascii="Times New Roman" w:hAnsi="Times New Roman"/>
                <w:spacing w:val="-6"/>
                <w:sz w:val="28"/>
                <w:szCs w:val="28"/>
                <w:lang w:val="ru-RU"/>
              </w:rPr>
              <w:t>средства бюджетов муниципальных образований</w:t>
            </w:r>
            <w:r w:rsidRPr="003A4496">
              <w:rPr>
                <w:rFonts w:ascii="Times New Roman" w:hAnsi="Times New Roman"/>
                <w:spacing w:val="-8"/>
                <w:sz w:val="28"/>
                <w:szCs w:val="28"/>
                <w:lang w:val="ru-RU"/>
              </w:rPr>
              <w:t xml:space="preserve"> – </w:t>
            </w:r>
            <w:r w:rsidRPr="003A4496">
              <w:rPr>
                <w:rFonts w:ascii="Times New Roman" w:hAnsi="Times New Roman"/>
                <w:spacing w:val="-8"/>
                <w:sz w:val="28"/>
                <w:szCs w:val="28"/>
                <w:lang w:val="ru-RU"/>
              </w:rPr>
              <w:br/>
            </w:r>
            <w:r w:rsidR="006D60DA" w:rsidRPr="003A4496">
              <w:rPr>
                <w:rFonts w:ascii="Times New Roman" w:hAnsi="Times New Roman"/>
                <w:spacing w:val="-8"/>
                <w:sz w:val="28"/>
                <w:szCs w:val="28"/>
                <w:lang w:val="ru-RU"/>
              </w:rPr>
              <w:t xml:space="preserve">  </w:t>
            </w:r>
            <w:r w:rsidR="00F061D7">
              <w:rPr>
                <w:rFonts w:ascii="Times New Roman" w:hAnsi="Times New Roman"/>
                <w:spacing w:val="-8"/>
                <w:sz w:val="28"/>
                <w:szCs w:val="28"/>
                <w:lang w:val="ru-RU"/>
              </w:rPr>
              <w:t>636,3</w:t>
            </w:r>
            <w:r w:rsidR="006D60DA" w:rsidRPr="003A4496">
              <w:rPr>
                <w:rFonts w:ascii="Times New Roman" w:hAnsi="Times New Roman"/>
                <w:spacing w:val="-8"/>
                <w:sz w:val="28"/>
                <w:szCs w:val="28"/>
                <w:lang w:val="ru-RU"/>
              </w:rPr>
              <w:t xml:space="preserve">   </w:t>
            </w:r>
            <w:r w:rsidR="00DF4165" w:rsidRPr="003A4496">
              <w:rPr>
                <w:rFonts w:ascii="Times New Roman" w:hAnsi="Times New Roman"/>
                <w:spacing w:val="-8"/>
                <w:sz w:val="28"/>
                <w:szCs w:val="28"/>
                <w:lang w:val="ru-RU"/>
              </w:rPr>
              <w:t xml:space="preserve"> </w:t>
            </w:r>
            <w:r w:rsidRPr="003A4496">
              <w:rPr>
                <w:rFonts w:ascii="Times New Roman" w:hAnsi="Times New Roman"/>
                <w:sz w:val="28"/>
                <w:szCs w:val="28"/>
                <w:lang w:val="ru-RU"/>
              </w:rPr>
              <w:t>тыс. рублей;</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по годам реализации:</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2019</w:t>
            </w:r>
            <w:r w:rsidR="00FC1FA3" w:rsidRPr="003A4496">
              <w:rPr>
                <w:rFonts w:ascii="Times New Roman" w:hAnsi="Times New Roman"/>
                <w:sz w:val="28"/>
                <w:szCs w:val="28"/>
                <w:lang w:val="ru-RU"/>
              </w:rPr>
              <w:t xml:space="preserve"> год – </w:t>
            </w:r>
            <w:r w:rsidR="00F34014" w:rsidRPr="003A4496">
              <w:rPr>
                <w:rFonts w:ascii="Times New Roman" w:hAnsi="Times New Roman"/>
                <w:sz w:val="28"/>
                <w:szCs w:val="28"/>
                <w:lang w:val="ru-RU"/>
              </w:rPr>
              <w:t>1</w:t>
            </w:r>
            <w:r w:rsidR="003A4496">
              <w:rPr>
                <w:rFonts w:ascii="Times New Roman" w:hAnsi="Times New Roman"/>
                <w:sz w:val="28"/>
                <w:szCs w:val="28"/>
                <w:lang w:val="ru-RU"/>
              </w:rPr>
              <w:t>20</w:t>
            </w:r>
            <w:r w:rsidR="00F34014" w:rsidRPr="003A4496">
              <w:rPr>
                <w:rFonts w:ascii="Times New Roman" w:hAnsi="Times New Roman"/>
                <w:sz w:val="28"/>
                <w:szCs w:val="28"/>
                <w:lang w:val="ru-RU"/>
              </w:rPr>
              <w:t>,0</w:t>
            </w:r>
            <w:r w:rsidR="00991904" w:rsidRPr="003A4496">
              <w:rPr>
                <w:rFonts w:ascii="Times New Roman" w:hAnsi="Times New Roman"/>
                <w:sz w:val="28"/>
                <w:szCs w:val="28"/>
                <w:lang w:val="ru-RU"/>
              </w:rPr>
              <w:t xml:space="preserve"> </w:t>
            </w:r>
            <w:r w:rsidR="00FC1FA3" w:rsidRPr="003A4496">
              <w:rPr>
                <w:rFonts w:ascii="Times New Roman" w:hAnsi="Times New Roman"/>
                <w:sz w:val="28"/>
                <w:szCs w:val="28"/>
                <w:lang w:val="ru-RU"/>
              </w:rPr>
              <w:t>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2020</w:t>
            </w:r>
            <w:r w:rsidR="00FC1FA3" w:rsidRPr="003A4496">
              <w:rPr>
                <w:rFonts w:ascii="Times New Roman" w:hAnsi="Times New Roman"/>
                <w:sz w:val="28"/>
                <w:szCs w:val="28"/>
                <w:lang w:val="ru-RU"/>
              </w:rPr>
              <w:t xml:space="preserve"> год –  </w:t>
            </w:r>
            <w:r w:rsidR="00F061D7">
              <w:rPr>
                <w:rFonts w:ascii="Times New Roman" w:hAnsi="Times New Roman"/>
                <w:sz w:val="28"/>
                <w:szCs w:val="28"/>
                <w:lang w:val="ru-RU"/>
              </w:rPr>
              <w:t>201,5</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2021</w:t>
            </w:r>
            <w:r w:rsidR="00FC1FA3" w:rsidRPr="003A4496">
              <w:rPr>
                <w:rFonts w:ascii="Times New Roman" w:hAnsi="Times New Roman"/>
                <w:sz w:val="28"/>
                <w:szCs w:val="28"/>
                <w:lang w:val="ru-RU"/>
              </w:rPr>
              <w:t xml:space="preserve"> год –  </w:t>
            </w:r>
            <w:r w:rsidR="00F061D7">
              <w:rPr>
                <w:rFonts w:ascii="Times New Roman" w:hAnsi="Times New Roman"/>
                <w:sz w:val="28"/>
                <w:szCs w:val="28"/>
                <w:lang w:val="ru-RU"/>
              </w:rPr>
              <w:t>42,8</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2022</w:t>
            </w:r>
            <w:r w:rsidR="00FC1FA3" w:rsidRPr="003A4496">
              <w:rPr>
                <w:rFonts w:ascii="Times New Roman" w:hAnsi="Times New Roman"/>
                <w:sz w:val="28"/>
                <w:szCs w:val="28"/>
                <w:lang w:val="ru-RU"/>
              </w:rPr>
              <w:t xml:space="preserve"> год –  </w:t>
            </w:r>
            <w:r w:rsidR="00F061D7">
              <w:rPr>
                <w:rFonts w:ascii="Times New Roman" w:hAnsi="Times New Roman"/>
                <w:sz w:val="28"/>
                <w:szCs w:val="28"/>
                <w:lang w:val="ru-RU"/>
              </w:rPr>
              <w:t>104</w:t>
            </w:r>
            <w:r w:rsidR="00F34014" w:rsidRPr="003A4496">
              <w:rPr>
                <w:rFonts w:ascii="Times New Roman" w:hAnsi="Times New Roman"/>
                <w:sz w:val="28"/>
                <w:szCs w:val="28"/>
                <w:lang w:val="ru-RU"/>
              </w:rPr>
              <w:t>,0</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2023</w:t>
            </w:r>
            <w:r w:rsidR="00FC1FA3" w:rsidRPr="003A4496">
              <w:rPr>
                <w:rFonts w:ascii="Times New Roman" w:hAnsi="Times New Roman"/>
                <w:sz w:val="28"/>
                <w:szCs w:val="28"/>
                <w:lang w:val="ru-RU"/>
              </w:rPr>
              <w:t xml:space="preserve"> год –  </w:t>
            </w:r>
            <w:r w:rsidR="003A4496" w:rsidRPr="003A4496">
              <w:rPr>
                <w:rFonts w:ascii="Times New Roman" w:hAnsi="Times New Roman"/>
                <w:sz w:val="28"/>
                <w:szCs w:val="28"/>
                <w:lang w:val="ru-RU"/>
              </w:rPr>
              <w:t>2</w:t>
            </w:r>
            <w:r w:rsidR="00F34014" w:rsidRPr="003A4496">
              <w:rPr>
                <w:rFonts w:ascii="Times New Roman" w:hAnsi="Times New Roman"/>
                <w:sz w:val="28"/>
                <w:szCs w:val="28"/>
                <w:lang w:val="ru-RU"/>
              </w:rPr>
              <w:t>1,0</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highlight w:val="red"/>
                <w:lang w:val="ru-RU"/>
              </w:rPr>
            </w:pPr>
            <w:r w:rsidRPr="003A4496">
              <w:rPr>
                <w:rFonts w:ascii="Times New Roman" w:hAnsi="Times New Roman"/>
                <w:sz w:val="28"/>
                <w:szCs w:val="28"/>
                <w:lang w:val="ru-RU"/>
              </w:rPr>
              <w:t>2024</w:t>
            </w:r>
            <w:r w:rsidR="00FC1FA3" w:rsidRPr="003A4496">
              <w:rPr>
                <w:rFonts w:ascii="Times New Roman" w:hAnsi="Times New Roman"/>
                <w:sz w:val="28"/>
                <w:szCs w:val="28"/>
                <w:lang w:val="ru-RU"/>
              </w:rPr>
              <w:t xml:space="preserve"> год –  </w:t>
            </w:r>
            <w:r w:rsidR="003A4496" w:rsidRPr="003A4496">
              <w:rPr>
                <w:rFonts w:ascii="Times New Roman" w:hAnsi="Times New Roman"/>
                <w:sz w:val="28"/>
                <w:szCs w:val="28"/>
                <w:lang w:val="ru-RU"/>
              </w:rPr>
              <w:t>2</w:t>
            </w:r>
            <w:r w:rsidR="00F34014" w:rsidRPr="003A4496">
              <w:rPr>
                <w:rFonts w:ascii="Times New Roman" w:hAnsi="Times New Roman"/>
                <w:sz w:val="28"/>
                <w:szCs w:val="28"/>
                <w:lang w:val="ru-RU"/>
              </w:rPr>
              <w:t>1,0</w:t>
            </w:r>
            <w:r w:rsidR="00991904" w:rsidRPr="003A4496">
              <w:rPr>
                <w:rFonts w:ascii="Times New Roman" w:hAnsi="Times New Roman"/>
                <w:sz w:val="28"/>
                <w:szCs w:val="28"/>
                <w:lang w:val="ru-RU"/>
              </w:rPr>
              <w:t xml:space="preserve"> тыс. рублей;</w:t>
            </w:r>
          </w:p>
          <w:p w:rsidR="00FC1FA3" w:rsidRPr="003A4496" w:rsidRDefault="006D60DA" w:rsidP="00B4257F">
            <w:pPr>
              <w:pStyle w:val="afa"/>
              <w:rPr>
                <w:rFonts w:ascii="Times New Roman" w:hAnsi="Times New Roman"/>
                <w:sz w:val="28"/>
                <w:szCs w:val="28"/>
                <w:lang w:val="ru-RU"/>
              </w:rPr>
            </w:pPr>
            <w:r w:rsidRPr="003A4496">
              <w:rPr>
                <w:rFonts w:ascii="Times New Roman" w:hAnsi="Times New Roman"/>
                <w:sz w:val="28"/>
                <w:szCs w:val="28"/>
                <w:lang w:val="ru-RU"/>
              </w:rPr>
              <w:t>2025</w:t>
            </w:r>
            <w:r w:rsidR="00FC1FA3" w:rsidRPr="003A4496">
              <w:rPr>
                <w:rFonts w:ascii="Times New Roman" w:hAnsi="Times New Roman"/>
                <w:sz w:val="28"/>
                <w:szCs w:val="28"/>
                <w:lang w:val="ru-RU"/>
              </w:rPr>
              <w:t xml:space="preserve"> год –  </w:t>
            </w:r>
            <w:r w:rsidR="003A4496" w:rsidRPr="003A4496">
              <w:rPr>
                <w:rFonts w:ascii="Times New Roman" w:hAnsi="Times New Roman"/>
                <w:sz w:val="28"/>
                <w:szCs w:val="28"/>
                <w:lang w:val="ru-RU"/>
              </w:rPr>
              <w:t>2</w:t>
            </w:r>
            <w:r w:rsidR="00F34014" w:rsidRPr="003A4496">
              <w:rPr>
                <w:rFonts w:ascii="Times New Roman" w:hAnsi="Times New Roman"/>
                <w:sz w:val="28"/>
                <w:szCs w:val="28"/>
                <w:lang w:val="ru-RU"/>
              </w:rPr>
              <w:t>1,0</w:t>
            </w:r>
            <w:r w:rsidR="00991904" w:rsidRPr="003A4496">
              <w:rPr>
                <w:rFonts w:ascii="Times New Roman" w:hAnsi="Times New Roman"/>
                <w:sz w:val="28"/>
                <w:szCs w:val="28"/>
                <w:lang w:val="ru-RU"/>
              </w:rPr>
              <w:t xml:space="preserve"> тыс. рублей;</w:t>
            </w:r>
          </w:p>
          <w:p w:rsidR="006D60DA" w:rsidRPr="003A4496" w:rsidRDefault="00F34014" w:rsidP="00B4257F">
            <w:pPr>
              <w:pStyle w:val="afa"/>
              <w:rPr>
                <w:rFonts w:ascii="Times New Roman" w:hAnsi="Times New Roman"/>
                <w:sz w:val="28"/>
                <w:szCs w:val="28"/>
                <w:lang w:val="ru-RU"/>
              </w:rPr>
            </w:pPr>
            <w:r w:rsidRPr="003A4496">
              <w:rPr>
                <w:rFonts w:ascii="Times New Roman" w:hAnsi="Times New Roman"/>
                <w:sz w:val="28"/>
                <w:szCs w:val="28"/>
                <w:lang w:val="ru-RU"/>
              </w:rPr>
              <w:t>2026 год –</w:t>
            </w:r>
            <w:r w:rsidR="003A4496">
              <w:rPr>
                <w:rFonts w:ascii="Times New Roman" w:hAnsi="Times New Roman"/>
                <w:sz w:val="28"/>
                <w:szCs w:val="28"/>
                <w:lang w:val="ru-RU"/>
              </w:rPr>
              <w:t xml:space="preserve">  </w:t>
            </w:r>
            <w:r w:rsidR="003A4496" w:rsidRPr="003A4496">
              <w:rPr>
                <w:rFonts w:ascii="Times New Roman" w:hAnsi="Times New Roman"/>
                <w:sz w:val="28"/>
                <w:szCs w:val="28"/>
                <w:lang w:val="ru-RU"/>
              </w:rPr>
              <w:t>2</w:t>
            </w:r>
            <w:r w:rsidRPr="003A4496">
              <w:rPr>
                <w:rFonts w:ascii="Times New Roman" w:hAnsi="Times New Roman"/>
                <w:sz w:val="28"/>
                <w:szCs w:val="28"/>
                <w:lang w:val="ru-RU"/>
              </w:rPr>
              <w:t>1,0</w:t>
            </w:r>
            <w:r w:rsidR="006D60DA"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6D60DA" w:rsidRPr="003A4496" w:rsidRDefault="00F34014"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2027 год – </w:t>
            </w:r>
            <w:r w:rsidR="003A4496">
              <w:rPr>
                <w:rFonts w:ascii="Times New Roman" w:hAnsi="Times New Roman"/>
                <w:sz w:val="28"/>
                <w:szCs w:val="28"/>
                <w:lang w:val="ru-RU"/>
              </w:rPr>
              <w:t xml:space="preserve"> 2</w:t>
            </w:r>
            <w:r w:rsidRPr="003A4496">
              <w:rPr>
                <w:rFonts w:ascii="Times New Roman" w:hAnsi="Times New Roman"/>
                <w:sz w:val="28"/>
                <w:szCs w:val="28"/>
                <w:lang w:val="ru-RU"/>
              </w:rPr>
              <w:t>1,0</w:t>
            </w:r>
            <w:r w:rsidR="006D60DA" w:rsidRPr="003A4496">
              <w:rPr>
                <w:rFonts w:ascii="Times New Roman" w:hAnsi="Times New Roman"/>
                <w:sz w:val="28"/>
                <w:szCs w:val="28"/>
                <w:lang w:val="ru-RU"/>
              </w:rPr>
              <w:t xml:space="preserve"> тыс. рублей;</w:t>
            </w:r>
          </w:p>
          <w:p w:rsidR="006D60DA" w:rsidRPr="003A4496" w:rsidRDefault="00F34014"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2028 </w:t>
            </w:r>
            <w:r w:rsidR="003A4496" w:rsidRPr="003A4496">
              <w:rPr>
                <w:rFonts w:ascii="Times New Roman" w:hAnsi="Times New Roman"/>
                <w:sz w:val="28"/>
                <w:szCs w:val="28"/>
                <w:lang w:val="ru-RU"/>
              </w:rPr>
              <w:t>год</w:t>
            </w:r>
            <w:r w:rsidR="003A4496">
              <w:rPr>
                <w:rFonts w:ascii="Times New Roman" w:hAnsi="Times New Roman"/>
                <w:sz w:val="28"/>
                <w:szCs w:val="28"/>
                <w:lang w:val="ru-RU"/>
              </w:rPr>
              <w:t xml:space="preserve">  -  2</w:t>
            </w:r>
            <w:r w:rsidRPr="003A4496">
              <w:rPr>
                <w:rFonts w:ascii="Times New Roman" w:hAnsi="Times New Roman"/>
                <w:sz w:val="28"/>
                <w:szCs w:val="28"/>
                <w:lang w:val="ru-RU"/>
              </w:rPr>
              <w:t>1,0</w:t>
            </w:r>
            <w:r w:rsidR="006D60DA"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6D60DA" w:rsidRPr="003A4496" w:rsidRDefault="00F34014" w:rsidP="00B4257F">
            <w:pPr>
              <w:pStyle w:val="afa"/>
              <w:rPr>
                <w:rFonts w:ascii="Times New Roman" w:hAnsi="Times New Roman"/>
                <w:sz w:val="28"/>
                <w:szCs w:val="28"/>
                <w:lang w:val="ru-RU"/>
              </w:rPr>
            </w:pPr>
            <w:r w:rsidRPr="003A4496">
              <w:rPr>
                <w:rFonts w:ascii="Times New Roman" w:hAnsi="Times New Roman"/>
                <w:sz w:val="28"/>
                <w:szCs w:val="28"/>
                <w:lang w:val="ru-RU"/>
              </w:rPr>
              <w:t>2029 год</w:t>
            </w:r>
            <w:r w:rsidR="003A4496">
              <w:rPr>
                <w:rFonts w:ascii="Times New Roman" w:hAnsi="Times New Roman"/>
                <w:sz w:val="28"/>
                <w:szCs w:val="28"/>
                <w:lang w:val="ru-RU"/>
              </w:rPr>
              <w:t xml:space="preserve">  </w:t>
            </w:r>
            <w:r w:rsidRPr="003A4496">
              <w:rPr>
                <w:rFonts w:ascii="Times New Roman" w:hAnsi="Times New Roman"/>
                <w:sz w:val="28"/>
                <w:szCs w:val="28"/>
                <w:lang w:val="ru-RU"/>
              </w:rPr>
              <w:t xml:space="preserve">- </w:t>
            </w:r>
            <w:r w:rsidR="003A4496">
              <w:rPr>
                <w:rFonts w:ascii="Times New Roman" w:hAnsi="Times New Roman"/>
                <w:sz w:val="28"/>
                <w:szCs w:val="28"/>
                <w:lang w:val="ru-RU"/>
              </w:rPr>
              <w:t xml:space="preserve"> 2</w:t>
            </w:r>
            <w:r w:rsidRPr="003A4496">
              <w:rPr>
                <w:rFonts w:ascii="Times New Roman" w:hAnsi="Times New Roman"/>
                <w:sz w:val="28"/>
                <w:szCs w:val="28"/>
                <w:lang w:val="ru-RU"/>
              </w:rPr>
              <w:t>1,0</w:t>
            </w:r>
            <w:r w:rsidR="006D60DA"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6D60DA" w:rsidRPr="00B4257F" w:rsidRDefault="00F34014" w:rsidP="00B4257F">
            <w:pPr>
              <w:pStyle w:val="afa"/>
              <w:rPr>
                <w:rFonts w:ascii="Times New Roman" w:hAnsi="Times New Roman"/>
                <w:sz w:val="28"/>
                <w:szCs w:val="28"/>
              </w:rPr>
            </w:pPr>
            <w:r w:rsidRPr="00B4257F">
              <w:rPr>
                <w:rFonts w:ascii="Times New Roman" w:hAnsi="Times New Roman"/>
                <w:sz w:val="28"/>
                <w:szCs w:val="28"/>
              </w:rPr>
              <w:t>2030 год</w:t>
            </w:r>
            <w:r w:rsidR="003A4496">
              <w:rPr>
                <w:rFonts w:ascii="Times New Roman" w:hAnsi="Times New Roman"/>
                <w:sz w:val="28"/>
                <w:szCs w:val="28"/>
                <w:lang w:val="ru-RU"/>
              </w:rPr>
              <w:t xml:space="preserve">  </w:t>
            </w:r>
            <w:r w:rsidRPr="00B4257F">
              <w:rPr>
                <w:rFonts w:ascii="Times New Roman" w:hAnsi="Times New Roman"/>
                <w:sz w:val="28"/>
                <w:szCs w:val="28"/>
              </w:rPr>
              <w:t xml:space="preserve">- </w:t>
            </w:r>
            <w:r w:rsidR="003A4496">
              <w:rPr>
                <w:rFonts w:ascii="Times New Roman" w:hAnsi="Times New Roman"/>
                <w:sz w:val="28"/>
                <w:szCs w:val="28"/>
                <w:lang w:val="ru-RU"/>
              </w:rPr>
              <w:t xml:space="preserve"> 2</w:t>
            </w:r>
            <w:r w:rsidRPr="00B4257F">
              <w:rPr>
                <w:rFonts w:ascii="Times New Roman" w:hAnsi="Times New Roman"/>
                <w:sz w:val="28"/>
                <w:szCs w:val="28"/>
              </w:rPr>
              <w:t>1,0</w:t>
            </w:r>
            <w:r w:rsidR="006D60DA" w:rsidRPr="00B4257F">
              <w:rPr>
                <w:rFonts w:ascii="Times New Roman" w:hAnsi="Times New Roman"/>
                <w:sz w:val="28"/>
                <w:szCs w:val="28"/>
              </w:rPr>
              <w:t xml:space="preserve"> тыс. </w:t>
            </w:r>
            <w:r w:rsidR="003A4496" w:rsidRPr="00B4257F">
              <w:rPr>
                <w:rFonts w:ascii="Times New Roman" w:hAnsi="Times New Roman"/>
                <w:sz w:val="28"/>
                <w:szCs w:val="28"/>
              </w:rPr>
              <w:t>рублей;</w:t>
            </w:r>
          </w:p>
          <w:p w:rsidR="00FC1FA3" w:rsidRPr="00B4257F" w:rsidRDefault="00FC1FA3" w:rsidP="00B4257F">
            <w:pPr>
              <w:pStyle w:val="afa"/>
              <w:rPr>
                <w:rFonts w:ascii="Times New Roman" w:hAnsi="Times New Roman"/>
                <w:sz w:val="28"/>
                <w:szCs w:val="28"/>
                <w:highlight w:val="red"/>
              </w:rPr>
            </w:pPr>
          </w:p>
        </w:tc>
      </w:tr>
      <w:tr w:rsidR="00FC1FA3" w:rsidRPr="00B4257F">
        <w:tc>
          <w:tcPr>
            <w:tcW w:w="3037"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Ожидаемые результаты реализации</w:t>
            </w:r>
          </w:p>
          <w:p w:rsidR="00FC1FA3" w:rsidRPr="00B4257F" w:rsidRDefault="00F34014" w:rsidP="00B4257F">
            <w:pPr>
              <w:pStyle w:val="afa"/>
              <w:rPr>
                <w:rFonts w:ascii="Times New Roman" w:hAnsi="Times New Roman"/>
                <w:sz w:val="28"/>
                <w:szCs w:val="28"/>
              </w:rPr>
            </w:pPr>
            <w:r w:rsidRPr="00B4257F">
              <w:rPr>
                <w:rFonts w:ascii="Times New Roman" w:hAnsi="Times New Roman"/>
                <w:sz w:val="28"/>
                <w:szCs w:val="28"/>
              </w:rPr>
              <w:t xml:space="preserve">программы </w:t>
            </w:r>
            <w:r w:rsidR="00B4257F" w:rsidRPr="00B4257F">
              <w:rPr>
                <w:rFonts w:ascii="Times New Roman" w:hAnsi="Times New Roman"/>
                <w:sz w:val="28"/>
                <w:szCs w:val="28"/>
              </w:rPr>
              <w:t>Индустриального</w:t>
            </w:r>
            <w:r w:rsidR="00FC1FA3" w:rsidRPr="00B4257F">
              <w:rPr>
                <w:rFonts w:ascii="Times New Roman" w:hAnsi="Times New Roman"/>
                <w:sz w:val="28"/>
                <w:szCs w:val="28"/>
              </w:rPr>
              <w:t xml:space="preserve">  сельского поселения </w:t>
            </w:r>
          </w:p>
        </w:tc>
        <w:tc>
          <w:tcPr>
            <w:tcW w:w="408"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126" w:type="dxa"/>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в резул</w:t>
            </w:r>
            <w:r w:rsidR="00A73614" w:rsidRPr="00B4257F">
              <w:rPr>
                <w:rFonts w:ascii="Times New Roman" w:hAnsi="Times New Roman"/>
                <w:sz w:val="28"/>
                <w:szCs w:val="28"/>
              </w:rPr>
              <w:t>ьтате реализации Программы к 203</w:t>
            </w:r>
            <w:r w:rsidRPr="00B4257F">
              <w:rPr>
                <w:rFonts w:ascii="Times New Roman" w:hAnsi="Times New Roman"/>
                <w:sz w:val="28"/>
                <w:szCs w:val="28"/>
              </w:rPr>
              <w:t>0 году предполагается:</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обеспечение подавляющего большинства учреждений социальной сферы системами технической защиты объектов;</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снижение количества граждан лично сталкивавшихся за последний год с проявлениями коррупции;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недопущение распространения незаконного потребления наркотиков;</w:t>
            </w:r>
          </w:p>
          <w:p w:rsidR="00FC1FA3" w:rsidRPr="00B4257F" w:rsidRDefault="00FC1FA3" w:rsidP="00B4257F">
            <w:pPr>
              <w:pStyle w:val="afa"/>
              <w:rPr>
                <w:rFonts w:ascii="Times New Roman" w:hAnsi="Times New Roman"/>
                <w:spacing w:val="-6"/>
                <w:sz w:val="28"/>
                <w:szCs w:val="28"/>
              </w:rPr>
            </w:pPr>
            <w:r w:rsidRPr="00B4257F">
              <w:rPr>
                <w:rFonts w:ascii="Times New Roman" w:hAnsi="Times New Roman"/>
                <w:spacing w:val="-6"/>
                <w:sz w:val="28"/>
                <w:szCs w:val="28"/>
              </w:rPr>
              <w:t>увеличение количества больных наркоманией, прошедших лечение и реабилитацию, длительность ремиссии, у которых составляет не менее 2 лет;</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увеличение количества населения, систематически занимающегося физической культурой и спортом;</w:t>
            </w:r>
          </w:p>
          <w:p w:rsidR="00FC1FA3" w:rsidRPr="00B4257F" w:rsidRDefault="00FC1FA3" w:rsidP="00B4257F">
            <w:pPr>
              <w:pStyle w:val="afa"/>
              <w:rPr>
                <w:rFonts w:ascii="Times New Roman" w:hAnsi="Times New Roman"/>
                <w:color w:val="FF0000"/>
                <w:sz w:val="28"/>
                <w:szCs w:val="28"/>
              </w:rPr>
            </w:pPr>
            <w:r w:rsidRPr="00B4257F">
              <w:rPr>
                <w:rFonts w:ascii="Times New Roman" w:hAnsi="Times New Roman"/>
                <w:sz w:val="28"/>
                <w:szCs w:val="28"/>
              </w:rPr>
              <w:t>увеличение обучающихся и воспитанников, прошедших обучение по образовательным программам профилактической (антинаркоти</w:t>
            </w:r>
            <w:r w:rsidRPr="00B4257F">
              <w:rPr>
                <w:rFonts w:ascii="Times New Roman" w:hAnsi="Times New Roman"/>
                <w:sz w:val="28"/>
                <w:szCs w:val="28"/>
              </w:rPr>
              <w:softHyphen/>
              <w:t>ческой) направленности.</w:t>
            </w:r>
          </w:p>
        </w:tc>
      </w:tr>
    </w:tbl>
    <w:p w:rsidR="00592BEC" w:rsidRPr="00B4257F" w:rsidRDefault="00FC1FA3" w:rsidP="00B4257F">
      <w:pPr>
        <w:pStyle w:val="afa"/>
        <w:rPr>
          <w:rFonts w:ascii="Times New Roman" w:hAnsi="Times New Roman"/>
          <w:sz w:val="28"/>
          <w:szCs w:val="28"/>
        </w:rPr>
      </w:pPr>
      <w:r w:rsidRPr="00B4257F">
        <w:rPr>
          <w:rFonts w:ascii="Times New Roman" w:hAnsi="Times New Roman"/>
          <w:bCs/>
          <w:sz w:val="28"/>
          <w:szCs w:val="28"/>
        </w:rPr>
        <w:br w:type="textWrapping" w:clear="all"/>
      </w:r>
    </w:p>
    <w:p w:rsidR="008B6957" w:rsidRPr="00B4257F" w:rsidRDefault="008B6957" w:rsidP="00B4257F">
      <w:pPr>
        <w:pStyle w:val="afa"/>
        <w:rPr>
          <w:rFonts w:ascii="Times New Roman" w:hAnsi="Times New Roman"/>
          <w:sz w:val="28"/>
          <w:szCs w:val="28"/>
        </w:rPr>
      </w:pPr>
    </w:p>
    <w:p w:rsidR="00FC1FA3" w:rsidRPr="003A4496" w:rsidRDefault="00FC1FA3" w:rsidP="003A4496">
      <w:pPr>
        <w:pStyle w:val="afa"/>
        <w:ind w:left="3540" w:firstLine="708"/>
        <w:rPr>
          <w:rFonts w:ascii="Times New Roman" w:hAnsi="Times New Roman"/>
          <w:sz w:val="28"/>
          <w:szCs w:val="28"/>
          <w:lang w:val="ru-RU"/>
        </w:rPr>
      </w:pPr>
      <w:r w:rsidRPr="00B4257F">
        <w:rPr>
          <w:rFonts w:ascii="Times New Roman" w:hAnsi="Times New Roman"/>
          <w:sz w:val="28"/>
          <w:szCs w:val="28"/>
        </w:rPr>
        <w:t xml:space="preserve">ПАСПОРТ </w:t>
      </w:r>
    </w:p>
    <w:p w:rsidR="00FC1FA3" w:rsidRPr="003A4496" w:rsidRDefault="00AC48EC" w:rsidP="00B4257F">
      <w:pPr>
        <w:pStyle w:val="afa"/>
        <w:rPr>
          <w:rFonts w:ascii="Times New Roman" w:hAnsi="Times New Roman"/>
          <w:sz w:val="28"/>
          <w:szCs w:val="28"/>
          <w:lang w:val="ru-RU"/>
        </w:rPr>
      </w:pPr>
      <w:r w:rsidRPr="003A4496">
        <w:rPr>
          <w:rFonts w:ascii="Times New Roman" w:hAnsi="Times New Roman"/>
          <w:sz w:val="28"/>
          <w:szCs w:val="28"/>
          <w:lang w:val="ru-RU"/>
        </w:rPr>
        <w:t>Подпрограммы 1.</w:t>
      </w:r>
      <w:r w:rsidR="00FC1FA3" w:rsidRPr="003A4496">
        <w:rPr>
          <w:rFonts w:ascii="Times New Roman" w:hAnsi="Times New Roman"/>
          <w:sz w:val="28"/>
          <w:szCs w:val="28"/>
          <w:lang w:val="ru-RU"/>
        </w:rPr>
        <w:t xml:space="preserve">«Противодействие </w:t>
      </w:r>
      <w:r w:rsidR="008F0D60" w:rsidRPr="003A4496">
        <w:rPr>
          <w:rFonts w:ascii="Times New Roman" w:hAnsi="Times New Roman"/>
          <w:sz w:val="28"/>
          <w:szCs w:val="28"/>
          <w:lang w:val="ru-RU"/>
        </w:rPr>
        <w:t xml:space="preserve">коррупции в </w:t>
      </w:r>
      <w:r w:rsidR="003A4496" w:rsidRPr="003A4496">
        <w:rPr>
          <w:rFonts w:ascii="Times New Roman" w:hAnsi="Times New Roman"/>
          <w:sz w:val="28"/>
          <w:szCs w:val="28"/>
          <w:lang w:val="ru-RU"/>
        </w:rPr>
        <w:t>Индустриальном</w:t>
      </w:r>
      <w:r w:rsidR="00FC1FA3" w:rsidRPr="003A4496">
        <w:rPr>
          <w:rFonts w:ascii="Times New Roman" w:hAnsi="Times New Roman"/>
          <w:sz w:val="28"/>
          <w:szCs w:val="28"/>
          <w:lang w:val="ru-RU"/>
        </w:rPr>
        <w:t xml:space="preserve"> сельском поселении» </w:t>
      </w:r>
    </w:p>
    <w:p w:rsidR="00FC1FA3" w:rsidRPr="003A4496" w:rsidRDefault="00FC1FA3" w:rsidP="00B4257F">
      <w:pPr>
        <w:pStyle w:val="afa"/>
        <w:rPr>
          <w:rFonts w:ascii="Times New Roman" w:hAnsi="Times New Roman"/>
          <w:sz w:val="28"/>
          <w:szCs w:val="28"/>
          <w:lang w:val="ru-RU"/>
        </w:rPr>
      </w:pPr>
    </w:p>
    <w:tbl>
      <w:tblPr>
        <w:tblW w:w="5000" w:type="pct"/>
        <w:tblLayout w:type="fixed"/>
        <w:tblLook w:val="01E0" w:firstRow="1" w:lastRow="1" w:firstColumn="1" w:lastColumn="1" w:noHBand="0" w:noVBand="0"/>
      </w:tblPr>
      <w:tblGrid>
        <w:gridCol w:w="3429"/>
        <w:gridCol w:w="373"/>
        <w:gridCol w:w="6004"/>
      </w:tblGrid>
      <w:tr w:rsidR="00FC1FA3" w:rsidRPr="003A4496">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Наименование </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FC1FA3" w:rsidRPr="003A4496" w:rsidRDefault="00FC1FA3"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 п</w:t>
            </w:r>
            <w:r w:rsidR="00CF52C6" w:rsidRPr="003A4496">
              <w:rPr>
                <w:rFonts w:ascii="Times New Roman" w:hAnsi="Times New Roman"/>
                <w:sz w:val="28"/>
                <w:szCs w:val="28"/>
                <w:lang w:val="ru-RU"/>
              </w:rPr>
              <w:t>одпрограмма</w:t>
            </w:r>
            <w:r w:rsidRPr="003A4496">
              <w:rPr>
                <w:rFonts w:ascii="Times New Roman" w:hAnsi="Times New Roman"/>
                <w:sz w:val="28"/>
                <w:szCs w:val="28"/>
                <w:lang w:val="ru-RU"/>
              </w:rPr>
              <w:t xml:space="preserve"> «</w:t>
            </w:r>
            <w:r w:rsidRPr="003A4496">
              <w:rPr>
                <w:rFonts w:ascii="Times New Roman" w:hAnsi="Times New Roman"/>
                <w:spacing w:val="-10"/>
                <w:sz w:val="28"/>
                <w:szCs w:val="28"/>
                <w:lang w:val="ru-RU"/>
              </w:rPr>
              <w:t>Противодействие кор</w:t>
            </w:r>
            <w:r w:rsidR="008F0D60" w:rsidRPr="003A4496">
              <w:rPr>
                <w:rFonts w:ascii="Times New Roman" w:hAnsi="Times New Roman"/>
                <w:spacing w:val="-10"/>
                <w:sz w:val="28"/>
                <w:szCs w:val="28"/>
                <w:lang w:val="ru-RU"/>
              </w:rPr>
              <w:t xml:space="preserve">рупции в </w:t>
            </w:r>
            <w:r w:rsidR="003A4496" w:rsidRPr="003A4496">
              <w:rPr>
                <w:rFonts w:ascii="Times New Roman" w:hAnsi="Times New Roman"/>
                <w:spacing w:val="-10"/>
                <w:sz w:val="28"/>
                <w:szCs w:val="28"/>
                <w:lang w:val="ru-RU"/>
              </w:rPr>
              <w:t>Индустриальном</w:t>
            </w:r>
            <w:r w:rsidRPr="003A4496">
              <w:rPr>
                <w:rFonts w:ascii="Times New Roman" w:hAnsi="Times New Roman"/>
                <w:spacing w:val="-10"/>
                <w:sz w:val="28"/>
                <w:szCs w:val="28"/>
                <w:lang w:val="ru-RU"/>
              </w:rPr>
              <w:t xml:space="preserve"> сельском поселении</w:t>
            </w:r>
            <w:r w:rsidRPr="003A4496">
              <w:rPr>
                <w:rFonts w:ascii="Times New Roman" w:hAnsi="Times New Roman"/>
                <w:sz w:val="28"/>
                <w:szCs w:val="28"/>
                <w:lang w:val="ru-RU"/>
              </w:rPr>
              <w:t xml:space="preserve"> </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Муниципальный </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заказчик – координатор 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Адм</w:t>
            </w:r>
            <w:r w:rsidR="008F0D60"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Разработчик 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p>
        </w:tc>
        <w:tc>
          <w:tcPr>
            <w:tcW w:w="6285"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Администрац</w:t>
            </w:r>
            <w:r w:rsidR="008F0D60" w:rsidRPr="00B4257F">
              <w:rPr>
                <w:rFonts w:ascii="Times New Roman" w:hAnsi="Times New Roman"/>
                <w:sz w:val="28"/>
                <w:szCs w:val="28"/>
              </w:rPr>
              <w:t xml:space="preserve">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Основные цели </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FC1FA3" w:rsidRPr="003A4496" w:rsidRDefault="00FC1FA3" w:rsidP="00B4257F">
            <w:pPr>
              <w:pStyle w:val="afa"/>
              <w:rPr>
                <w:rFonts w:ascii="Times New Roman" w:hAnsi="Times New Roman"/>
                <w:sz w:val="28"/>
                <w:szCs w:val="28"/>
                <w:lang w:val="ru-RU"/>
              </w:rPr>
            </w:pPr>
            <w:r w:rsidRPr="003A4496">
              <w:rPr>
                <w:rFonts w:ascii="Times New Roman" w:hAnsi="Times New Roman"/>
                <w:spacing w:val="-2"/>
                <w:sz w:val="28"/>
                <w:szCs w:val="28"/>
                <w:lang w:val="ru-RU"/>
              </w:rPr>
              <w:t>осуществление мероприятий по противодействию</w:t>
            </w:r>
            <w:r w:rsidRPr="003A4496">
              <w:rPr>
                <w:rFonts w:ascii="Times New Roman" w:hAnsi="Times New Roman"/>
                <w:sz w:val="28"/>
                <w:szCs w:val="28"/>
                <w:lang w:val="ru-RU"/>
              </w:rPr>
              <w:t xml:space="preserve"> </w:t>
            </w:r>
            <w:r w:rsidR="008F0D60" w:rsidRPr="003A4496">
              <w:rPr>
                <w:rFonts w:ascii="Times New Roman" w:hAnsi="Times New Roman"/>
                <w:sz w:val="28"/>
                <w:szCs w:val="28"/>
                <w:lang w:val="ru-RU"/>
              </w:rPr>
              <w:t xml:space="preserve">коррупции в </w:t>
            </w:r>
            <w:r w:rsidR="003A4496" w:rsidRPr="003A4496">
              <w:rPr>
                <w:rFonts w:ascii="Times New Roman" w:hAnsi="Times New Roman"/>
                <w:sz w:val="28"/>
                <w:szCs w:val="28"/>
                <w:lang w:val="ru-RU"/>
              </w:rPr>
              <w:t>Индустриальном</w:t>
            </w:r>
            <w:r w:rsidRPr="003A4496">
              <w:rPr>
                <w:rFonts w:ascii="Times New Roman" w:hAnsi="Times New Roman"/>
                <w:sz w:val="28"/>
                <w:szCs w:val="28"/>
                <w:lang w:val="ru-RU"/>
              </w:rPr>
              <w:t xml:space="preserve"> сельском поселении;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обеспечение защиты прав и законных интере</w:t>
            </w:r>
            <w:r w:rsidR="008F0D60" w:rsidRPr="00B4257F">
              <w:rPr>
                <w:rFonts w:ascii="Times New Roman" w:hAnsi="Times New Roman"/>
                <w:sz w:val="28"/>
                <w:szCs w:val="28"/>
              </w:rPr>
              <w:t xml:space="preserve">сов жителей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Основные задачи 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_</w:t>
            </w:r>
          </w:p>
          <w:p w:rsidR="00FC1FA3" w:rsidRPr="00B4257F" w:rsidRDefault="00FC1FA3" w:rsidP="00B4257F">
            <w:pPr>
              <w:pStyle w:val="afa"/>
              <w:rPr>
                <w:rFonts w:ascii="Times New Roman" w:hAnsi="Times New Roman"/>
                <w:sz w:val="28"/>
                <w:szCs w:val="28"/>
              </w:rPr>
            </w:pPr>
          </w:p>
        </w:tc>
        <w:tc>
          <w:tcPr>
            <w:tcW w:w="6285"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совершенствование правового регулирования в сфере противодействия коррупции на </w:t>
            </w:r>
            <w:r w:rsidR="008F0D60" w:rsidRPr="00B4257F">
              <w:rPr>
                <w:rFonts w:ascii="Times New Roman" w:hAnsi="Times New Roman"/>
                <w:sz w:val="28"/>
                <w:szCs w:val="28"/>
              </w:rPr>
              <w:t xml:space="preserve">территории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создание системы противодействия коррупции;</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организация антикоррупционного мониторинга, просвещения и пропаганды;</w:t>
            </w:r>
          </w:p>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 xml:space="preserve">обеспечение прозрачности деятельности </w:t>
            </w:r>
            <w:r w:rsidRPr="00B4257F">
              <w:rPr>
                <w:rFonts w:ascii="Times New Roman" w:hAnsi="Times New Roman"/>
                <w:spacing w:val="-4"/>
                <w:sz w:val="28"/>
                <w:szCs w:val="28"/>
              </w:rPr>
              <w:t xml:space="preserve">органов местного самоуправления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FC1FA3" w:rsidRPr="00B4257F">
        <w:trPr>
          <w:trHeight w:val="20"/>
        </w:trPr>
        <w:tc>
          <w:tcPr>
            <w:tcW w:w="3588"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Сроки реализации Подпрограммы</w:t>
            </w:r>
          </w:p>
        </w:tc>
        <w:tc>
          <w:tcPr>
            <w:tcW w:w="387" w:type="dxa"/>
            <w:tcMar>
              <w:left w:w="28" w:type="dxa"/>
              <w:bottom w:w="85" w:type="dxa"/>
              <w:right w:w="28" w:type="dxa"/>
            </w:tcMar>
          </w:tcPr>
          <w:p w:rsidR="00FC1FA3" w:rsidRPr="00B4257F" w:rsidRDefault="00FC1FA3"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FC1FA3" w:rsidRPr="00B4257F" w:rsidRDefault="00CF52C6" w:rsidP="00B4257F">
            <w:pPr>
              <w:pStyle w:val="afa"/>
              <w:rPr>
                <w:rFonts w:ascii="Times New Roman" w:hAnsi="Times New Roman"/>
                <w:sz w:val="28"/>
                <w:szCs w:val="28"/>
              </w:rPr>
            </w:pPr>
            <w:r w:rsidRPr="00B4257F">
              <w:rPr>
                <w:rFonts w:ascii="Times New Roman" w:hAnsi="Times New Roman"/>
                <w:sz w:val="28"/>
                <w:szCs w:val="28"/>
              </w:rPr>
              <w:t>2019 – 2030</w:t>
            </w:r>
            <w:r w:rsidR="00FC1FA3" w:rsidRPr="00B4257F">
              <w:rPr>
                <w:rFonts w:ascii="Times New Roman" w:hAnsi="Times New Roman"/>
                <w:sz w:val="28"/>
                <w:szCs w:val="28"/>
              </w:rPr>
              <w:t xml:space="preserve"> годы </w:t>
            </w:r>
            <w:r w:rsidR="00854DC7" w:rsidRPr="00B4257F">
              <w:rPr>
                <w:rFonts w:ascii="Times New Roman" w:hAnsi="Times New Roman"/>
                <w:sz w:val="28"/>
                <w:szCs w:val="28"/>
              </w:rPr>
              <w:t>, этапы реализации подпрограммы не выделяются.</w:t>
            </w:r>
          </w:p>
        </w:tc>
      </w:tr>
      <w:tr w:rsidR="00854DC7" w:rsidRPr="00B4257F">
        <w:trPr>
          <w:trHeight w:val="20"/>
        </w:trPr>
        <w:tc>
          <w:tcPr>
            <w:tcW w:w="3588"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Исполнители Подпрограммы</w:t>
            </w:r>
          </w:p>
        </w:tc>
        <w:tc>
          <w:tcPr>
            <w:tcW w:w="387"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854DC7" w:rsidRPr="00B4257F" w:rsidRDefault="00854DC7" w:rsidP="00B4257F">
            <w:pPr>
              <w:pStyle w:val="afa"/>
              <w:rPr>
                <w:rFonts w:ascii="Times New Roman" w:hAnsi="Times New Roman"/>
                <w:bCs/>
                <w:sz w:val="28"/>
                <w:szCs w:val="28"/>
              </w:rPr>
            </w:pPr>
            <w:r w:rsidRPr="00B4257F">
              <w:rPr>
                <w:rFonts w:ascii="Times New Roman" w:hAnsi="Times New Roman"/>
                <w:sz w:val="28"/>
                <w:szCs w:val="28"/>
              </w:rPr>
              <w:t xml:space="preserve">Администрация </w:t>
            </w:r>
            <w:r w:rsidR="00B4257F" w:rsidRPr="00B4257F">
              <w:rPr>
                <w:rFonts w:ascii="Times New Roman" w:hAnsi="Times New Roman"/>
                <w:bCs/>
                <w:sz w:val="28"/>
                <w:szCs w:val="28"/>
              </w:rPr>
              <w:t>Индустриального</w:t>
            </w:r>
            <w:r w:rsidRPr="00B4257F">
              <w:rPr>
                <w:rFonts w:ascii="Times New Roman" w:hAnsi="Times New Roman"/>
                <w:bCs/>
                <w:sz w:val="28"/>
                <w:szCs w:val="28"/>
              </w:rPr>
              <w:t xml:space="preserve"> сельского поселения;</w:t>
            </w:r>
          </w:p>
          <w:p w:rsidR="00854DC7" w:rsidRPr="00B4257F" w:rsidRDefault="00854DC7" w:rsidP="00B4257F">
            <w:pPr>
              <w:pStyle w:val="afa"/>
              <w:rPr>
                <w:rFonts w:ascii="Times New Roman" w:hAnsi="Times New Roman"/>
                <w:sz w:val="28"/>
                <w:szCs w:val="28"/>
              </w:rPr>
            </w:pPr>
          </w:p>
        </w:tc>
      </w:tr>
      <w:tr w:rsidR="00854DC7" w:rsidRPr="00B4257F">
        <w:trPr>
          <w:trHeight w:val="20"/>
        </w:trPr>
        <w:tc>
          <w:tcPr>
            <w:tcW w:w="3588"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Ресурсное обеспечение подпрограммы</w:t>
            </w:r>
          </w:p>
        </w:tc>
        <w:tc>
          <w:tcPr>
            <w:tcW w:w="387"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854DC7" w:rsidRPr="003A4496" w:rsidRDefault="00854DC7" w:rsidP="00B4257F">
            <w:pPr>
              <w:pStyle w:val="afa"/>
              <w:rPr>
                <w:rFonts w:ascii="Times New Roman" w:hAnsi="Times New Roman"/>
                <w:sz w:val="28"/>
                <w:szCs w:val="28"/>
                <w:lang w:val="ru-RU"/>
              </w:rPr>
            </w:pPr>
            <w:r w:rsidRPr="003A4496">
              <w:rPr>
                <w:rFonts w:ascii="Times New Roman" w:hAnsi="Times New Roman"/>
                <w:sz w:val="28"/>
                <w:szCs w:val="28"/>
                <w:lang w:val="ru-RU"/>
              </w:rPr>
              <w:t>Общий об</w:t>
            </w:r>
            <w:r w:rsidR="00BC1FA9" w:rsidRPr="003A4496">
              <w:rPr>
                <w:rFonts w:ascii="Times New Roman" w:hAnsi="Times New Roman"/>
                <w:sz w:val="28"/>
                <w:szCs w:val="28"/>
                <w:lang w:val="ru-RU"/>
              </w:rPr>
              <w:t xml:space="preserve">ъем финансирования подпрограммы </w:t>
            </w:r>
            <w:r w:rsidR="008F0D60" w:rsidRPr="003A4496">
              <w:rPr>
                <w:rFonts w:ascii="Times New Roman" w:hAnsi="Times New Roman"/>
                <w:sz w:val="28"/>
                <w:szCs w:val="28"/>
                <w:lang w:val="ru-RU"/>
              </w:rPr>
              <w:t xml:space="preserve">составляет   </w:t>
            </w:r>
            <w:r w:rsidR="00BD011D">
              <w:rPr>
                <w:rFonts w:ascii="Times New Roman" w:hAnsi="Times New Roman"/>
                <w:sz w:val="28"/>
                <w:szCs w:val="28"/>
                <w:lang w:val="ru-RU"/>
              </w:rPr>
              <w:t>615,3</w:t>
            </w:r>
            <w:r w:rsidR="00931CE6" w:rsidRPr="003A4496">
              <w:rPr>
                <w:rFonts w:ascii="Times New Roman" w:hAnsi="Times New Roman"/>
                <w:sz w:val="28"/>
                <w:szCs w:val="28"/>
                <w:lang w:val="ru-RU"/>
              </w:rPr>
              <w:t xml:space="preserve"> </w:t>
            </w:r>
            <w:r w:rsidRPr="003A4496">
              <w:rPr>
                <w:rFonts w:ascii="Times New Roman" w:hAnsi="Times New Roman"/>
                <w:sz w:val="28"/>
                <w:szCs w:val="28"/>
                <w:lang w:val="ru-RU"/>
              </w:rPr>
              <w:t xml:space="preserve">тыс. </w:t>
            </w:r>
            <w:r w:rsidR="003A4496" w:rsidRPr="003A4496">
              <w:rPr>
                <w:rFonts w:ascii="Times New Roman" w:hAnsi="Times New Roman"/>
                <w:sz w:val="28"/>
                <w:szCs w:val="28"/>
                <w:lang w:val="ru-RU"/>
              </w:rPr>
              <w:t>рублей,</w:t>
            </w:r>
            <w:r w:rsidRPr="003A4496">
              <w:rPr>
                <w:rFonts w:ascii="Times New Roman" w:hAnsi="Times New Roman"/>
                <w:sz w:val="28"/>
                <w:szCs w:val="28"/>
                <w:lang w:val="ru-RU"/>
              </w:rPr>
              <w:t xml:space="preserve"> в том числе по </w:t>
            </w:r>
            <w:r w:rsidR="003A4496" w:rsidRPr="003A4496">
              <w:rPr>
                <w:rFonts w:ascii="Times New Roman" w:hAnsi="Times New Roman"/>
                <w:sz w:val="28"/>
                <w:szCs w:val="28"/>
                <w:lang w:val="ru-RU"/>
              </w:rPr>
              <w:t>годам:</w:t>
            </w:r>
          </w:p>
          <w:p w:rsidR="00854DC7" w:rsidRPr="003A4496" w:rsidRDefault="00854DC7"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2019 год – </w:t>
            </w:r>
            <w:r w:rsidR="00BD011D">
              <w:rPr>
                <w:rFonts w:ascii="Times New Roman" w:hAnsi="Times New Roman"/>
                <w:sz w:val="28"/>
                <w:szCs w:val="28"/>
                <w:lang w:val="ru-RU"/>
              </w:rPr>
              <w:t>10</w:t>
            </w:r>
            <w:r w:rsidR="003A4496">
              <w:rPr>
                <w:rFonts w:ascii="Times New Roman" w:hAnsi="Times New Roman"/>
                <w:sz w:val="28"/>
                <w:szCs w:val="28"/>
                <w:lang w:val="ru-RU"/>
              </w:rPr>
              <w:t>0</w:t>
            </w:r>
            <w:r w:rsidRPr="003A4496">
              <w:rPr>
                <w:rFonts w:ascii="Times New Roman" w:hAnsi="Times New Roman"/>
                <w:sz w:val="28"/>
                <w:szCs w:val="28"/>
                <w:lang w:val="ru-RU"/>
              </w:rPr>
              <w:t>,0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2020 год -</w:t>
            </w:r>
            <w:r w:rsidR="003A4496">
              <w:rPr>
                <w:rFonts w:ascii="Times New Roman" w:hAnsi="Times New Roman"/>
                <w:sz w:val="28"/>
                <w:szCs w:val="28"/>
                <w:lang w:val="ru-RU"/>
              </w:rPr>
              <w:t xml:space="preserve">  </w:t>
            </w:r>
            <w:r w:rsidR="00BD011D">
              <w:rPr>
                <w:rFonts w:ascii="Times New Roman" w:hAnsi="Times New Roman"/>
                <w:sz w:val="28"/>
                <w:szCs w:val="28"/>
                <w:lang w:val="ru-RU"/>
              </w:rPr>
              <w:t>20,5</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2021 год -</w:t>
            </w:r>
            <w:r w:rsidR="00BD011D">
              <w:rPr>
                <w:rFonts w:ascii="Times New Roman" w:hAnsi="Times New Roman"/>
                <w:sz w:val="28"/>
                <w:szCs w:val="28"/>
                <w:lang w:val="ru-RU"/>
              </w:rPr>
              <w:t xml:space="preserve">  41,8</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2022 год -</w:t>
            </w:r>
            <w:r w:rsidR="003A4496">
              <w:rPr>
                <w:rFonts w:ascii="Times New Roman" w:hAnsi="Times New Roman"/>
                <w:sz w:val="28"/>
                <w:szCs w:val="28"/>
                <w:lang w:val="ru-RU"/>
              </w:rPr>
              <w:t xml:space="preserve">  </w:t>
            </w:r>
            <w:r w:rsidR="00BD011D">
              <w:rPr>
                <w:rFonts w:ascii="Times New Roman" w:hAnsi="Times New Roman"/>
                <w:sz w:val="28"/>
                <w:szCs w:val="28"/>
                <w:lang w:val="ru-RU"/>
              </w:rPr>
              <w:t>103,0 тыс</w:t>
            </w:r>
            <w:r w:rsidR="00854DC7" w:rsidRPr="003A4496">
              <w:rPr>
                <w:rFonts w:ascii="Times New Roman" w:hAnsi="Times New Roman"/>
                <w:sz w:val="28"/>
                <w:szCs w:val="28"/>
                <w:lang w:val="ru-RU"/>
              </w:rPr>
              <w:t xml:space="preserve">. </w:t>
            </w:r>
            <w:r w:rsidR="003A4496" w:rsidRPr="003A4496">
              <w:rPr>
                <w:rFonts w:ascii="Times New Roman" w:hAnsi="Times New Roman"/>
                <w:sz w:val="28"/>
                <w:szCs w:val="28"/>
                <w:lang w:val="ru-RU"/>
              </w:rPr>
              <w:t>рублей;</w:t>
            </w:r>
          </w:p>
          <w:p w:rsidR="00854DC7" w:rsidRPr="003A4496" w:rsidRDefault="008F0D60" w:rsidP="00B4257F">
            <w:pPr>
              <w:pStyle w:val="afa"/>
              <w:rPr>
                <w:rFonts w:ascii="Times New Roman" w:hAnsi="Times New Roman"/>
                <w:sz w:val="28"/>
                <w:szCs w:val="28"/>
                <w:lang w:val="ru-RU"/>
              </w:rPr>
            </w:pPr>
            <w:r w:rsidRPr="00B4257F">
              <w:rPr>
                <w:rFonts w:ascii="Times New Roman" w:hAnsi="Times New Roman"/>
                <w:sz w:val="28"/>
                <w:szCs w:val="28"/>
              </w:rPr>
              <w:t>2023 год -</w:t>
            </w:r>
            <w:r w:rsidR="003A4496">
              <w:rPr>
                <w:rFonts w:ascii="Times New Roman" w:hAnsi="Times New Roman"/>
                <w:sz w:val="28"/>
                <w:szCs w:val="28"/>
                <w:lang w:val="ru-RU"/>
              </w:rPr>
              <w:t xml:space="preserve">  10</w:t>
            </w:r>
            <w:r w:rsidR="00931CE6" w:rsidRPr="00B4257F">
              <w:rPr>
                <w:rFonts w:ascii="Times New Roman" w:hAnsi="Times New Roman"/>
                <w:sz w:val="28"/>
                <w:szCs w:val="28"/>
              </w:rPr>
              <w:t>,0</w:t>
            </w:r>
            <w:r w:rsidR="00854DC7" w:rsidRPr="00B4257F">
              <w:rPr>
                <w:rFonts w:ascii="Times New Roman" w:hAnsi="Times New Roman"/>
                <w:sz w:val="28"/>
                <w:szCs w:val="28"/>
              </w:rPr>
              <w:t xml:space="preserve"> тыс. </w:t>
            </w:r>
            <w:r w:rsidR="003A4496" w:rsidRPr="00B4257F">
              <w:rPr>
                <w:rFonts w:ascii="Times New Roman" w:hAnsi="Times New Roman"/>
                <w:sz w:val="28"/>
                <w:szCs w:val="28"/>
              </w:rPr>
              <w:t>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2024 год -</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2025 год -</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2026 год -</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2027 год</w:t>
            </w:r>
            <w:r w:rsidR="003A4496">
              <w:rPr>
                <w:rFonts w:ascii="Times New Roman" w:hAnsi="Times New Roman"/>
                <w:sz w:val="28"/>
                <w:szCs w:val="28"/>
                <w:lang w:val="ru-RU"/>
              </w:rPr>
              <w:t xml:space="preserve"> </w:t>
            </w:r>
            <w:r w:rsidRPr="003A4496">
              <w:rPr>
                <w:rFonts w:ascii="Times New Roman" w:hAnsi="Times New Roman"/>
                <w:sz w:val="28"/>
                <w:szCs w:val="28"/>
                <w:lang w:val="ru-RU"/>
              </w:rPr>
              <w:t>-</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рублей;</w:t>
            </w:r>
          </w:p>
          <w:p w:rsidR="00854DC7" w:rsidRPr="003A4496" w:rsidRDefault="003A4496" w:rsidP="00B4257F">
            <w:pPr>
              <w:pStyle w:val="afa"/>
              <w:rPr>
                <w:rFonts w:ascii="Times New Roman" w:hAnsi="Times New Roman"/>
                <w:sz w:val="28"/>
                <w:szCs w:val="28"/>
                <w:lang w:val="ru-RU"/>
              </w:rPr>
            </w:pPr>
            <w:r w:rsidRPr="003A4496">
              <w:rPr>
                <w:rFonts w:ascii="Times New Roman" w:hAnsi="Times New Roman"/>
                <w:sz w:val="28"/>
                <w:szCs w:val="28"/>
                <w:lang w:val="ru-RU"/>
              </w:rPr>
              <w:t>2028 год -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рублей;</w:t>
            </w:r>
          </w:p>
          <w:p w:rsidR="00854DC7" w:rsidRPr="003A4496" w:rsidRDefault="008F0D60" w:rsidP="00B4257F">
            <w:pPr>
              <w:pStyle w:val="afa"/>
              <w:rPr>
                <w:rFonts w:ascii="Times New Roman" w:hAnsi="Times New Roman"/>
                <w:sz w:val="28"/>
                <w:szCs w:val="28"/>
                <w:lang w:val="ru-RU"/>
              </w:rPr>
            </w:pPr>
            <w:r w:rsidRPr="003A4496">
              <w:rPr>
                <w:rFonts w:ascii="Times New Roman" w:hAnsi="Times New Roman"/>
                <w:sz w:val="28"/>
                <w:szCs w:val="28"/>
                <w:lang w:val="ru-RU"/>
              </w:rPr>
              <w:t>2029 год</w:t>
            </w:r>
            <w:r w:rsidR="003A4496">
              <w:rPr>
                <w:rFonts w:ascii="Times New Roman" w:hAnsi="Times New Roman"/>
                <w:sz w:val="28"/>
                <w:szCs w:val="28"/>
                <w:lang w:val="ru-RU"/>
              </w:rPr>
              <w:t xml:space="preserve"> </w:t>
            </w:r>
            <w:r w:rsidRPr="003A4496">
              <w:rPr>
                <w:rFonts w:ascii="Times New Roman" w:hAnsi="Times New Roman"/>
                <w:sz w:val="28"/>
                <w:szCs w:val="28"/>
                <w:lang w:val="ru-RU"/>
              </w:rPr>
              <w:t>-</w:t>
            </w:r>
            <w:r w:rsidR="003A4496">
              <w:rPr>
                <w:rFonts w:ascii="Times New Roman" w:hAnsi="Times New Roman"/>
                <w:sz w:val="28"/>
                <w:szCs w:val="28"/>
                <w:lang w:val="ru-RU"/>
              </w:rPr>
              <w:t xml:space="preserve">  10</w:t>
            </w:r>
            <w:r w:rsidR="00931CE6" w:rsidRPr="003A4496">
              <w:rPr>
                <w:rFonts w:ascii="Times New Roman" w:hAnsi="Times New Roman"/>
                <w:sz w:val="28"/>
                <w:szCs w:val="28"/>
                <w:lang w:val="ru-RU"/>
              </w:rPr>
              <w:t>,0</w:t>
            </w:r>
            <w:r w:rsidR="00854DC7" w:rsidRPr="003A4496">
              <w:rPr>
                <w:rFonts w:ascii="Times New Roman" w:hAnsi="Times New Roman"/>
                <w:sz w:val="28"/>
                <w:szCs w:val="28"/>
                <w:lang w:val="ru-RU"/>
              </w:rPr>
              <w:t xml:space="preserve"> тыс. </w:t>
            </w:r>
            <w:r w:rsidR="003A4496" w:rsidRPr="003A4496">
              <w:rPr>
                <w:rFonts w:ascii="Times New Roman" w:hAnsi="Times New Roman"/>
                <w:sz w:val="28"/>
                <w:szCs w:val="28"/>
                <w:lang w:val="ru-RU"/>
              </w:rPr>
              <w:t>рублей;</w:t>
            </w:r>
          </w:p>
          <w:p w:rsidR="00854DC7" w:rsidRPr="00B4257F" w:rsidRDefault="008F0D60" w:rsidP="003A4496">
            <w:pPr>
              <w:pStyle w:val="afa"/>
              <w:rPr>
                <w:rFonts w:ascii="Times New Roman" w:hAnsi="Times New Roman"/>
                <w:sz w:val="28"/>
                <w:szCs w:val="28"/>
              </w:rPr>
            </w:pPr>
            <w:r w:rsidRPr="00B4257F">
              <w:rPr>
                <w:rFonts w:ascii="Times New Roman" w:hAnsi="Times New Roman"/>
                <w:sz w:val="28"/>
                <w:szCs w:val="28"/>
              </w:rPr>
              <w:t>2030 год -</w:t>
            </w:r>
            <w:r w:rsidR="003A4496">
              <w:rPr>
                <w:rFonts w:ascii="Times New Roman" w:hAnsi="Times New Roman"/>
                <w:sz w:val="28"/>
                <w:szCs w:val="28"/>
                <w:lang w:val="ru-RU"/>
              </w:rPr>
              <w:t xml:space="preserve">  10</w:t>
            </w:r>
            <w:r w:rsidR="00931CE6" w:rsidRPr="00B4257F">
              <w:rPr>
                <w:rFonts w:ascii="Times New Roman" w:hAnsi="Times New Roman"/>
                <w:sz w:val="28"/>
                <w:szCs w:val="28"/>
              </w:rPr>
              <w:t>,0</w:t>
            </w:r>
            <w:r w:rsidR="00854DC7" w:rsidRPr="00B4257F">
              <w:rPr>
                <w:rFonts w:ascii="Times New Roman" w:hAnsi="Times New Roman"/>
                <w:sz w:val="28"/>
                <w:szCs w:val="28"/>
              </w:rPr>
              <w:t xml:space="preserve"> тыс. рублей;</w:t>
            </w:r>
          </w:p>
        </w:tc>
      </w:tr>
      <w:tr w:rsidR="00854DC7" w:rsidRPr="00B4257F">
        <w:trPr>
          <w:trHeight w:val="20"/>
        </w:trPr>
        <w:tc>
          <w:tcPr>
            <w:tcW w:w="3588"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Ожидаемые конечные результаты реализации Подпрограммы</w:t>
            </w:r>
          </w:p>
        </w:tc>
        <w:tc>
          <w:tcPr>
            <w:tcW w:w="387"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854DC7" w:rsidRPr="00B4257F" w:rsidRDefault="00854DC7" w:rsidP="00B4257F">
            <w:pPr>
              <w:pStyle w:val="afa"/>
              <w:rPr>
                <w:rFonts w:ascii="Times New Roman" w:hAnsi="Times New Roman"/>
                <w:sz w:val="28"/>
                <w:szCs w:val="28"/>
              </w:rPr>
            </w:pPr>
            <w:r w:rsidRPr="00B4257F">
              <w:rPr>
                <w:rFonts w:ascii="Times New Roman" w:hAnsi="Times New Roman"/>
                <w:sz w:val="28"/>
                <w:szCs w:val="28"/>
              </w:rPr>
              <w:t>в результа</w:t>
            </w:r>
            <w:r w:rsidR="00BC1FA9" w:rsidRPr="00B4257F">
              <w:rPr>
                <w:rFonts w:ascii="Times New Roman" w:hAnsi="Times New Roman"/>
                <w:sz w:val="28"/>
                <w:szCs w:val="28"/>
              </w:rPr>
              <w:t>те реализации Подпрограммы к 203</w:t>
            </w:r>
            <w:r w:rsidRPr="00B4257F">
              <w:rPr>
                <w:rFonts w:ascii="Times New Roman" w:hAnsi="Times New Roman"/>
                <w:sz w:val="28"/>
                <w:szCs w:val="28"/>
              </w:rPr>
              <w:t>0 году предполагается:</w:t>
            </w:r>
          </w:p>
          <w:p w:rsidR="00854DC7" w:rsidRPr="00B4257F" w:rsidRDefault="00BC1FA9" w:rsidP="00B4257F">
            <w:pPr>
              <w:pStyle w:val="afa"/>
              <w:rPr>
                <w:rFonts w:ascii="Times New Roman" w:hAnsi="Times New Roman"/>
                <w:sz w:val="28"/>
                <w:szCs w:val="28"/>
              </w:rPr>
            </w:pPr>
            <w:r w:rsidRPr="00B4257F">
              <w:rPr>
                <w:rFonts w:ascii="Times New Roman" w:hAnsi="Times New Roman"/>
                <w:sz w:val="28"/>
                <w:szCs w:val="28"/>
              </w:rPr>
              <w:t>обеспечение обучения достаточного числа муниципальных служащих по программам противодействия коррупции;</w:t>
            </w:r>
          </w:p>
          <w:p w:rsidR="00A01868" w:rsidRPr="00B4257F" w:rsidRDefault="00A01868" w:rsidP="00B4257F">
            <w:pPr>
              <w:pStyle w:val="afa"/>
              <w:rPr>
                <w:rFonts w:ascii="Times New Roman" w:hAnsi="Times New Roman"/>
                <w:sz w:val="28"/>
                <w:szCs w:val="28"/>
              </w:rPr>
            </w:pPr>
            <w:r w:rsidRPr="00B4257F">
              <w:rPr>
                <w:rFonts w:ascii="Times New Roman" w:hAnsi="Times New Roman"/>
                <w:sz w:val="28"/>
                <w:szCs w:val="28"/>
              </w:rPr>
              <w:t>Повышение числа граждан удовлетворенных информационной открытостью деятельности органов местного само</w:t>
            </w:r>
            <w:r w:rsidR="008F0D60" w:rsidRPr="00B4257F">
              <w:rPr>
                <w:rFonts w:ascii="Times New Roman" w:hAnsi="Times New Roman"/>
                <w:sz w:val="28"/>
                <w:szCs w:val="28"/>
              </w:rPr>
              <w:t xml:space="preserve">управления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p w:rsidR="00854DC7" w:rsidRPr="00B4257F" w:rsidRDefault="00854DC7" w:rsidP="00B4257F">
            <w:pPr>
              <w:pStyle w:val="afa"/>
              <w:rPr>
                <w:rFonts w:ascii="Times New Roman" w:hAnsi="Times New Roman"/>
                <w:spacing w:val="-8"/>
                <w:sz w:val="28"/>
                <w:szCs w:val="28"/>
              </w:rPr>
            </w:pPr>
          </w:p>
          <w:p w:rsidR="00854DC7" w:rsidRPr="00B4257F" w:rsidRDefault="00854DC7" w:rsidP="00B4257F">
            <w:pPr>
              <w:pStyle w:val="afa"/>
              <w:rPr>
                <w:rFonts w:ascii="Times New Roman" w:hAnsi="Times New Roman"/>
                <w:sz w:val="28"/>
                <w:szCs w:val="28"/>
              </w:rPr>
            </w:pPr>
          </w:p>
        </w:tc>
      </w:tr>
      <w:tr w:rsidR="00BC1FA9" w:rsidRPr="00B4257F">
        <w:trPr>
          <w:trHeight w:val="20"/>
        </w:trPr>
        <w:tc>
          <w:tcPr>
            <w:tcW w:w="3588"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c>
          <w:tcPr>
            <w:tcW w:w="387"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c>
          <w:tcPr>
            <w:tcW w:w="6285"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r>
      <w:tr w:rsidR="00BC1FA9" w:rsidRPr="00B4257F">
        <w:trPr>
          <w:trHeight w:val="20"/>
        </w:trPr>
        <w:tc>
          <w:tcPr>
            <w:tcW w:w="3588"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c>
          <w:tcPr>
            <w:tcW w:w="387"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c>
          <w:tcPr>
            <w:tcW w:w="6285" w:type="dxa"/>
            <w:tcMar>
              <w:left w:w="28" w:type="dxa"/>
              <w:bottom w:w="85" w:type="dxa"/>
              <w:right w:w="28" w:type="dxa"/>
            </w:tcMar>
          </w:tcPr>
          <w:p w:rsidR="00BC1FA9" w:rsidRPr="00B4257F" w:rsidRDefault="00BC1FA9" w:rsidP="00B4257F">
            <w:pPr>
              <w:pStyle w:val="afa"/>
              <w:rPr>
                <w:rFonts w:ascii="Times New Roman" w:hAnsi="Times New Roman"/>
                <w:sz w:val="28"/>
                <w:szCs w:val="28"/>
              </w:rPr>
            </w:pPr>
          </w:p>
        </w:tc>
      </w:tr>
    </w:tbl>
    <w:p w:rsidR="00FC1FA3" w:rsidRPr="00B4257F" w:rsidRDefault="00FC1FA3" w:rsidP="00B4257F">
      <w:pPr>
        <w:pStyle w:val="afa"/>
        <w:rPr>
          <w:rFonts w:ascii="Times New Roman" w:hAnsi="Times New Roman"/>
          <w:sz w:val="28"/>
          <w:szCs w:val="28"/>
        </w:rPr>
      </w:pPr>
    </w:p>
    <w:p w:rsidR="00E331C8" w:rsidRPr="00B4257F" w:rsidRDefault="00E331C8" w:rsidP="00B4257F">
      <w:pPr>
        <w:pStyle w:val="afa"/>
        <w:rPr>
          <w:rFonts w:ascii="Times New Roman" w:hAnsi="Times New Roman"/>
          <w:sz w:val="28"/>
          <w:szCs w:val="28"/>
        </w:rPr>
      </w:pPr>
    </w:p>
    <w:p w:rsidR="004C663D" w:rsidRPr="00B4257F" w:rsidRDefault="004C663D" w:rsidP="00F60531">
      <w:pPr>
        <w:pStyle w:val="afa"/>
        <w:ind w:left="3540" w:firstLine="708"/>
        <w:rPr>
          <w:rFonts w:ascii="Times New Roman" w:hAnsi="Times New Roman"/>
          <w:sz w:val="28"/>
          <w:szCs w:val="28"/>
        </w:rPr>
      </w:pPr>
      <w:r w:rsidRPr="00B4257F">
        <w:rPr>
          <w:rFonts w:ascii="Times New Roman" w:hAnsi="Times New Roman"/>
          <w:sz w:val="28"/>
          <w:szCs w:val="28"/>
        </w:rPr>
        <w:t>ПАСПОРТ</w:t>
      </w:r>
    </w:p>
    <w:p w:rsidR="004C663D" w:rsidRPr="003A4496" w:rsidRDefault="004C663D" w:rsidP="00B4257F">
      <w:pPr>
        <w:pStyle w:val="afa"/>
        <w:rPr>
          <w:rFonts w:ascii="Times New Roman" w:hAnsi="Times New Roman"/>
          <w:sz w:val="28"/>
          <w:szCs w:val="28"/>
          <w:lang w:val="ru-RU"/>
        </w:rPr>
      </w:pPr>
      <w:r w:rsidRPr="00B4257F">
        <w:rPr>
          <w:rFonts w:ascii="Times New Roman" w:hAnsi="Times New Roman"/>
          <w:sz w:val="28"/>
          <w:szCs w:val="28"/>
        </w:rPr>
        <w:t xml:space="preserve">Подпрограммы 2. </w:t>
      </w:r>
      <w:r w:rsidRPr="003A4496">
        <w:rPr>
          <w:rFonts w:ascii="Times New Roman" w:hAnsi="Times New Roman"/>
          <w:sz w:val="28"/>
          <w:szCs w:val="28"/>
          <w:lang w:val="ru-RU"/>
        </w:rPr>
        <w:t>«Профилактика экстремизма и т</w:t>
      </w:r>
      <w:r w:rsidR="005D05C7" w:rsidRPr="003A4496">
        <w:rPr>
          <w:rFonts w:ascii="Times New Roman" w:hAnsi="Times New Roman"/>
          <w:sz w:val="28"/>
          <w:szCs w:val="28"/>
          <w:lang w:val="ru-RU"/>
        </w:rPr>
        <w:t xml:space="preserve">ерроризма в </w:t>
      </w:r>
      <w:r w:rsidR="003A4496" w:rsidRPr="003A4496">
        <w:rPr>
          <w:rFonts w:ascii="Times New Roman" w:hAnsi="Times New Roman"/>
          <w:sz w:val="28"/>
          <w:szCs w:val="28"/>
          <w:lang w:val="ru-RU"/>
        </w:rPr>
        <w:t>Индустриальном</w:t>
      </w:r>
      <w:r w:rsidRPr="003A4496">
        <w:rPr>
          <w:rFonts w:ascii="Times New Roman" w:hAnsi="Times New Roman"/>
          <w:sz w:val="28"/>
          <w:szCs w:val="28"/>
          <w:lang w:val="ru-RU"/>
        </w:rPr>
        <w:t xml:space="preserve"> сельском поселении»</w:t>
      </w:r>
    </w:p>
    <w:tbl>
      <w:tblPr>
        <w:tblW w:w="5000" w:type="pct"/>
        <w:tblLayout w:type="fixed"/>
        <w:tblLook w:val="01E0" w:firstRow="1" w:lastRow="1" w:firstColumn="1" w:lastColumn="1" w:noHBand="0" w:noVBand="0"/>
      </w:tblPr>
      <w:tblGrid>
        <w:gridCol w:w="3429"/>
        <w:gridCol w:w="373"/>
        <w:gridCol w:w="6004"/>
      </w:tblGrid>
      <w:tr w:rsidR="004C663D" w:rsidRPr="003A4496">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Наименование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3A4496" w:rsidRDefault="004C663D"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 подпрограмма «</w:t>
            </w:r>
            <w:r w:rsidRPr="003A4496">
              <w:rPr>
                <w:rFonts w:ascii="Times New Roman" w:hAnsi="Times New Roman"/>
                <w:spacing w:val="-10"/>
                <w:sz w:val="28"/>
                <w:szCs w:val="28"/>
                <w:lang w:val="ru-RU"/>
              </w:rPr>
              <w:t>Профилактика экстремизма и т</w:t>
            </w:r>
            <w:r w:rsidR="005D05C7" w:rsidRPr="003A4496">
              <w:rPr>
                <w:rFonts w:ascii="Times New Roman" w:hAnsi="Times New Roman"/>
                <w:spacing w:val="-10"/>
                <w:sz w:val="28"/>
                <w:szCs w:val="28"/>
                <w:lang w:val="ru-RU"/>
              </w:rPr>
              <w:t xml:space="preserve">ерроризма в </w:t>
            </w:r>
            <w:r w:rsidR="003A4496" w:rsidRPr="003A4496">
              <w:rPr>
                <w:rFonts w:ascii="Times New Roman" w:hAnsi="Times New Roman"/>
                <w:spacing w:val="-10"/>
                <w:sz w:val="28"/>
                <w:szCs w:val="28"/>
                <w:lang w:val="ru-RU"/>
              </w:rPr>
              <w:t>Индустриальном</w:t>
            </w:r>
            <w:r w:rsidRPr="003A4496">
              <w:rPr>
                <w:rFonts w:ascii="Times New Roman" w:hAnsi="Times New Roman"/>
                <w:spacing w:val="-10"/>
                <w:sz w:val="28"/>
                <w:szCs w:val="28"/>
                <w:lang w:val="ru-RU"/>
              </w:rPr>
              <w:t xml:space="preserve"> сельском поселении» (далее-подпрограмма 2)</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Муниципальный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заказчик – координатор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Адм</w:t>
            </w:r>
            <w:r w:rsidR="005D05C7"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Разработчик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Адм</w:t>
            </w:r>
            <w:r w:rsidR="005D05C7"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Основные цели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Предупреждение террористических и экстремистических проявлений</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Основные задачи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_</w:t>
            </w:r>
          </w:p>
          <w:p w:rsidR="004C663D" w:rsidRPr="00B4257F" w:rsidRDefault="004C663D" w:rsidP="00B4257F">
            <w:pPr>
              <w:pStyle w:val="afa"/>
              <w:rPr>
                <w:rFonts w:ascii="Times New Roman" w:hAnsi="Times New Roman"/>
                <w:sz w:val="28"/>
                <w:szCs w:val="28"/>
              </w:rPr>
            </w:pP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Предупреждение террористических и экстремистских проявлений, межэтнических конфликтов на территории поселения</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Привлечение граждан, негосударственных структур и общественных объединений к участию в профилактике экстремизма и терроризма</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Сроки реализации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2019 – 2030 годы , этапы реализации подпрограммы не выделяются.</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Исполнители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bCs/>
                <w:sz w:val="28"/>
                <w:szCs w:val="28"/>
              </w:rPr>
            </w:pPr>
            <w:r w:rsidRPr="00B4257F">
              <w:rPr>
                <w:rFonts w:ascii="Times New Roman" w:hAnsi="Times New Roman"/>
                <w:sz w:val="28"/>
                <w:szCs w:val="28"/>
              </w:rPr>
              <w:t xml:space="preserve">Администрация </w:t>
            </w:r>
            <w:r w:rsidR="00B4257F" w:rsidRPr="00B4257F">
              <w:rPr>
                <w:rFonts w:ascii="Times New Roman" w:hAnsi="Times New Roman"/>
                <w:bCs/>
                <w:sz w:val="28"/>
                <w:szCs w:val="28"/>
              </w:rPr>
              <w:t>Индустриального</w:t>
            </w:r>
            <w:r w:rsidRPr="00B4257F">
              <w:rPr>
                <w:rFonts w:ascii="Times New Roman" w:hAnsi="Times New Roman"/>
                <w:bCs/>
                <w:sz w:val="28"/>
                <w:szCs w:val="28"/>
              </w:rPr>
              <w:t xml:space="preserve"> сельского поселения;</w:t>
            </w:r>
          </w:p>
          <w:p w:rsidR="004C663D" w:rsidRPr="00B4257F" w:rsidRDefault="004C663D" w:rsidP="00B4257F">
            <w:pPr>
              <w:pStyle w:val="afa"/>
              <w:rPr>
                <w:rFonts w:ascii="Times New Roman" w:hAnsi="Times New Roman"/>
                <w:sz w:val="28"/>
                <w:szCs w:val="28"/>
              </w:rPr>
            </w:pPr>
          </w:p>
        </w:tc>
      </w:tr>
      <w:tr w:rsidR="004C663D" w:rsidRPr="00F60531">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Ресурсное обеспечение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F60531" w:rsidRDefault="004C663D" w:rsidP="00B4257F">
            <w:pPr>
              <w:pStyle w:val="afa"/>
              <w:rPr>
                <w:rFonts w:ascii="Times New Roman" w:hAnsi="Times New Roman"/>
                <w:sz w:val="28"/>
                <w:szCs w:val="28"/>
                <w:lang w:val="ru-RU"/>
              </w:rPr>
            </w:pPr>
            <w:r w:rsidRPr="00F60531">
              <w:rPr>
                <w:rFonts w:ascii="Times New Roman" w:hAnsi="Times New Roman"/>
                <w:sz w:val="28"/>
                <w:szCs w:val="28"/>
                <w:lang w:val="ru-RU"/>
              </w:rPr>
              <w:t>Общий объем финансирования подп</w:t>
            </w:r>
            <w:r w:rsidR="00F60531" w:rsidRPr="00F60531">
              <w:rPr>
                <w:rFonts w:ascii="Times New Roman" w:hAnsi="Times New Roman"/>
                <w:sz w:val="28"/>
                <w:szCs w:val="28"/>
                <w:lang w:val="ru-RU"/>
              </w:rPr>
              <w:t xml:space="preserve">рограммы составляет            </w:t>
            </w:r>
            <w:r w:rsidR="00BD011D">
              <w:rPr>
                <w:rFonts w:ascii="Times New Roman" w:hAnsi="Times New Roman"/>
                <w:sz w:val="28"/>
                <w:szCs w:val="28"/>
                <w:lang w:val="ru-RU"/>
              </w:rPr>
              <w:t>615,3</w:t>
            </w:r>
            <w:r w:rsidRPr="00F60531">
              <w:rPr>
                <w:rFonts w:ascii="Times New Roman" w:hAnsi="Times New Roman"/>
                <w:sz w:val="28"/>
                <w:szCs w:val="28"/>
                <w:lang w:val="ru-RU"/>
              </w:rPr>
              <w:t xml:space="preserve">0 тыс. </w:t>
            </w:r>
            <w:r w:rsidR="00F60531" w:rsidRPr="00F60531">
              <w:rPr>
                <w:rFonts w:ascii="Times New Roman" w:hAnsi="Times New Roman"/>
                <w:sz w:val="28"/>
                <w:szCs w:val="28"/>
                <w:lang w:val="ru-RU"/>
              </w:rPr>
              <w:t>рублей,</w:t>
            </w:r>
            <w:r w:rsidRPr="00F60531">
              <w:rPr>
                <w:rFonts w:ascii="Times New Roman" w:hAnsi="Times New Roman"/>
                <w:sz w:val="28"/>
                <w:szCs w:val="28"/>
                <w:lang w:val="ru-RU"/>
              </w:rPr>
              <w:t xml:space="preserve"> в том числе по </w:t>
            </w:r>
            <w:r w:rsidR="00F60531" w:rsidRPr="00F60531">
              <w:rPr>
                <w:rFonts w:ascii="Times New Roman" w:hAnsi="Times New Roman"/>
                <w:sz w:val="28"/>
                <w:szCs w:val="28"/>
                <w:lang w:val="ru-RU"/>
              </w:rPr>
              <w:t>годам:</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 xml:space="preserve">2019 год – </w:t>
            </w:r>
            <w:r>
              <w:rPr>
                <w:rFonts w:ascii="Times New Roman" w:hAnsi="Times New Roman"/>
                <w:sz w:val="28"/>
                <w:szCs w:val="28"/>
                <w:lang w:val="ru-RU"/>
              </w:rPr>
              <w:t>100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2020 год -</w:t>
            </w:r>
            <w:r>
              <w:rPr>
                <w:rFonts w:ascii="Times New Roman" w:hAnsi="Times New Roman"/>
                <w:sz w:val="28"/>
                <w:szCs w:val="28"/>
                <w:lang w:val="ru-RU"/>
              </w:rPr>
              <w:t xml:space="preserve">  20,5</w:t>
            </w:r>
            <w:r w:rsidRPr="003A4496">
              <w:rPr>
                <w:rFonts w:ascii="Times New Roman" w:hAnsi="Times New Roman"/>
                <w:sz w:val="28"/>
                <w:szCs w:val="28"/>
                <w:lang w:val="ru-RU"/>
              </w:rPr>
              <w:t xml:space="preserve">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2021 год -</w:t>
            </w:r>
            <w:r>
              <w:rPr>
                <w:rFonts w:ascii="Times New Roman" w:hAnsi="Times New Roman"/>
                <w:sz w:val="28"/>
                <w:szCs w:val="28"/>
                <w:lang w:val="ru-RU"/>
              </w:rPr>
              <w:t xml:space="preserve">  41,8</w:t>
            </w:r>
            <w:r w:rsidRPr="003A4496">
              <w:rPr>
                <w:rFonts w:ascii="Times New Roman" w:hAnsi="Times New Roman"/>
                <w:sz w:val="28"/>
                <w:szCs w:val="28"/>
                <w:lang w:val="ru-RU"/>
              </w:rPr>
              <w:t xml:space="preserve">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2022 год -</w:t>
            </w:r>
            <w:r>
              <w:rPr>
                <w:rFonts w:ascii="Times New Roman" w:hAnsi="Times New Roman"/>
                <w:sz w:val="28"/>
                <w:szCs w:val="28"/>
                <w:lang w:val="ru-RU"/>
              </w:rPr>
              <w:t xml:space="preserve">  103,0 тыс</w:t>
            </w:r>
            <w:r w:rsidRPr="003A4496">
              <w:rPr>
                <w:rFonts w:ascii="Times New Roman" w:hAnsi="Times New Roman"/>
                <w:sz w:val="28"/>
                <w:szCs w:val="28"/>
                <w:lang w:val="ru-RU"/>
              </w:rPr>
              <w:t>. рублей;</w:t>
            </w:r>
          </w:p>
          <w:p w:rsidR="00BD011D" w:rsidRPr="003A4496" w:rsidRDefault="00BD011D" w:rsidP="00BD011D">
            <w:pPr>
              <w:pStyle w:val="afa"/>
              <w:rPr>
                <w:rFonts w:ascii="Times New Roman" w:hAnsi="Times New Roman"/>
                <w:sz w:val="28"/>
                <w:szCs w:val="28"/>
                <w:lang w:val="ru-RU"/>
              </w:rPr>
            </w:pPr>
            <w:r w:rsidRPr="00BD011D">
              <w:rPr>
                <w:rFonts w:ascii="Times New Roman" w:hAnsi="Times New Roman"/>
                <w:sz w:val="28"/>
                <w:szCs w:val="28"/>
                <w:lang w:val="ru-RU"/>
              </w:rPr>
              <w:t>2023 год -</w:t>
            </w:r>
            <w:r>
              <w:rPr>
                <w:rFonts w:ascii="Times New Roman" w:hAnsi="Times New Roman"/>
                <w:sz w:val="28"/>
                <w:szCs w:val="28"/>
                <w:lang w:val="ru-RU"/>
              </w:rPr>
              <w:t xml:space="preserve">  10</w:t>
            </w:r>
            <w:r w:rsidRPr="00BD011D">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2024 год -</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2025 год -</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2026 год -</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2027 год</w:t>
            </w:r>
            <w:r>
              <w:rPr>
                <w:rFonts w:ascii="Times New Roman" w:hAnsi="Times New Roman"/>
                <w:sz w:val="28"/>
                <w:szCs w:val="28"/>
                <w:lang w:val="ru-RU"/>
              </w:rPr>
              <w:t xml:space="preserve"> </w:t>
            </w:r>
            <w:r w:rsidRPr="003A4496">
              <w:rPr>
                <w:rFonts w:ascii="Times New Roman" w:hAnsi="Times New Roman"/>
                <w:sz w:val="28"/>
                <w:szCs w:val="28"/>
                <w:lang w:val="ru-RU"/>
              </w:rPr>
              <w:t>-</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2028 год -  10,0 тыс. рублей;</w:t>
            </w:r>
          </w:p>
          <w:p w:rsidR="00BD011D" w:rsidRPr="003A4496" w:rsidRDefault="00BD011D" w:rsidP="00BD011D">
            <w:pPr>
              <w:pStyle w:val="afa"/>
              <w:rPr>
                <w:rFonts w:ascii="Times New Roman" w:hAnsi="Times New Roman"/>
                <w:sz w:val="28"/>
                <w:szCs w:val="28"/>
                <w:lang w:val="ru-RU"/>
              </w:rPr>
            </w:pPr>
            <w:r w:rsidRPr="003A4496">
              <w:rPr>
                <w:rFonts w:ascii="Times New Roman" w:hAnsi="Times New Roman"/>
                <w:sz w:val="28"/>
                <w:szCs w:val="28"/>
                <w:lang w:val="ru-RU"/>
              </w:rPr>
              <w:t>2029 год</w:t>
            </w:r>
            <w:r>
              <w:rPr>
                <w:rFonts w:ascii="Times New Roman" w:hAnsi="Times New Roman"/>
                <w:sz w:val="28"/>
                <w:szCs w:val="28"/>
                <w:lang w:val="ru-RU"/>
              </w:rPr>
              <w:t xml:space="preserve"> </w:t>
            </w:r>
            <w:r w:rsidRPr="003A4496">
              <w:rPr>
                <w:rFonts w:ascii="Times New Roman" w:hAnsi="Times New Roman"/>
                <w:sz w:val="28"/>
                <w:szCs w:val="28"/>
                <w:lang w:val="ru-RU"/>
              </w:rPr>
              <w:t>-</w:t>
            </w:r>
            <w:r>
              <w:rPr>
                <w:rFonts w:ascii="Times New Roman" w:hAnsi="Times New Roman"/>
                <w:sz w:val="28"/>
                <w:szCs w:val="28"/>
                <w:lang w:val="ru-RU"/>
              </w:rPr>
              <w:t xml:space="preserve">  10</w:t>
            </w:r>
            <w:r w:rsidRPr="003A4496">
              <w:rPr>
                <w:rFonts w:ascii="Times New Roman" w:hAnsi="Times New Roman"/>
                <w:sz w:val="28"/>
                <w:szCs w:val="28"/>
                <w:lang w:val="ru-RU"/>
              </w:rPr>
              <w:t>,0 тыс. рублей;</w:t>
            </w:r>
          </w:p>
          <w:p w:rsidR="004C663D" w:rsidRPr="00F60531" w:rsidRDefault="00BD011D" w:rsidP="00BD011D">
            <w:pPr>
              <w:pStyle w:val="afa"/>
              <w:rPr>
                <w:rFonts w:ascii="Times New Roman" w:hAnsi="Times New Roman"/>
                <w:sz w:val="28"/>
                <w:szCs w:val="28"/>
                <w:lang w:val="ru-RU"/>
              </w:rPr>
            </w:pPr>
            <w:r w:rsidRPr="00B4257F">
              <w:rPr>
                <w:rFonts w:ascii="Times New Roman" w:hAnsi="Times New Roman"/>
                <w:sz w:val="28"/>
                <w:szCs w:val="28"/>
              </w:rPr>
              <w:t>2030 год -</w:t>
            </w:r>
            <w:r>
              <w:rPr>
                <w:rFonts w:ascii="Times New Roman" w:hAnsi="Times New Roman"/>
                <w:sz w:val="28"/>
                <w:szCs w:val="28"/>
                <w:lang w:val="ru-RU"/>
              </w:rPr>
              <w:t xml:space="preserve">  10</w:t>
            </w:r>
            <w:r w:rsidRPr="00B4257F">
              <w:rPr>
                <w:rFonts w:ascii="Times New Roman" w:hAnsi="Times New Roman"/>
                <w:sz w:val="28"/>
                <w:szCs w:val="28"/>
              </w:rPr>
              <w:t>,0 тыс. рублей;</w:t>
            </w: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Ожидаемые конечные результаты реализации Подпрограммы</w:t>
            </w: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в результате реализации Подпрограммы к 2030 году предполагается:</w:t>
            </w:r>
          </w:p>
          <w:p w:rsidR="004C663D" w:rsidRPr="00B4257F" w:rsidRDefault="004C663D" w:rsidP="00B4257F">
            <w:pPr>
              <w:pStyle w:val="afa"/>
              <w:rPr>
                <w:rFonts w:ascii="Times New Roman" w:hAnsi="Times New Roman"/>
                <w:spacing w:val="-8"/>
                <w:sz w:val="28"/>
                <w:szCs w:val="28"/>
              </w:rPr>
            </w:pPr>
            <w:r w:rsidRPr="00B4257F">
              <w:rPr>
                <w:rFonts w:ascii="Times New Roman" w:hAnsi="Times New Roman"/>
                <w:spacing w:val="-8"/>
                <w:sz w:val="28"/>
                <w:szCs w:val="28"/>
              </w:rPr>
              <w:t xml:space="preserve">Усиление антитеррористической защищенности объектов образования, </w:t>
            </w:r>
            <w:r w:rsidR="00F60531" w:rsidRPr="00B4257F">
              <w:rPr>
                <w:rFonts w:ascii="Times New Roman" w:hAnsi="Times New Roman"/>
                <w:spacing w:val="-8"/>
                <w:sz w:val="28"/>
                <w:szCs w:val="28"/>
              </w:rPr>
              <w:t>здравоохранения, социального</w:t>
            </w:r>
            <w:r w:rsidRPr="00B4257F">
              <w:rPr>
                <w:rFonts w:ascii="Times New Roman" w:hAnsi="Times New Roman"/>
                <w:spacing w:val="-8"/>
                <w:sz w:val="28"/>
                <w:szCs w:val="28"/>
              </w:rPr>
              <w:t xml:space="preserve"> обслуживания населения, культуры, спорта и объектов с массовым пребыванием граждан;</w:t>
            </w:r>
          </w:p>
          <w:p w:rsidR="004C663D" w:rsidRPr="00B4257F" w:rsidRDefault="004C663D" w:rsidP="00B4257F">
            <w:pPr>
              <w:pStyle w:val="afa"/>
              <w:rPr>
                <w:rFonts w:ascii="Times New Roman" w:hAnsi="Times New Roman"/>
                <w:spacing w:val="-8"/>
                <w:sz w:val="28"/>
                <w:szCs w:val="28"/>
              </w:rPr>
            </w:pPr>
            <w:r w:rsidRPr="00B4257F">
              <w:rPr>
                <w:rFonts w:ascii="Times New Roman" w:hAnsi="Times New Roman"/>
                <w:spacing w:val="-8"/>
                <w:sz w:val="28"/>
                <w:szCs w:val="28"/>
              </w:rPr>
              <w:t>Привлечение граждан, негосударственных структур и общественных объединений к участию в профилактике экстремизма и терроризма;</w:t>
            </w:r>
          </w:p>
          <w:p w:rsidR="004C663D" w:rsidRPr="00B4257F" w:rsidRDefault="004C663D" w:rsidP="00B4257F">
            <w:pPr>
              <w:pStyle w:val="afa"/>
              <w:rPr>
                <w:rFonts w:ascii="Times New Roman" w:hAnsi="Times New Roman"/>
                <w:spacing w:val="-8"/>
                <w:sz w:val="28"/>
                <w:szCs w:val="28"/>
              </w:rPr>
            </w:pPr>
            <w:r w:rsidRPr="00B4257F">
              <w:rPr>
                <w:rFonts w:ascii="Times New Roman" w:hAnsi="Times New Roman"/>
                <w:spacing w:val="-8"/>
                <w:sz w:val="28"/>
                <w:szCs w:val="28"/>
              </w:rPr>
              <w:t xml:space="preserve">Проведение </w:t>
            </w:r>
            <w:r w:rsidR="00F60531" w:rsidRPr="00B4257F">
              <w:rPr>
                <w:rFonts w:ascii="Times New Roman" w:hAnsi="Times New Roman"/>
                <w:spacing w:val="-8"/>
                <w:sz w:val="28"/>
                <w:szCs w:val="28"/>
              </w:rPr>
              <w:t>воспитательной,</w:t>
            </w:r>
            <w:r w:rsidRPr="00B4257F">
              <w:rPr>
                <w:rFonts w:ascii="Times New Roman" w:hAnsi="Times New Roman"/>
                <w:spacing w:val="-8"/>
                <w:sz w:val="28"/>
                <w:szCs w:val="28"/>
              </w:rPr>
              <w:t xml:space="preserve"> пропагандисткой работы с населением поселения, направленной на предупреждение террористической и экстремистской </w:t>
            </w:r>
            <w:r w:rsidR="00F60531" w:rsidRPr="00B4257F">
              <w:rPr>
                <w:rFonts w:ascii="Times New Roman" w:hAnsi="Times New Roman"/>
                <w:spacing w:val="-8"/>
                <w:sz w:val="28"/>
                <w:szCs w:val="28"/>
              </w:rPr>
              <w:t>деятельности,</w:t>
            </w:r>
            <w:r w:rsidRPr="00B4257F">
              <w:rPr>
                <w:rFonts w:ascii="Times New Roman" w:hAnsi="Times New Roman"/>
                <w:spacing w:val="-8"/>
                <w:sz w:val="28"/>
                <w:szCs w:val="28"/>
              </w:rPr>
              <w:t xml:space="preserve"> повышение бдительности.</w:t>
            </w:r>
          </w:p>
          <w:p w:rsidR="004C663D" w:rsidRPr="00B4257F" w:rsidRDefault="004C663D" w:rsidP="00B4257F">
            <w:pPr>
              <w:pStyle w:val="afa"/>
              <w:rPr>
                <w:rFonts w:ascii="Times New Roman" w:hAnsi="Times New Roman"/>
                <w:sz w:val="28"/>
                <w:szCs w:val="28"/>
              </w:rPr>
            </w:pP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r>
      <w:tr w:rsidR="004C663D" w:rsidRPr="00B4257F">
        <w:trPr>
          <w:trHeight w:val="20"/>
        </w:trPr>
        <w:tc>
          <w:tcPr>
            <w:tcW w:w="3588"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387"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6285"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p w:rsidR="00592BEC" w:rsidRPr="00B4257F" w:rsidRDefault="00592BEC" w:rsidP="00B4257F">
            <w:pPr>
              <w:pStyle w:val="afa"/>
              <w:rPr>
                <w:rFonts w:ascii="Times New Roman" w:hAnsi="Times New Roman"/>
                <w:sz w:val="28"/>
                <w:szCs w:val="28"/>
              </w:rPr>
            </w:pPr>
          </w:p>
        </w:tc>
      </w:tr>
    </w:tbl>
    <w:p w:rsidR="004C663D" w:rsidRPr="00B4257F" w:rsidRDefault="004C663D" w:rsidP="00B4257F">
      <w:pPr>
        <w:pStyle w:val="afa"/>
        <w:rPr>
          <w:rFonts w:ascii="Times New Roman" w:hAnsi="Times New Roman"/>
          <w:sz w:val="28"/>
          <w:szCs w:val="28"/>
        </w:rPr>
      </w:pPr>
    </w:p>
    <w:p w:rsidR="004C663D" w:rsidRPr="00B4257F" w:rsidRDefault="004C663D" w:rsidP="00F60531">
      <w:pPr>
        <w:pStyle w:val="afa"/>
        <w:jc w:val="center"/>
        <w:rPr>
          <w:rFonts w:ascii="Times New Roman" w:hAnsi="Times New Roman"/>
          <w:sz w:val="28"/>
          <w:szCs w:val="28"/>
        </w:rPr>
      </w:pPr>
      <w:r w:rsidRPr="00B4257F">
        <w:rPr>
          <w:rFonts w:ascii="Times New Roman" w:hAnsi="Times New Roman"/>
          <w:sz w:val="28"/>
          <w:szCs w:val="28"/>
        </w:rPr>
        <w:t>ПАСПОРТ</w:t>
      </w:r>
    </w:p>
    <w:p w:rsidR="004C663D" w:rsidRDefault="004C663D" w:rsidP="00F60531">
      <w:pPr>
        <w:pStyle w:val="afa"/>
        <w:jc w:val="center"/>
        <w:rPr>
          <w:rFonts w:ascii="Times New Roman" w:hAnsi="Times New Roman"/>
          <w:sz w:val="28"/>
          <w:szCs w:val="28"/>
        </w:rPr>
      </w:pPr>
      <w:r w:rsidRPr="00B4257F">
        <w:rPr>
          <w:rFonts w:ascii="Times New Roman" w:hAnsi="Times New Roman"/>
          <w:sz w:val="28"/>
          <w:szCs w:val="28"/>
        </w:rPr>
        <w:t>Подпрограммы 3. «Комплексные меры противодействия злоупотреблению наркотиками и их незаконному обороту»</w:t>
      </w:r>
    </w:p>
    <w:p w:rsidR="00F60531" w:rsidRPr="00B4257F" w:rsidRDefault="00F60531" w:rsidP="00F60531">
      <w:pPr>
        <w:pStyle w:val="afa"/>
        <w:jc w:val="center"/>
        <w:rPr>
          <w:rFonts w:ascii="Times New Roman" w:hAnsi="Times New Roman"/>
          <w:sz w:val="28"/>
          <w:szCs w:val="28"/>
        </w:rPr>
      </w:pPr>
    </w:p>
    <w:tbl>
      <w:tblPr>
        <w:tblW w:w="5038" w:type="pct"/>
        <w:tblInd w:w="-114" w:type="dxa"/>
        <w:tblLayout w:type="fixed"/>
        <w:tblLook w:val="01E0" w:firstRow="1" w:lastRow="1" w:firstColumn="1" w:lastColumn="1" w:noHBand="0" w:noVBand="0"/>
      </w:tblPr>
      <w:tblGrid>
        <w:gridCol w:w="3502"/>
        <w:gridCol w:w="394"/>
        <w:gridCol w:w="5985"/>
      </w:tblGrid>
      <w:tr w:rsidR="004C663D" w:rsidRPr="00B4257F" w:rsidTr="003666EE">
        <w:trPr>
          <w:trHeight w:val="20"/>
        </w:trPr>
        <w:tc>
          <w:tcPr>
            <w:tcW w:w="537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Наименование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56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 подпрограмма «</w:t>
            </w:r>
            <w:r w:rsidRPr="00B4257F">
              <w:rPr>
                <w:rFonts w:ascii="Times New Roman" w:hAnsi="Times New Roman"/>
                <w:spacing w:val="-10"/>
                <w:sz w:val="28"/>
                <w:szCs w:val="28"/>
              </w:rPr>
              <w:t>Комплексные меры противодействия злоупотреблению наркотиками и их незаконному обороту» (далее-подпрограмма 3)</w:t>
            </w:r>
          </w:p>
        </w:tc>
      </w:tr>
      <w:tr w:rsidR="004C663D" w:rsidRPr="00B4257F" w:rsidTr="003666EE">
        <w:trPr>
          <w:trHeight w:val="20"/>
        </w:trPr>
        <w:tc>
          <w:tcPr>
            <w:tcW w:w="537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Муниципальный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заказчик – координатор Подпрограммы</w:t>
            </w:r>
          </w:p>
        </w:tc>
        <w:tc>
          <w:tcPr>
            <w:tcW w:w="56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Адм</w:t>
            </w:r>
            <w:r w:rsidR="003666EE"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4C663D" w:rsidRPr="00B4257F" w:rsidTr="003666EE">
        <w:trPr>
          <w:trHeight w:val="20"/>
        </w:trPr>
        <w:tc>
          <w:tcPr>
            <w:tcW w:w="537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Разработчик Подпрограммы</w:t>
            </w:r>
          </w:p>
        </w:tc>
        <w:tc>
          <w:tcPr>
            <w:tcW w:w="568" w:type="dxa"/>
            <w:tcMar>
              <w:left w:w="28" w:type="dxa"/>
              <w:bottom w:w="85" w:type="dxa"/>
              <w:right w:w="28" w:type="dxa"/>
            </w:tcMar>
          </w:tcPr>
          <w:p w:rsidR="004C663D" w:rsidRPr="00B4257F" w:rsidRDefault="004C663D" w:rsidP="00B4257F">
            <w:pPr>
              <w:pStyle w:val="afa"/>
              <w:rPr>
                <w:rFonts w:ascii="Times New Roman" w:hAnsi="Times New Roman"/>
                <w:sz w:val="28"/>
                <w:szCs w:val="28"/>
              </w:rPr>
            </w:pPr>
          </w:p>
        </w:tc>
        <w:tc>
          <w:tcPr>
            <w:tcW w:w="9220"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Адм</w:t>
            </w:r>
            <w:r w:rsidR="003666EE"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r>
      <w:tr w:rsidR="004C663D" w:rsidRPr="00B4257F" w:rsidTr="003666EE">
        <w:trPr>
          <w:trHeight w:val="20"/>
        </w:trPr>
        <w:tc>
          <w:tcPr>
            <w:tcW w:w="5377"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 xml:space="preserve">Основные цели </w:t>
            </w:r>
          </w:p>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Подпрограммы</w:t>
            </w:r>
          </w:p>
        </w:tc>
        <w:tc>
          <w:tcPr>
            <w:tcW w:w="568" w:type="dxa"/>
            <w:tcMar>
              <w:left w:w="28" w:type="dxa"/>
              <w:bottom w:w="85" w:type="dxa"/>
              <w:right w:w="28" w:type="dxa"/>
            </w:tcMar>
          </w:tcPr>
          <w:p w:rsidR="004C663D" w:rsidRPr="00B4257F" w:rsidRDefault="004C663D"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4C663D" w:rsidRPr="00B4257F" w:rsidRDefault="00BD419C" w:rsidP="00B4257F">
            <w:pPr>
              <w:pStyle w:val="afa"/>
              <w:rPr>
                <w:rFonts w:ascii="Times New Roman" w:hAnsi="Times New Roman"/>
                <w:sz w:val="28"/>
                <w:szCs w:val="28"/>
              </w:rPr>
            </w:pPr>
            <w:r w:rsidRPr="00B4257F">
              <w:rPr>
                <w:rFonts w:ascii="Times New Roman" w:hAnsi="Times New Roman"/>
                <w:sz w:val="28"/>
                <w:szCs w:val="28"/>
              </w:rPr>
              <w:t>Снижение уровня болезненности населения синдромом зависимости от наркотиков</w:t>
            </w:r>
          </w:p>
        </w:tc>
      </w:tr>
      <w:tr w:rsidR="00BD419C" w:rsidRPr="00B4257F" w:rsidTr="003666EE">
        <w:trPr>
          <w:trHeight w:val="20"/>
        </w:trPr>
        <w:tc>
          <w:tcPr>
            <w:tcW w:w="5377" w:type="dxa"/>
            <w:tcMar>
              <w:left w:w="28" w:type="dxa"/>
              <w:bottom w:w="85" w:type="dxa"/>
              <w:right w:w="28" w:type="dxa"/>
            </w:tcMar>
          </w:tcPr>
          <w:p w:rsidR="00BD419C" w:rsidRPr="00B4257F" w:rsidRDefault="00BD419C" w:rsidP="00B4257F">
            <w:pPr>
              <w:pStyle w:val="afa"/>
              <w:rPr>
                <w:rFonts w:ascii="Times New Roman" w:hAnsi="Times New Roman"/>
                <w:sz w:val="28"/>
                <w:szCs w:val="28"/>
              </w:rPr>
            </w:pPr>
            <w:r w:rsidRPr="00B4257F">
              <w:rPr>
                <w:rFonts w:ascii="Times New Roman" w:hAnsi="Times New Roman"/>
                <w:sz w:val="28"/>
                <w:szCs w:val="28"/>
              </w:rPr>
              <w:t xml:space="preserve">Задачи подпрограммы </w:t>
            </w:r>
          </w:p>
        </w:tc>
        <w:tc>
          <w:tcPr>
            <w:tcW w:w="568" w:type="dxa"/>
            <w:tcMar>
              <w:left w:w="28" w:type="dxa"/>
              <w:bottom w:w="85" w:type="dxa"/>
              <w:right w:w="28" w:type="dxa"/>
            </w:tcMar>
          </w:tcPr>
          <w:p w:rsidR="00BD419C" w:rsidRPr="00B4257F" w:rsidRDefault="00BD419C"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D30BAC" w:rsidRPr="00BE383D" w:rsidRDefault="00D30BAC" w:rsidP="00B4257F">
            <w:pPr>
              <w:pStyle w:val="afa"/>
              <w:rPr>
                <w:rFonts w:ascii="Times New Roman" w:hAnsi="Times New Roman"/>
                <w:sz w:val="28"/>
                <w:szCs w:val="28"/>
                <w:lang w:val="ru-RU"/>
              </w:rPr>
            </w:pPr>
            <w:r w:rsidRPr="00BE383D">
              <w:rPr>
                <w:rFonts w:ascii="Times New Roman" w:hAnsi="Times New Roman"/>
                <w:sz w:val="28"/>
                <w:szCs w:val="28"/>
                <w:lang w:val="ru-RU"/>
              </w:rPr>
              <w:t>Формирование антикоррупционного общественного мнения и нетерпимости к коррупционному поведению;</w:t>
            </w:r>
          </w:p>
          <w:p w:rsidR="00D30BAC" w:rsidRPr="00BE383D" w:rsidRDefault="00D30BAC" w:rsidP="00B4257F">
            <w:pPr>
              <w:pStyle w:val="afa"/>
              <w:rPr>
                <w:rFonts w:ascii="Times New Roman" w:hAnsi="Times New Roman"/>
                <w:sz w:val="28"/>
                <w:szCs w:val="28"/>
              </w:rPr>
            </w:pPr>
            <w:r w:rsidRPr="00BE383D">
              <w:rPr>
                <w:rFonts w:ascii="Times New Roman" w:hAnsi="Times New Roman"/>
                <w:sz w:val="28"/>
                <w:szCs w:val="28"/>
              </w:rPr>
              <w:t xml:space="preserve">Создание условий по минимизации коррупционных  проявлений на </w:t>
            </w:r>
            <w:r w:rsidR="003666EE" w:rsidRPr="00BE383D">
              <w:rPr>
                <w:rFonts w:ascii="Times New Roman" w:hAnsi="Times New Roman"/>
                <w:sz w:val="28"/>
                <w:szCs w:val="28"/>
              </w:rPr>
              <w:t xml:space="preserve">территории </w:t>
            </w:r>
            <w:r w:rsidR="00B4257F" w:rsidRPr="00BE383D">
              <w:rPr>
                <w:rFonts w:ascii="Times New Roman" w:hAnsi="Times New Roman"/>
                <w:sz w:val="28"/>
                <w:szCs w:val="28"/>
              </w:rPr>
              <w:t>Индустриального</w:t>
            </w:r>
            <w:r w:rsidRPr="00BE383D">
              <w:rPr>
                <w:rFonts w:ascii="Times New Roman" w:hAnsi="Times New Roman"/>
                <w:sz w:val="28"/>
                <w:szCs w:val="28"/>
              </w:rPr>
              <w:t xml:space="preserve"> сельского поселения;</w:t>
            </w:r>
          </w:p>
        </w:tc>
      </w:tr>
      <w:tr w:rsidR="00D30BAC" w:rsidRPr="00B4257F" w:rsidTr="003666EE">
        <w:trPr>
          <w:trHeight w:val="20"/>
        </w:trPr>
        <w:tc>
          <w:tcPr>
            <w:tcW w:w="5377"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 xml:space="preserve">Целевые показатели подпрограммы </w:t>
            </w:r>
          </w:p>
        </w:tc>
        <w:tc>
          <w:tcPr>
            <w:tcW w:w="568" w:type="dxa"/>
            <w:tcMar>
              <w:left w:w="28" w:type="dxa"/>
              <w:bottom w:w="85" w:type="dxa"/>
              <w:right w:w="28" w:type="dxa"/>
            </w:tcMar>
          </w:tcPr>
          <w:p w:rsidR="00D30BAC" w:rsidRPr="00B4257F" w:rsidRDefault="00D30BAC" w:rsidP="00B4257F">
            <w:pPr>
              <w:pStyle w:val="afa"/>
              <w:rPr>
                <w:rFonts w:ascii="Times New Roman" w:hAnsi="Times New Roman"/>
                <w:sz w:val="28"/>
                <w:szCs w:val="28"/>
              </w:rPr>
            </w:pPr>
          </w:p>
        </w:tc>
        <w:tc>
          <w:tcPr>
            <w:tcW w:w="9220" w:type="dxa"/>
            <w:tcMar>
              <w:left w:w="28" w:type="dxa"/>
              <w:bottom w:w="85" w:type="dxa"/>
              <w:right w:w="28" w:type="dxa"/>
            </w:tcMar>
          </w:tcPr>
          <w:p w:rsidR="00D30BAC" w:rsidRPr="00BE383D" w:rsidRDefault="00D30BAC" w:rsidP="00B4257F">
            <w:pPr>
              <w:pStyle w:val="afa"/>
              <w:rPr>
                <w:rFonts w:ascii="Times New Roman" w:hAnsi="Times New Roman"/>
                <w:sz w:val="28"/>
                <w:szCs w:val="28"/>
              </w:rPr>
            </w:pPr>
            <w:r w:rsidRPr="00BE383D">
              <w:rPr>
                <w:rFonts w:ascii="Times New Roman" w:hAnsi="Times New Roman"/>
                <w:sz w:val="28"/>
                <w:szCs w:val="28"/>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D30BAC" w:rsidRPr="00BE383D" w:rsidRDefault="00D30BAC" w:rsidP="00B4257F">
            <w:pPr>
              <w:pStyle w:val="afa"/>
              <w:rPr>
                <w:rFonts w:ascii="Times New Roman" w:hAnsi="Times New Roman"/>
                <w:sz w:val="28"/>
                <w:szCs w:val="28"/>
              </w:rPr>
            </w:pPr>
            <w:r w:rsidRPr="00BE383D">
              <w:rPr>
                <w:rFonts w:ascii="Times New Roman" w:hAnsi="Times New Roman"/>
                <w:sz w:val="28"/>
                <w:szCs w:val="28"/>
              </w:rPr>
              <w:t>Доля обучающихся и воспитанников , прошедших  обучение по образовательным программам профилактической направленности</w:t>
            </w:r>
          </w:p>
        </w:tc>
      </w:tr>
      <w:tr w:rsidR="00D30BAC" w:rsidRPr="00B4257F" w:rsidTr="003666EE">
        <w:trPr>
          <w:trHeight w:val="20"/>
        </w:trPr>
        <w:tc>
          <w:tcPr>
            <w:tcW w:w="5377"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Этапы и сроки реализации программы</w:t>
            </w:r>
          </w:p>
        </w:tc>
        <w:tc>
          <w:tcPr>
            <w:tcW w:w="568" w:type="dxa"/>
            <w:tcMar>
              <w:left w:w="28" w:type="dxa"/>
              <w:bottom w:w="85" w:type="dxa"/>
              <w:right w:w="28" w:type="dxa"/>
            </w:tcMar>
          </w:tcPr>
          <w:p w:rsidR="00D30BAC" w:rsidRPr="00B4257F" w:rsidRDefault="00D30BAC" w:rsidP="00B4257F">
            <w:pPr>
              <w:pStyle w:val="afa"/>
              <w:rPr>
                <w:rFonts w:ascii="Times New Roman" w:hAnsi="Times New Roman"/>
                <w:sz w:val="28"/>
                <w:szCs w:val="28"/>
              </w:rPr>
            </w:pPr>
          </w:p>
        </w:tc>
        <w:tc>
          <w:tcPr>
            <w:tcW w:w="9220"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 xml:space="preserve">2019-2030 годы , этапы подпрограммы не выделяются </w:t>
            </w:r>
          </w:p>
        </w:tc>
      </w:tr>
      <w:tr w:rsidR="00D30BAC" w:rsidRPr="00163253" w:rsidTr="003666EE">
        <w:trPr>
          <w:trHeight w:val="20"/>
        </w:trPr>
        <w:tc>
          <w:tcPr>
            <w:tcW w:w="5377"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Ресурсное обеспечение подпрограммы</w:t>
            </w:r>
          </w:p>
        </w:tc>
        <w:tc>
          <w:tcPr>
            <w:tcW w:w="568"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w:t>
            </w:r>
          </w:p>
        </w:tc>
        <w:tc>
          <w:tcPr>
            <w:tcW w:w="9220" w:type="dxa"/>
            <w:tcMar>
              <w:left w:w="28" w:type="dxa"/>
              <w:bottom w:w="85" w:type="dxa"/>
              <w:right w:w="28" w:type="dxa"/>
            </w:tcMar>
          </w:tcPr>
          <w:p w:rsidR="00D30BAC" w:rsidRPr="00163253" w:rsidRDefault="00D30BAC" w:rsidP="00B4257F">
            <w:pPr>
              <w:pStyle w:val="afa"/>
              <w:rPr>
                <w:rFonts w:ascii="Times New Roman" w:hAnsi="Times New Roman"/>
                <w:sz w:val="28"/>
                <w:szCs w:val="28"/>
                <w:lang w:val="ru-RU"/>
              </w:rPr>
            </w:pPr>
            <w:r w:rsidRPr="00163253">
              <w:rPr>
                <w:rFonts w:ascii="Times New Roman" w:hAnsi="Times New Roman"/>
                <w:sz w:val="28"/>
                <w:szCs w:val="28"/>
                <w:lang w:val="ru-RU"/>
              </w:rPr>
              <w:t xml:space="preserve">Общий объем финансирования подпрограммы составляет         </w:t>
            </w:r>
            <w:r w:rsidR="00163253">
              <w:rPr>
                <w:rFonts w:ascii="Times New Roman" w:hAnsi="Times New Roman"/>
                <w:sz w:val="28"/>
                <w:szCs w:val="28"/>
                <w:lang w:val="ru-RU"/>
              </w:rPr>
              <w:t>3</w:t>
            </w:r>
            <w:r w:rsidR="003666EE" w:rsidRPr="00163253">
              <w:rPr>
                <w:rFonts w:ascii="Times New Roman" w:hAnsi="Times New Roman"/>
                <w:sz w:val="28"/>
                <w:szCs w:val="28"/>
                <w:lang w:val="ru-RU"/>
              </w:rPr>
              <w:t>1,0</w:t>
            </w:r>
            <w:r w:rsidRPr="00163253">
              <w:rPr>
                <w:rFonts w:ascii="Times New Roman" w:hAnsi="Times New Roman"/>
                <w:sz w:val="28"/>
                <w:szCs w:val="28"/>
                <w:lang w:val="ru-RU"/>
              </w:rPr>
              <w:t xml:space="preserve">   </w:t>
            </w:r>
            <w:r w:rsidR="00A05A3A" w:rsidRPr="00163253">
              <w:rPr>
                <w:rFonts w:ascii="Times New Roman" w:hAnsi="Times New Roman"/>
                <w:sz w:val="28"/>
                <w:szCs w:val="28"/>
                <w:lang w:val="ru-RU"/>
              </w:rPr>
              <w:t xml:space="preserve">     </w:t>
            </w:r>
            <w:r w:rsidRPr="00163253">
              <w:rPr>
                <w:rFonts w:ascii="Times New Roman" w:hAnsi="Times New Roman"/>
                <w:sz w:val="28"/>
                <w:szCs w:val="28"/>
                <w:lang w:val="ru-RU"/>
              </w:rPr>
              <w:t xml:space="preserve"> тыс. рублей , в том числе по годам :</w:t>
            </w:r>
          </w:p>
          <w:p w:rsidR="00D30BAC" w:rsidRPr="00163253" w:rsidRDefault="00D30BAC" w:rsidP="00B4257F">
            <w:pPr>
              <w:pStyle w:val="afa"/>
              <w:rPr>
                <w:rFonts w:ascii="Times New Roman" w:hAnsi="Times New Roman"/>
                <w:sz w:val="28"/>
                <w:szCs w:val="28"/>
                <w:lang w:val="ru-RU"/>
              </w:rPr>
            </w:pPr>
            <w:r w:rsidRPr="00163253">
              <w:rPr>
                <w:rFonts w:ascii="Times New Roman" w:hAnsi="Times New Roman"/>
                <w:sz w:val="28"/>
                <w:szCs w:val="28"/>
                <w:lang w:val="ru-RU"/>
              </w:rPr>
              <w:t xml:space="preserve">2019 год – </w:t>
            </w:r>
            <w:r w:rsidR="00163253">
              <w:rPr>
                <w:rFonts w:ascii="Times New Roman" w:hAnsi="Times New Roman"/>
                <w:sz w:val="28"/>
                <w:szCs w:val="28"/>
                <w:lang w:val="ru-RU"/>
              </w:rPr>
              <w:t>20</w:t>
            </w:r>
            <w:r w:rsidR="003666EE" w:rsidRPr="00163253">
              <w:rPr>
                <w:rFonts w:ascii="Times New Roman" w:hAnsi="Times New Roman"/>
                <w:sz w:val="28"/>
                <w:szCs w:val="28"/>
                <w:lang w:val="ru-RU"/>
              </w:rPr>
              <w:t>,</w:t>
            </w:r>
            <w:r w:rsidR="00163253">
              <w:rPr>
                <w:rFonts w:ascii="Times New Roman" w:hAnsi="Times New Roman"/>
                <w:sz w:val="28"/>
                <w:szCs w:val="28"/>
                <w:lang w:val="ru-RU"/>
              </w:rPr>
              <w:t>0</w:t>
            </w:r>
            <w:r w:rsidR="00A05A3A" w:rsidRPr="00163253">
              <w:rPr>
                <w:rFonts w:ascii="Times New Roman" w:hAnsi="Times New Roman"/>
                <w:sz w:val="28"/>
                <w:szCs w:val="28"/>
                <w:lang w:val="ru-RU"/>
              </w:rPr>
              <w:t xml:space="preserve"> </w:t>
            </w:r>
            <w:r w:rsidRPr="00163253">
              <w:rPr>
                <w:rFonts w:ascii="Times New Roman" w:hAnsi="Times New Roman"/>
                <w:sz w:val="28"/>
                <w:szCs w:val="28"/>
                <w:lang w:val="ru-RU"/>
              </w:rPr>
              <w:t xml:space="preserve"> тыс. рублей;</w:t>
            </w:r>
          </w:p>
          <w:p w:rsidR="00D30BAC" w:rsidRPr="00163253" w:rsidRDefault="003666EE" w:rsidP="00B4257F">
            <w:pPr>
              <w:pStyle w:val="afa"/>
              <w:rPr>
                <w:rFonts w:ascii="Times New Roman" w:hAnsi="Times New Roman"/>
                <w:sz w:val="28"/>
                <w:szCs w:val="28"/>
                <w:lang w:val="ru-RU"/>
              </w:rPr>
            </w:pPr>
            <w:r w:rsidRPr="00163253">
              <w:rPr>
                <w:rFonts w:ascii="Times New Roman" w:hAnsi="Times New Roman"/>
                <w:sz w:val="28"/>
                <w:szCs w:val="28"/>
                <w:lang w:val="ru-RU"/>
              </w:rPr>
              <w:t>2020 год -1,</w:t>
            </w:r>
            <w:r w:rsidR="00163253">
              <w:rPr>
                <w:rFonts w:ascii="Times New Roman" w:hAnsi="Times New Roman"/>
                <w:sz w:val="28"/>
                <w:szCs w:val="28"/>
                <w:lang w:val="ru-RU"/>
              </w:rPr>
              <w:t>0</w:t>
            </w:r>
            <w:r w:rsidR="00D30BAC" w:rsidRPr="00163253">
              <w:rPr>
                <w:rFonts w:ascii="Times New Roman" w:hAnsi="Times New Roman"/>
                <w:sz w:val="28"/>
                <w:szCs w:val="28"/>
                <w:lang w:val="ru-RU"/>
              </w:rPr>
              <w:t xml:space="preserve"> тыс. рублей;</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2021 год -1,0</w:t>
            </w:r>
            <w:r w:rsidR="00D30BAC" w:rsidRPr="00163253">
              <w:rPr>
                <w:rFonts w:ascii="Times New Roman" w:hAnsi="Times New Roman"/>
                <w:sz w:val="28"/>
                <w:szCs w:val="28"/>
                <w:lang w:val="ru-RU"/>
              </w:rPr>
              <w:t xml:space="preserve"> тыс. рублей;</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2022 год -1,0</w:t>
            </w:r>
            <w:r w:rsidR="00D30BAC" w:rsidRPr="00163253">
              <w:rPr>
                <w:rFonts w:ascii="Times New Roman" w:hAnsi="Times New Roman"/>
                <w:sz w:val="28"/>
                <w:szCs w:val="28"/>
                <w:lang w:val="ru-RU"/>
              </w:rPr>
              <w:t xml:space="preserve"> тыс. рублей ;</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2023 год -1,0</w:t>
            </w:r>
            <w:r w:rsidR="00D30BAC" w:rsidRPr="00163253">
              <w:rPr>
                <w:rFonts w:ascii="Times New Roman" w:hAnsi="Times New Roman"/>
                <w:sz w:val="28"/>
                <w:szCs w:val="28"/>
                <w:lang w:val="ru-RU"/>
              </w:rPr>
              <w:t xml:space="preserve"> тыс. рублей ;</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2024 год -1,0</w:t>
            </w:r>
            <w:r w:rsidR="00D30BAC" w:rsidRPr="00163253">
              <w:rPr>
                <w:rFonts w:ascii="Times New Roman" w:hAnsi="Times New Roman"/>
                <w:sz w:val="28"/>
                <w:szCs w:val="28"/>
                <w:lang w:val="ru-RU"/>
              </w:rPr>
              <w:t xml:space="preserve"> тыс. рублей ;</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2025 год -1,0</w:t>
            </w:r>
            <w:r w:rsidR="00D30BAC" w:rsidRPr="00163253">
              <w:rPr>
                <w:rFonts w:ascii="Times New Roman" w:hAnsi="Times New Roman"/>
                <w:sz w:val="28"/>
                <w:szCs w:val="28"/>
                <w:lang w:val="ru-RU"/>
              </w:rPr>
              <w:t xml:space="preserve"> тыс. рублей;</w:t>
            </w:r>
          </w:p>
          <w:p w:rsidR="00D30BAC" w:rsidRPr="00163253" w:rsidRDefault="00163253" w:rsidP="00B4257F">
            <w:pPr>
              <w:pStyle w:val="afa"/>
              <w:rPr>
                <w:rFonts w:ascii="Times New Roman" w:hAnsi="Times New Roman"/>
                <w:sz w:val="28"/>
                <w:szCs w:val="28"/>
                <w:lang w:val="ru-RU"/>
              </w:rPr>
            </w:pPr>
            <w:r w:rsidRPr="00163253">
              <w:rPr>
                <w:rFonts w:ascii="Times New Roman" w:hAnsi="Times New Roman"/>
                <w:sz w:val="28"/>
                <w:szCs w:val="28"/>
                <w:lang w:val="ru-RU"/>
              </w:rPr>
              <w:t>2026 год -1,0</w:t>
            </w:r>
            <w:r w:rsidR="00D30BAC" w:rsidRPr="00163253">
              <w:rPr>
                <w:rFonts w:ascii="Times New Roman" w:hAnsi="Times New Roman"/>
                <w:sz w:val="28"/>
                <w:szCs w:val="28"/>
                <w:lang w:val="ru-RU"/>
              </w:rPr>
              <w:t xml:space="preserve"> тыс. рублей;</w:t>
            </w:r>
          </w:p>
          <w:p w:rsidR="00D30BAC" w:rsidRPr="00163253" w:rsidRDefault="00163253" w:rsidP="00B4257F">
            <w:pPr>
              <w:pStyle w:val="afa"/>
              <w:rPr>
                <w:rFonts w:ascii="Times New Roman" w:hAnsi="Times New Roman"/>
                <w:sz w:val="28"/>
                <w:szCs w:val="28"/>
                <w:lang w:val="ru-RU"/>
              </w:rPr>
            </w:pPr>
            <w:r>
              <w:rPr>
                <w:rFonts w:ascii="Times New Roman" w:hAnsi="Times New Roman"/>
                <w:sz w:val="28"/>
                <w:szCs w:val="28"/>
                <w:lang w:val="ru-RU"/>
              </w:rPr>
              <w:t>2027 год- 1,</w:t>
            </w:r>
            <w:r w:rsidRPr="00163253">
              <w:rPr>
                <w:rFonts w:ascii="Times New Roman" w:hAnsi="Times New Roman"/>
                <w:sz w:val="28"/>
                <w:szCs w:val="28"/>
                <w:lang w:val="ru-RU"/>
              </w:rPr>
              <w:t>0</w:t>
            </w:r>
            <w:r>
              <w:rPr>
                <w:rFonts w:ascii="Times New Roman" w:hAnsi="Times New Roman"/>
                <w:sz w:val="28"/>
                <w:szCs w:val="28"/>
                <w:lang w:val="ru-RU"/>
              </w:rPr>
              <w:t xml:space="preserve"> </w:t>
            </w:r>
            <w:r w:rsidR="00D30BAC" w:rsidRPr="00163253">
              <w:rPr>
                <w:rFonts w:ascii="Times New Roman" w:hAnsi="Times New Roman"/>
                <w:sz w:val="28"/>
                <w:szCs w:val="28"/>
                <w:lang w:val="ru-RU"/>
              </w:rPr>
              <w:t>тыс. рублей;</w:t>
            </w:r>
          </w:p>
          <w:p w:rsidR="00D30BAC" w:rsidRPr="00163253" w:rsidRDefault="00163253" w:rsidP="00B4257F">
            <w:pPr>
              <w:pStyle w:val="afa"/>
              <w:rPr>
                <w:rFonts w:ascii="Times New Roman" w:hAnsi="Times New Roman"/>
                <w:sz w:val="28"/>
                <w:szCs w:val="28"/>
                <w:lang w:val="ru-RU"/>
              </w:rPr>
            </w:pPr>
            <w:r>
              <w:rPr>
                <w:rFonts w:ascii="Times New Roman" w:hAnsi="Times New Roman"/>
                <w:sz w:val="28"/>
                <w:szCs w:val="28"/>
                <w:lang w:val="ru-RU"/>
              </w:rPr>
              <w:t>2028 год -1,</w:t>
            </w:r>
            <w:r w:rsidRPr="00163253">
              <w:rPr>
                <w:rFonts w:ascii="Times New Roman" w:hAnsi="Times New Roman"/>
                <w:sz w:val="28"/>
                <w:szCs w:val="28"/>
                <w:lang w:val="ru-RU"/>
              </w:rPr>
              <w:t>0</w:t>
            </w:r>
            <w:r w:rsidR="00D30BAC" w:rsidRPr="00163253">
              <w:rPr>
                <w:rFonts w:ascii="Times New Roman" w:hAnsi="Times New Roman"/>
                <w:sz w:val="28"/>
                <w:szCs w:val="28"/>
                <w:lang w:val="ru-RU"/>
              </w:rPr>
              <w:t>тыс. рублей;</w:t>
            </w:r>
          </w:p>
          <w:p w:rsidR="00D30BAC" w:rsidRPr="00163253" w:rsidRDefault="003666EE" w:rsidP="00B4257F">
            <w:pPr>
              <w:pStyle w:val="afa"/>
              <w:rPr>
                <w:rFonts w:ascii="Times New Roman" w:hAnsi="Times New Roman"/>
                <w:sz w:val="28"/>
                <w:szCs w:val="28"/>
                <w:lang w:val="ru-RU"/>
              </w:rPr>
            </w:pPr>
            <w:r w:rsidRPr="00163253">
              <w:rPr>
                <w:rFonts w:ascii="Times New Roman" w:hAnsi="Times New Roman"/>
                <w:sz w:val="28"/>
                <w:szCs w:val="28"/>
                <w:lang w:val="ru-RU"/>
              </w:rPr>
              <w:t>2029 год-</w:t>
            </w:r>
            <w:r w:rsidR="00163253">
              <w:rPr>
                <w:rFonts w:ascii="Times New Roman" w:hAnsi="Times New Roman"/>
                <w:sz w:val="28"/>
                <w:szCs w:val="28"/>
                <w:lang w:val="ru-RU"/>
              </w:rPr>
              <w:t xml:space="preserve"> </w:t>
            </w:r>
            <w:r w:rsidRPr="00163253">
              <w:rPr>
                <w:rFonts w:ascii="Times New Roman" w:hAnsi="Times New Roman"/>
                <w:sz w:val="28"/>
                <w:szCs w:val="28"/>
                <w:lang w:val="ru-RU"/>
              </w:rPr>
              <w:t>1,</w:t>
            </w:r>
            <w:r w:rsidR="00163253">
              <w:rPr>
                <w:rFonts w:ascii="Times New Roman" w:hAnsi="Times New Roman"/>
                <w:sz w:val="28"/>
                <w:szCs w:val="28"/>
                <w:lang w:val="ru-RU"/>
              </w:rPr>
              <w:t>0</w:t>
            </w:r>
            <w:r w:rsidR="00D30BAC" w:rsidRPr="00163253">
              <w:rPr>
                <w:rFonts w:ascii="Times New Roman" w:hAnsi="Times New Roman"/>
                <w:sz w:val="28"/>
                <w:szCs w:val="28"/>
                <w:lang w:val="ru-RU"/>
              </w:rPr>
              <w:t xml:space="preserve"> тыс. рублей ;</w:t>
            </w:r>
          </w:p>
          <w:p w:rsidR="00D30BAC" w:rsidRPr="00163253" w:rsidRDefault="003666EE" w:rsidP="00163253">
            <w:pPr>
              <w:pStyle w:val="afa"/>
              <w:rPr>
                <w:rFonts w:ascii="Times New Roman" w:hAnsi="Times New Roman"/>
                <w:sz w:val="28"/>
                <w:szCs w:val="28"/>
                <w:lang w:val="ru-RU"/>
              </w:rPr>
            </w:pPr>
            <w:r w:rsidRPr="00163253">
              <w:rPr>
                <w:rFonts w:ascii="Times New Roman" w:hAnsi="Times New Roman"/>
                <w:sz w:val="28"/>
                <w:szCs w:val="28"/>
                <w:lang w:val="ru-RU"/>
              </w:rPr>
              <w:t>2030 год -</w:t>
            </w:r>
            <w:r w:rsidR="00163253">
              <w:rPr>
                <w:rFonts w:ascii="Times New Roman" w:hAnsi="Times New Roman"/>
                <w:sz w:val="28"/>
                <w:szCs w:val="28"/>
                <w:lang w:val="ru-RU"/>
              </w:rPr>
              <w:t xml:space="preserve"> </w:t>
            </w:r>
            <w:r w:rsidRPr="00163253">
              <w:rPr>
                <w:rFonts w:ascii="Times New Roman" w:hAnsi="Times New Roman"/>
                <w:sz w:val="28"/>
                <w:szCs w:val="28"/>
                <w:lang w:val="ru-RU"/>
              </w:rPr>
              <w:t>1,</w:t>
            </w:r>
            <w:r w:rsidR="00163253">
              <w:rPr>
                <w:rFonts w:ascii="Times New Roman" w:hAnsi="Times New Roman"/>
                <w:sz w:val="28"/>
                <w:szCs w:val="28"/>
                <w:lang w:val="ru-RU"/>
              </w:rPr>
              <w:t>0</w:t>
            </w:r>
            <w:r w:rsidR="00D30BAC" w:rsidRPr="00163253">
              <w:rPr>
                <w:rFonts w:ascii="Times New Roman" w:hAnsi="Times New Roman"/>
                <w:sz w:val="28"/>
                <w:szCs w:val="28"/>
                <w:lang w:val="ru-RU"/>
              </w:rPr>
              <w:t xml:space="preserve"> тыс. рублей;</w:t>
            </w:r>
          </w:p>
        </w:tc>
      </w:tr>
      <w:tr w:rsidR="00D30BAC" w:rsidRPr="003A4496" w:rsidTr="003666EE">
        <w:trPr>
          <w:trHeight w:val="20"/>
        </w:trPr>
        <w:tc>
          <w:tcPr>
            <w:tcW w:w="5377"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Ожидаемые конечные результаты реализации Подпрограммы</w:t>
            </w:r>
          </w:p>
        </w:tc>
        <w:tc>
          <w:tcPr>
            <w:tcW w:w="568" w:type="dxa"/>
            <w:tcMar>
              <w:left w:w="28" w:type="dxa"/>
              <w:bottom w:w="85" w:type="dxa"/>
              <w:right w:w="28" w:type="dxa"/>
            </w:tcMar>
          </w:tcPr>
          <w:p w:rsidR="00D30BAC" w:rsidRPr="00B4257F" w:rsidRDefault="00D30BAC" w:rsidP="00B4257F">
            <w:pPr>
              <w:pStyle w:val="afa"/>
              <w:rPr>
                <w:rFonts w:ascii="Times New Roman" w:hAnsi="Times New Roman"/>
                <w:color w:val="993300"/>
                <w:sz w:val="28"/>
                <w:szCs w:val="28"/>
              </w:rPr>
            </w:pPr>
            <w:r w:rsidRPr="00B4257F">
              <w:rPr>
                <w:rFonts w:ascii="Times New Roman" w:hAnsi="Times New Roman"/>
                <w:color w:val="993300"/>
                <w:sz w:val="28"/>
                <w:szCs w:val="28"/>
              </w:rPr>
              <w:t>–</w:t>
            </w:r>
          </w:p>
        </w:tc>
        <w:tc>
          <w:tcPr>
            <w:tcW w:w="9220" w:type="dxa"/>
            <w:tcMar>
              <w:left w:w="28" w:type="dxa"/>
              <w:bottom w:w="85" w:type="dxa"/>
              <w:right w:w="28" w:type="dxa"/>
            </w:tcMar>
          </w:tcPr>
          <w:p w:rsidR="00D30BAC" w:rsidRPr="00B4257F" w:rsidRDefault="00D30BAC" w:rsidP="00B4257F">
            <w:pPr>
              <w:pStyle w:val="afa"/>
              <w:rPr>
                <w:rFonts w:ascii="Times New Roman" w:hAnsi="Times New Roman"/>
                <w:sz w:val="28"/>
                <w:szCs w:val="28"/>
              </w:rPr>
            </w:pPr>
            <w:r w:rsidRPr="00B4257F">
              <w:rPr>
                <w:rFonts w:ascii="Times New Roman" w:hAnsi="Times New Roman"/>
                <w:sz w:val="28"/>
                <w:szCs w:val="28"/>
              </w:rPr>
              <w:t>в результате реализации Подпрограммы к 2030 году предполагается:</w:t>
            </w:r>
          </w:p>
          <w:p w:rsidR="001A6B9A" w:rsidRPr="00B4257F" w:rsidRDefault="001A6B9A" w:rsidP="00B4257F">
            <w:pPr>
              <w:pStyle w:val="afa"/>
              <w:rPr>
                <w:rFonts w:ascii="Times New Roman" w:hAnsi="Times New Roman"/>
                <w:color w:val="000000"/>
                <w:sz w:val="28"/>
                <w:szCs w:val="28"/>
              </w:rPr>
            </w:pPr>
            <w:r w:rsidRPr="00B4257F">
              <w:rPr>
                <w:rFonts w:ascii="Times New Roman" w:hAnsi="Times New Roman"/>
                <w:color w:val="000000"/>
                <w:sz w:val="28"/>
                <w:szCs w:val="28"/>
              </w:rPr>
              <w:t>мониторинг развития наркоситуации в поселении;</w:t>
            </w:r>
          </w:p>
          <w:p w:rsidR="001A6B9A" w:rsidRPr="003A4496" w:rsidRDefault="001A6B9A" w:rsidP="00B4257F">
            <w:pPr>
              <w:pStyle w:val="afa"/>
              <w:rPr>
                <w:rFonts w:ascii="Times New Roman" w:hAnsi="Times New Roman"/>
                <w:color w:val="000000"/>
                <w:sz w:val="28"/>
                <w:szCs w:val="28"/>
                <w:lang w:val="ru-RU"/>
              </w:rPr>
            </w:pPr>
            <w:r w:rsidRPr="003A4496">
              <w:rPr>
                <w:rFonts w:ascii="Times New Roman" w:hAnsi="Times New Roman"/>
                <w:color w:val="000000"/>
                <w:sz w:val="28"/>
                <w:szCs w:val="28"/>
                <w:lang w:val="ru-RU"/>
              </w:rPr>
              <w:t>проведение профилактических мероприятий по сокращению немедицинского потребления наркотиков, основных на формировании антинаркотического миров</w:t>
            </w:r>
            <w:r w:rsidR="003666EE" w:rsidRPr="003A4496">
              <w:rPr>
                <w:rFonts w:ascii="Times New Roman" w:hAnsi="Times New Roman"/>
                <w:color w:val="000000"/>
                <w:sz w:val="28"/>
                <w:szCs w:val="28"/>
                <w:lang w:val="ru-RU"/>
              </w:rPr>
              <w:t xml:space="preserve">оззрения в </w:t>
            </w:r>
            <w:r w:rsidR="003A4496" w:rsidRPr="003A4496">
              <w:rPr>
                <w:rFonts w:ascii="Times New Roman" w:hAnsi="Times New Roman"/>
                <w:color w:val="000000"/>
                <w:sz w:val="28"/>
                <w:szCs w:val="28"/>
                <w:lang w:val="ru-RU"/>
              </w:rPr>
              <w:t>Индустриальном</w:t>
            </w:r>
            <w:r w:rsidRPr="003A4496">
              <w:rPr>
                <w:rFonts w:ascii="Times New Roman" w:hAnsi="Times New Roman"/>
                <w:color w:val="000000"/>
                <w:sz w:val="28"/>
                <w:szCs w:val="28"/>
                <w:lang w:val="ru-RU"/>
              </w:rPr>
              <w:t xml:space="preserve"> сельском поселении; ограничение доступности наркотиков, находящихся в незаконном обороте;</w:t>
            </w:r>
          </w:p>
        </w:tc>
      </w:tr>
      <w:tr w:rsidR="00D30BAC" w:rsidRPr="003A4496" w:rsidTr="003666EE">
        <w:trPr>
          <w:trHeight w:val="20"/>
        </w:trPr>
        <w:tc>
          <w:tcPr>
            <w:tcW w:w="5377"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c>
          <w:tcPr>
            <w:tcW w:w="568"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c>
          <w:tcPr>
            <w:tcW w:w="9220"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r>
      <w:tr w:rsidR="00D30BAC" w:rsidRPr="003A4496" w:rsidTr="003666EE">
        <w:trPr>
          <w:trHeight w:val="20"/>
        </w:trPr>
        <w:tc>
          <w:tcPr>
            <w:tcW w:w="5377"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c>
          <w:tcPr>
            <w:tcW w:w="568"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c>
          <w:tcPr>
            <w:tcW w:w="9220" w:type="dxa"/>
            <w:tcMar>
              <w:left w:w="28" w:type="dxa"/>
              <w:bottom w:w="85" w:type="dxa"/>
              <w:right w:w="28" w:type="dxa"/>
            </w:tcMar>
          </w:tcPr>
          <w:p w:rsidR="00D30BAC" w:rsidRPr="003A4496" w:rsidRDefault="00D30BAC" w:rsidP="00B4257F">
            <w:pPr>
              <w:pStyle w:val="afa"/>
              <w:rPr>
                <w:rFonts w:ascii="Times New Roman" w:hAnsi="Times New Roman"/>
                <w:sz w:val="28"/>
                <w:szCs w:val="28"/>
                <w:lang w:val="ru-RU"/>
              </w:rPr>
            </w:pPr>
          </w:p>
        </w:tc>
      </w:tr>
    </w:tbl>
    <w:p w:rsidR="00FC1FA3" w:rsidRPr="003A4496" w:rsidRDefault="00FC1FA3" w:rsidP="00B4257F">
      <w:pPr>
        <w:pStyle w:val="afa"/>
        <w:rPr>
          <w:rFonts w:ascii="Times New Roman" w:hAnsi="Times New Roman"/>
          <w:sz w:val="28"/>
          <w:szCs w:val="28"/>
          <w:lang w:val="ru-RU"/>
        </w:rPr>
      </w:pPr>
    </w:p>
    <w:p w:rsidR="009433D1" w:rsidRPr="00B4257F" w:rsidRDefault="009433D1" w:rsidP="00163253">
      <w:pPr>
        <w:pStyle w:val="afa"/>
        <w:jc w:val="center"/>
        <w:rPr>
          <w:rFonts w:ascii="Times New Roman" w:hAnsi="Times New Roman"/>
          <w:sz w:val="28"/>
          <w:szCs w:val="28"/>
          <w:lang w:eastAsia="zh-CN"/>
        </w:rPr>
      </w:pPr>
      <w:r w:rsidRPr="00B4257F">
        <w:rPr>
          <w:rFonts w:ascii="Times New Roman" w:hAnsi="Times New Roman"/>
          <w:sz w:val="28"/>
          <w:szCs w:val="28"/>
          <w:lang w:eastAsia="zh-CN"/>
        </w:rPr>
        <w:t>Приоритеты и цели</w:t>
      </w:r>
    </w:p>
    <w:p w:rsidR="009433D1" w:rsidRPr="00B4257F" w:rsidRDefault="009433D1" w:rsidP="00163253">
      <w:pPr>
        <w:pStyle w:val="afa"/>
        <w:jc w:val="center"/>
        <w:rPr>
          <w:rFonts w:ascii="Times New Roman" w:hAnsi="Times New Roman"/>
          <w:sz w:val="28"/>
          <w:szCs w:val="28"/>
          <w:lang w:eastAsia="zh-CN"/>
        </w:rPr>
      </w:pPr>
      <w:r w:rsidRPr="00B4257F">
        <w:rPr>
          <w:rFonts w:ascii="Times New Roman" w:hAnsi="Times New Roman"/>
          <w:sz w:val="28"/>
          <w:szCs w:val="28"/>
          <w:lang w:eastAsia="zh-CN"/>
        </w:rPr>
        <w:t>муниципальной политики в сфере обеспечения</w:t>
      </w:r>
    </w:p>
    <w:p w:rsidR="009433D1" w:rsidRPr="00B4257F" w:rsidRDefault="009433D1" w:rsidP="00163253">
      <w:pPr>
        <w:pStyle w:val="afa"/>
        <w:jc w:val="center"/>
        <w:rPr>
          <w:rFonts w:ascii="Times New Roman" w:hAnsi="Times New Roman"/>
          <w:sz w:val="28"/>
          <w:szCs w:val="28"/>
          <w:lang w:eastAsia="zh-CN"/>
        </w:rPr>
      </w:pPr>
      <w:r w:rsidRPr="00B4257F">
        <w:rPr>
          <w:rFonts w:ascii="Times New Roman" w:hAnsi="Times New Roman"/>
          <w:sz w:val="28"/>
          <w:szCs w:val="28"/>
          <w:lang w:eastAsia="zh-CN"/>
        </w:rPr>
        <w:t>общественного порядка и противодействия преступности</w:t>
      </w:r>
    </w:p>
    <w:p w:rsidR="009433D1" w:rsidRPr="00B4257F" w:rsidRDefault="009433D1" w:rsidP="00163253">
      <w:pPr>
        <w:pStyle w:val="afa"/>
        <w:jc w:val="center"/>
        <w:rPr>
          <w:rFonts w:ascii="Times New Roman" w:hAnsi="Times New Roman"/>
          <w:sz w:val="28"/>
          <w:szCs w:val="28"/>
          <w:lang w:eastAsia="zh-CN"/>
        </w:rPr>
      </w:pPr>
    </w:p>
    <w:p w:rsidR="009433D1" w:rsidRPr="00B4257F" w:rsidRDefault="009433D1" w:rsidP="00B4257F">
      <w:pPr>
        <w:pStyle w:val="afa"/>
        <w:rPr>
          <w:rFonts w:ascii="Times New Roman" w:hAnsi="Times New Roman"/>
          <w:sz w:val="28"/>
          <w:szCs w:val="28"/>
          <w:lang w:eastAsia="zh-CN"/>
        </w:rPr>
      </w:pPr>
      <w:r w:rsidRPr="00B4257F">
        <w:rPr>
          <w:rFonts w:ascii="Times New Roman" w:hAnsi="Times New Roman"/>
          <w:sz w:val="28"/>
          <w:szCs w:val="28"/>
          <w:lang w:eastAsia="zh-CN"/>
        </w:rPr>
        <w:t>Приоритетной целью обеспечения общественной безопасности является достижение и поддержание необходимого уровня защищённости прав и свобод человека и гражданина, законных интересов организаций и общественных объединений от угроз криминального характера.</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Коррупционный фактор признан одним из основных для расширения масштабов теневой экономики и неформального сектора.</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табак курения.</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Исходя из положений указанных концептуальных документов и нормативных правовых актов, основной целью муниципальной программы является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9433D1" w:rsidRPr="00163253" w:rsidRDefault="009433D1" w:rsidP="00B4257F">
      <w:pPr>
        <w:pStyle w:val="afa"/>
        <w:rPr>
          <w:rFonts w:ascii="Times New Roman" w:hAnsi="Times New Roman"/>
          <w:b/>
          <w:color w:val="000000"/>
          <w:sz w:val="28"/>
          <w:szCs w:val="28"/>
        </w:rPr>
      </w:pPr>
      <w:r w:rsidRPr="00163253">
        <w:rPr>
          <w:rFonts w:ascii="Times New Roman" w:hAnsi="Times New Roman"/>
          <w:b/>
          <w:color w:val="000000"/>
          <w:sz w:val="28"/>
          <w:szCs w:val="28"/>
        </w:rPr>
        <w:t>Задачи муниципальной программы:</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воспитание гражданской ответственности и толерантности, противодействие любым проявлениям экстремизма и ксенофобии;</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обеспечение антитеррористической защищённости населения;</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сокращение спроса на наркотики и ограничение их доступности;</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оптимизация функционирования системы противодействия коррупционным проявлениям.</w:t>
      </w:r>
    </w:p>
    <w:p w:rsidR="009433D1" w:rsidRPr="00163253" w:rsidRDefault="009433D1" w:rsidP="00B4257F">
      <w:pPr>
        <w:pStyle w:val="afa"/>
        <w:rPr>
          <w:rFonts w:ascii="Times New Roman" w:hAnsi="Times New Roman"/>
          <w:b/>
          <w:color w:val="000000"/>
          <w:sz w:val="28"/>
          <w:szCs w:val="28"/>
        </w:rPr>
      </w:pPr>
      <w:r w:rsidRPr="00163253">
        <w:rPr>
          <w:rFonts w:ascii="Times New Roman" w:hAnsi="Times New Roman"/>
          <w:b/>
          <w:color w:val="000000"/>
          <w:sz w:val="28"/>
          <w:szCs w:val="28"/>
        </w:rPr>
        <w:t>Основными показателями реализации муниципальной программы являются:</w:t>
      </w:r>
    </w:p>
    <w:p w:rsidR="009433D1" w:rsidRPr="00B4257F" w:rsidRDefault="009433D1" w:rsidP="00B4257F">
      <w:pPr>
        <w:pStyle w:val="afa"/>
        <w:rPr>
          <w:rFonts w:ascii="Times New Roman" w:hAnsi="Times New Roman"/>
          <w:color w:val="000000"/>
          <w:sz w:val="28"/>
          <w:szCs w:val="28"/>
        </w:rPr>
      </w:pPr>
      <w:r w:rsidRPr="00163253">
        <w:rPr>
          <w:rFonts w:ascii="Times New Roman" w:hAnsi="Times New Roman"/>
          <w:color w:val="000000"/>
          <w:sz w:val="28"/>
          <w:szCs w:val="28"/>
          <w:lang w:val="ru-RU"/>
        </w:rPr>
        <w:t xml:space="preserve">показатель «снижение доли граждан, опрошенных в ходе мониторинга общественного мнения, которые лично сталкивались за последний год с проявлениями коррупции в </w:t>
      </w:r>
      <w:r w:rsidR="00163253">
        <w:rPr>
          <w:rFonts w:ascii="Times New Roman" w:hAnsi="Times New Roman"/>
          <w:color w:val="000000"/>
          <w:sz w:val="28"/>
          <w:szCs w:val="28"/>
          <w:lang w:val="ru-RU"/>
        </w:rPr>
        <w:t>Индустриальном</w:t>
      </w:r>
      <w:r w:rsidRPr="00163253">
        <w:rPr>
          <w:rFonts w:ascii="Times New Roman" w:hAnsi="Times New Roman"/>
          <w:color w:val="000000"/>
          <w:sz w:val="28"/>
          <w:szCs w:val="28"/>
          <w:lang w:val="ru-RU"/>
        </w:rPr>
        <w:t xml:space="preserve"> сельском поселении» характеризует уровень коррупционной составляющей в жизни общества. </w:t>
      </w:r>
      <w:r w:rsidRPr="00B4257F">
        <w:rPr>
          <w:rFonts w:ascii="Times New Roman" w:hAnsi="Times New Roman"/>
          <w:color w:val="000000"/>
          <w:sz w:val="28"/>
          <w:szCs w:val="28"/>
        </w:rPr>
        <w:t>Коррупция как социальный процесс носит латентный (скрытый) характер, поэтому объективно оценить ее уровень без серьёзных и масштабных социологических исследований и антикоррупционного мониторинга практически невозможно. Уменьшение показателя свидетельствует о положительной динамике деятельности по данному направлению.</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Показатель «доля граждан, опрошенных в ходе мониторинга общественного мнения, которые лично сталкивались с конфликтами на межнациональной почве»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Показатель «численность пациентов, состоящих на учёте в лечебно-профилактических организациях с диагнозом наркомания, в расчёте на 100 тыс. населения» характеризует эффективность всего комплекса мер противодействия нелегальному обороту наркотиков, лечения и реабилитации больных наркоманией. Снижение показателя свидетельствует о положительной динамике деятельности по данному направлению.</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Реализация муниципальной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защищённости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Выполнение профилактических мероприятий муниципальной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молодёжью.</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Системное проведение антикоррупционных экспертиз нормативных правовых актов Администрации Кашарского района и органов местного самоуправления Кашарского района и их проектов с привлечением представителей институтов гражданского общества, общественных организаций не позволит создать предпосылки и условия для проявления коррупционных факторов.</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Профилактические мероприятия муниципальной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удовлетворённых информационной открытостью муниципальных органов.</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Выполнение мероприятий муниципальной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терроризма, и позволит обеспечить техническую защиту объектов социальной сферы.</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Экономическим эффектом реализации муниципальной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счёт профилактической деятельности, оценить его в стоимостном выражении не представляется возможным. Тем не менее, очевидно,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 в том числе всей социально-экономической сферы.</w:t>
      </w:r>
    </w:p>
    <w:p w:rsidR="009433D1" w:rsidRPr="00163253" w:rsidRDefault="009433D1" w:rsidP="00B4257F">
      <w:pPr>
        <w:pStyle w:val="afa"/>
        <w:rPr>
          <w:rFonts w:ascii="Times New Roman" w:hAnsi="Times New Roman"/>
          <w:color w:val="000000"/>
          <w:sz w:val="28"/>
          <w:szCs w:val="28"/>
          <w:lang w:val="ru-RU"/>
        </w:rPr>
      </w:pPr>
      <w:r w:rsidRPr="00163253">
        <w:rPr>
          <w:rFonts w:ascii="Times New Roman" w:hAnsi="Times New Roman"/>
          <w:color w:val="000000"/>
          <w:sz w:val="28"/>
          <w:szCs w:val="28"/>
          <w:lang w:val="ru-RU"/>
        </w:rPr>
        <w:t xml:space="preserve">Социальным эффектом реализации муниципальной программы является обеспечение достаточно высокого уровня защищённости жизни, здоровья, прав и свобод жителей </w:t>
      </w:r>
      <w:r w:rsidR="00163253">
        <w:rPr>
          <w:rFonts w:ascii="Times New Roman" w:hAnsi="Times New Roman"/>
          <w:color w:val="000000"/>
          <w:sz w:val="28"/>
          <w:szCs w:val="28"/>
          <w:lang w:val="ru-RU"/>
        </w:rPr>
        <w:t>поселения</w:t>
      </w:r>
      <w:r w:rsidRPr="00163253">
        <w:rPr>
          <w:rFonts w:ascii="Times New Roman" w:hAnsi="Times New Roman"/>
          <w:color w:val="000000"/>
          <w:sz w:val="28"/>
          <w:szCs w:val="28"/>
          <w:lang w:val="ru-RU"/>
        </w:rPr>
        <w:t>, законных интересов общества от преступных и иных противоправных посягательств.</w:t>
      </w:r>
    </w:p>
    <w:p w:rsidR="009433D1" w:rsidRPr="00163253" w:rsidRDefault="009433D1" w:rsidP="00B4257F">
      <w:pPr>
        <w:pStyle w:val="afa"/>
        <w:rPr>
          <w:rFonts w:ascii="Times New Roman" w:hAnsi="Times New Roman"/>
          <w:color w:val="000000"/>
          <w:sz w:val="28"/>
          <w:szCs w:val="28"/>
          <w:lang w:val="ru-RU"/>
        </w:rPr>
      </w:pPr>
      <w:r w:rsidRPr="00163253">
        <w:rPr>
          <w:rFonts w:ascii="Times New Roman" w:hAnsi="Times New Roman"/>
          <w:color w:val="000000"/>
          <w:sz w:val="28"/>
          <w:szCs w:val="28"/>
          <w:lang w:val="ru-RU"/>
        </w:rPr>
        <w:t xml:space="preserve">Кроме того, в результате реализации муниципальной программы к 2030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w:t>
      </w:r>
      <w:r w:rsidR="00163253">
        <w:rPr>
          <w:rFonts w:ascii="Times New Roman" w:hAnsi="Times New Roman"/>
          <w:color w:val="000000"/>
          <w:sz w:val="28"/>
          <w:szCs w:val="28"/>
          <w:lang w:val="ru-RU"/>
        </w:rPr>
        <w:t>Индустриальн</w:t>
      </w:r>
      <w:r w:rsidRPr="00163253">
        <w:rPr>
          <w:rFonts w:ascii="Times New Roman" w:hAnsi="Times New Roman"/>
          <w:color w:val="000000"/>
          <w:sz w:val="28"/>
          <w:szCs w:val="28"/>
          <w:lang w:val="ru-RU"/>
        </w:rPr>
        <w:t>ом сельском поселении; недопущение распространения незаконного потребления наркотиков; увеличение обучающихся и воспитанников, прошедших обучение по образовательным программам профилактической (антинаркотической) направленности.</w:t>
      </w:r>
    </w:p>
    <w:p w:rsidR="009433D1" w:rsidRPr="00B4257F" w:rsidRDefault="009433D1" w:rsidP="00B4257F">
      <w:pPr>
        <w:pStyle w:val="afa"/>
        <w:rPr>
          <w:rFonts w:ascii="Times New Roman" w:hAnsi="Times New Roman"/>
          <w:color w:val="000000"/>
          <w:sz w:val="28"/>
          <w:szCs w:val="28"/>
        </w:rPr>
      </w:pPr>
      <w:r w:rsidRPr="00B4257F">
        <w:rPr>
          <w:rFonts w:ascii="Times New Roman" w:hAnsi="Times New Roman"/>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муниципальной программу планируется реализовать без выделения этапов с 2019 по 2030 годы. </w:t>
      </w:r>
    </w:p>
    <w:p w:rsidR="009433D1" w:rsidRPr="00B4257F" w:rsidRDefault="009433D1" w:rsidP="00B4257F">
      <w:pPr>
        <w:pStyle w:val="afa"/>
        <w:rPr>
          <w:rFonts w:ascii="Times New Roman" w:hAnsi="Times New Roman"/>
          <w:kern w:val="2"/>
          <w:sz w:val="28"/>
          <w:szCs w:val="28"/>
        </w:rPr>
      </w:pPr>
      <w:r w:rsidRPr="00B4257F">
        <w:rPr>
          <w:rFonts w:ascii="Times New Roman" w:hAnsi="Times New Roman"/>
          <w:kern w:val="2"/>
          <w:sz w:val="28"/>
          <w:szCs w:val="28"/>
        </w:rPr>
        <w:t>Сведения о показателях муниципальной программы, подпрограмм муниципальной программы и их значениях приведены в приложении № 1 к муниципальной программе.</w:t>
      </w:r>
    </w:p>
    <w:p w:rsidR="009433D1" w:rsidRPr="00B4257F" w:rsidRDefault="009433D1" w:rsidP="00B4257F">
      <w:pPr>
        <w:pStyle w:val="afa"/>
        <w:rPr>
          <w:rFonts w:ascii="Times New Roman" w:hAnsi="Times New Roman"/>
          <w:kern w:val="2"/>
          <w:sz w:val="28"/>
          <w:szCs w:val="28"/>
        </w:rPr>
      </w:pPr>
      <w:r w:rsidRPr="00B4257F">
        <w:rPr>
          <w:rFonts w:ascii="Times New Roman" w:hAnsi="Times New Roman"/>
          <w:kern w:val="2"/>
          <w:sz w:val="28"/>
          <w:szCs w:val="28"/>
        </w:rPr>
        <w:t>Перечень подпрограмм, основных мероприятий подпрограмм муниципальной программы приведены в приложении № 2 к муниципальной программе.</w:t>
      </w:r>
    </w:p>
    <w:p w:rsidR="009433D1" w:rsidRPr="00B4257F" w:rsidRDefault="009433D1" w:rsidP="00B4257F">
      <w:pPr>
        <w:pStyle w:val="afa"/>
        <w:rPr>
          <w:rFonts w:ascii="Times New Roman" w:hAnsi="Times New Roman"/>
          <w:kern w:val="2"/>
          <w:sz w:val="28"/>
          <w:szCs w:val="28"/>
        </w:rPr>
      </w:pPr>
      <w:r w:rsidRPr="00B4257F">
        <w:rPr>
          <w:rFonts w:ascii="Times New Roman" w:hAnsi="Times New Roman"/>
          <w:kern w:val="2"/>
          <w:sz w:val="28"/>
          <w:szCs w:val="28"/>
        </w:rPr>
        <w:t>Сведения о расходах бюджет</w:t>
      </w:r>
      <w:r w:rsidR="003666EE" w:rsidRPr="00B4257F">
        <w:rPr>
          <w:rFonts w:ascii="Times New Roman" w:hAnsi="Times New Roman"/>
          <w:kern w:val="2"/>
          <w:sz w:val="28"/>
          <w:szCs w:val="28"/>
        </w:rPr>
        <w:t xml:space="preserve">а </w:t>
      </w:r>
      <w:r w:rsidR="00B4257F" w:rsidRPr="00B4257F">
        <w:rPr>
          <w:rFonts w:ascii="Times New Roman" w:hAnsi="Times New Roman"/>
          <w:kern w:val="2"/>
          <w:sz w:val="28"/>
          <w:szCs w:val="28"/>
        </w:rPr>
        <w:t>Индустриального</w:t>
      </w:r>
      <w:r w:rsidRPr="00B4257F">
        <w:rPr>
          <w:rFonts w:ascii="Times New Roman" w:hAnsi="Times New Roman"/>
          <w:kern w:val="2"/>
          <w:sz w:val="28"/>
          <w:szCs w:val="28"/>
        </w:rPr>
        <w:t xml:space="preserve"> сельского поселения на реализацию муниципальной программы приведены в приложении № 3 к муниципальной программе.</w:t>
      </w:r>
    </w:p>
    <w:p w:rsidR="009433D1" w:rsidRPr="00B4257F" w:rsidRDefault="009433D1" w:rsidP="00B4257F">
      <w:pPr>
        <w:pStyle w:val="afa"/>
        <w:rPr>
          <w:rFonts w:ascii="Times New Roman" w:hAnsi="Times New Roman"/>
          <w:kern w:val="2"/>
          <w:sz w:val="28"/>
          <w:szCs w:val="28"/>
        </w:rPr>
      </w:pPr>
      <w:r w:rsidRPr="00B4257F">
        <w:rPr>
          <w:rFonts w:ascii="Times New Roman" w:hAnsi="Times New Roman"/>
          <w:kern w:val="2"/>
          <w:sz w:val="28"/>
          <w:szCs w:val="28"/>
        </w:rPr>
        <w:t>Сведения местных бюджетов и внебюджетных источников на реализацию муниципальной программы приведены в приложении № 4 к муниципальной программе.</w:t>
      </w:r>
    </w:p>
    <w:p w:rsidR="009433D1" w:rsidRPr="00B4257F" w:rsidRDefault="009433D1" w:rsidP="00B4257F">
      <w:pPr>
        <w:pStyle w:val="afa"/>
        <w:rPr>
          <w:rFonts w:ascii="Times New Roman" w:hAnsi="Times New Roman"/>
          <w:sz w:val="28"/>
          <w:szCs w:val="28"/>
        </w:rPr>
      </w:pPr>
    </w:p>
    <w:p w:rsidR="009433D1" w:rsidRPr="00B4257F" w:rsidRDefault="009433D1"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Pr="00B4257F" w:rsidRDefault="003666EE" w:rsidP="00B4257F">
      <w:pPr>
        <w:pStyle w:val="afa"/>
        <w:rPr>
          <w:rFonts w:ascii="Times New Roman" w:hAnsi="Times New Roman"/>
          <w:sz w:val="28"/>
          <w:szCs w:val="28"/>
        </w:rPr>
      </w:pPr>
    </w:p>
    <w:p w:rsidR="003666EE" w:rsidRDefault="003666EE"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pPr>
    </w:p>
    <w:p w:rsidR="0036090D" w:rsidRPr="00B4257F" w:rsidRDefault="0036090D" w:rsidP="00B4257F">
      <w:pPr>
        <w:pStyle w:val="afa"/>
        <w:rPr>
          <w:rFonts w:ascii="Times New Roman" w:hAnsi="Times New Roman"/>
          <w:sz w:val="28"/>
          <w:szCs w:val="28"/>
        </w:rPr>
      </w:pPr>
    </w:p>
    <w:p w:rsidR="0036090D" w:rsidRDefault="0036090D" w:rsidP="00B4257F">
      <w:pPr>
        <w:pStyle w:val="afa"/>
        <w:rPr>
          <w:rFonts w:ascii="Times New Roman" w:hAnsi="Times New Roman"/>
          <w:sz w:val="28"/>
          <w:szCs w:val="28"/>
        </w:rPr>
        <w:sectPr w:rsidR="0036090D" w:rsidSect="000A4E4F">
          <w:footerReference w:type="default" r:id="rId8"/>
          <w:pgSz w:w="11905" w:h="16838"/>
          <w:pgMar w:top="284" w:right="851" w:bottom="1134" w:left="1304" w:header="709" w:footer="709" w:gutter="0"/>
          <w:cols w:space="720"/>
          <w:docGrid w:linePitch="326"/>
        </w:sectPr>
      </w:pPr>
    </w:p>
    <w:p w:rsidR="006B09A9" w:rsidRPr="00BE383D" w:rsidRDefault="006B09A9" w:rsidP="0036090D">
      <w:pPr>
        <w:pStyle w:val="afa"/>
        <w:jc w:val="right"/>
        <w:rPr>
          <w:rFonts w:ascii="Times New Roman" w:hAnsi="Times New Roman"/>
          <w:sz w:val="28"/>
          <w:szCs w:val="28"/>
          <w:lang w:val="ru-RU"/>
        </w:rPr>
      </w:pPr>
      <w:r w:rsidRPr="00BE383D">
        <w:rPr>
          <w:rFonts w:ascii="Times New Roman" w:hAnsi="Times New Roman"/>
          <w:sz w:val="28"/>
          <w:szCs w:val="28"/>
          <w:lang w:val="ru-RU"/>
        </w:rPr>
        <w:t>Приложение 1 к муниципальной программе</w:t>
      </w:r>
    </w:p>
    <w:p w:rsidR="006B09A9" w:rsidRPr="00BE383D" w:rsidRDefault="006B09A9" w:rsidP="0036090D">
      <w:pPr>
        <w:pStyle w:val="afa"/>
        <w:jc w:val="center"/>
        <w:rPr>
          <w:rFonts w:ascii="Times New Roman" w:hAnsi="Times New Roman"/>
          <w:caps/>
          <w:sz w:val="28"/>
          <w:szCs w:val="28"/>
          <w:lang w:val="ru-RU"/>
        </w:rPr>
      </w:pPr>
      <w:r w:rsidRPr="00BE383D">
        <w:rPr>
          <w:rFonts w:ascii="Times New Roman" w:hAnsi="Times New Roman"/>
          <w:caps/>
          <w:sz w:val="28"/>
          <w:szCs w:val="28"/>
          <w:lang w:val="ru-RU"/>
        </w:rPr>
        <w:t>Сведения</w:t>
      </w:r>
    </w:p>
    <w:p w:rsidR="006B09A9" w:rsidRPr="00B4257F" w:rsidRDefault="006B09A9" w:rsidP="0036090D">
      <w:pPr>
        <w:pStyle w:val="afa"/>
        <w:jc w:val="center"/>
        <w:rPr>
          <w:rFonts w:ascii="Times New Roman" w:hAnsi="Times New Roman"/>
          <w:sz w:val="28"/>
          <w:szCs w:val="28"/>
        </w:rPr>
      </w:pPr>
      <w:r w:rsidRPr="00B4257F">
        <w:rPr>
          <w:rFonts w:ascii="Times New Roman" w:hAnsi="Times New Roman"/>
          <w:sz w:val="28"/>
          <w:szCs w:val="28"/>
        </w:rPr>
        <w:t>о показателях муниципальной программы, подпрограмм муниципальной программы и их значениях</w:t>
      </w:r>
    </w:p>
    <w:p w:rsidR="006B09A9" w:rsidRPr="00B4257F" w:rsidRDefault="006B09A9" w:rsidP="0036090D">
      <w:pPr>
        <w:pStyle w:val="afa"/>
        <w:jc w:val="center"/>
        <w:rPr>
          <w:rFonts w:ascii="Times New Roman" w:hAnsi="Times New Roman"/>
          <w:sz w:val="28"/>
          <w:szCs w:val="28"/>
        </w:rPr>
      </w:pPr>
    </w:p>
    <w:tbl>
      <w:tblPr>
        <w:tblW w:w="5000" w:type="pct"/>
        <w:tblLayout w:type="fixed"/>
        <w:tblCellMar>
          <w:left w:w="75" w:type="dxa"/>
          <w:right w:w="75" w:type="dxa"/>
        </w:tblCellMar>
        <w:tblLook w:val="00A0" w:firstRow="1" w:lastRow="0" w:firstColumn="1" w:lastColumn="0" w:noHBand="0" w:noVBand="0"/>
      </w:tblPr>
      <w:tblGrid>
        <w:gridCol w:w="512"/>
        <w:gridCol w:w="3816"/>
        <w:gridCol w:w="992"/>
        <w:gridCol w:w="851"/>
        <w:gridCol w:w="822"/>
        <w:gridCol w:w="822"/>
        <w:gridCol w:w="822"/>
        <w:gridCol w:w="822"/>
        <w:gridCol w:w="822"/>
        <w:gridCol w:w="709"/>
        <w:gridCol w:w="709"/>
        <w:gridCol w:w="709"/>
        <w:gridCol w:w="708"/>
        <w:gridCol w:w="709"/>
        <w:gridCol w:w="709"/>
        <w:gridCol w:w="611"/>
      </w:tblGrid>
      <w:tr w:rsidR="006B09A9" w:rsidRPr="00B4257F">
        <w:trPr>
          <w:trHeight w:val="360"/>
        </w:trPr>
        <w:tc>
          <w:tcPr>
            <w:tcW w:w="512" w:type="dxa"/>
            <w:vMerge w:val="restart"/>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r w:rsidRPr="00B4257F">
              <w:rPr>
                <w:rFonts w:ascii="Times New Roman" w:hAnsi="Times New Roman"/>
                <w:sz w:val="28"/>
                <w:szCs w:val="28"/>
              </w:rPr>
              <w:br/>
              <w:t>п/п</w:t>
            </w:r>
          </w:p>
        </w:tc>
        <w:tc>
          <w:tcPr>
            <w:tcW w:w="3816" w:type="dxa"/>
            <w:vMerge w:val="restart"/>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Номер и наименование показателя </w:t>
            </w:r>
          </w:p>
        </w:tc>
        <w:tc>
          <w:tcPr>
            <w:tcW w:w="992" w:type="dxa"/>
            <w:vMerge w:val="restart"/>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Вид показателя</w:t>
            </w:r>
          </w:p>
        </w:tc>
        <w:tc>
          <w:tcPr>
            <w:tcW w:w="851" w:type="dxa"/>
            <w:vMerge w:val="restart"/>
            <w:tcBorders>
              <w:top w:val="single" w:sz="4" w:space="0" w:color="auto"/>
              <w:left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Едини-ца</w:t>
            </w:r>
            <w:r w:rsidRPr="00B4257F">
              <w:rPr>
                <w:rFonts w:ascii="Times New Roman" w:hAnsi="Times New Roman"/>
                <w:sz w:val="28"/>
                <w:szCs w:val="28"/>
              </w:rPr>
              <w:br/>
              <w:t>измере</w:t>
            </w:r>
            <w:r w:rsidRPr="00B4257F">
              <w:rPr>
                <w:rFonts w:ascii="Times New Roman" w:hAnsi="Times New Roman"/>
                <w:sz w:val="28"/>
                <w:szCs w:val="28"/>
              </w:rPr>
              <w:softHyphen/>
              <w:t>ния</w:t>
            </w:r>
          </w:p>
        </w:tc>
        <w:tc>
          <w:tcPr>
            <w:tcW w:w="8974" w:type="dxa"/>
            <w:gridSpan w:val="1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Значения показателей</w:t>
            </w:r>
          </w:p>
        </w:tc>
      </w:tr>
      <w:tr w:rsidR="006B09A9" w:rsidRPr="00B4257F">
        <w:trPr>
          <w:trHeight w:val="818"/>
        </w:trPr>
        <w:tc>
          <w:tcPr>
            <w:tcW w:w="512"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3816"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851" w:type="dxa"/>
            <w:vMerge/>
            <w:tcBorders>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 год</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2020 год</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2021 год</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2022 год</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2023 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2024</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2025</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2026</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2027</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2028</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2029</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c>
          <w:tcPr>
            <w:tcW w:w="61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год</w:t>
            </w:r>
          </w:p>
        </w:tc>
      </w:tr>
    </w:tbl>
    <w:p w:rsidR="006B09A9" w:rsidRPr="00B4257F" w:rsidRDefault="006B09A9" w:rsidP="00B4257F">
      <w:pPr>
        <w:pStyle w:val="afa"/>
        <w:rPr>
          <w:rFonts w:ascii="Times New Roman" w:hAnsi="Times New Roman"/>
          <w:sz w:val="28"/>
          <w:szCs w:val="28"/>
        </w:rPr>
      </w:pPr>
    </w:p>
    <w:tbl>
      <w:tblPr>
        <w:tblW w:w="5032" w:type="pct"/>
        <w:tblLayout w:type="fixed"/>
        <w:tblCellMar>
          <w:left w:w="75" w:type="dxa"/>
          <w:right w:w="75" w:type="dxa"/>
        </w:tblCellMar>
        <w:tblLook w:val="00A0" w:firstRow="1" w:lastRow="0" w:firstColumn="1" w:lastColumn="0" w:noHBand="0" w:noVBand="0"/>
      </w:tblPr>
      <w:tblGrid>
        <w:gridCol w:w="500"/>
        <w:gridCol w:w="10"/>
        <w:gridCol w:w="3818"/>
        <w:gridCol w:w="992"/>
        <w:gridCol w:w="851"/>
        <w:gridCol w:w="822"/>
        <w:gridCol w:w="822"/>
        <w:gridCol w:w="822"/>
        <w:gridCol w:w="822"/>
        <w:gridCol w:w="822"/>
        <w:gridCol w:w="709"/>
        <w:gridCol w:w="709"/>
        <w:gridCol w:w="709"/>
        <w:gridCol w:w="693"/>
        <w:gridCol w:w="15"/>
        <w:gridCol w:w="709"/>
        <w:gridCol w:w="709"/>
        <w:gridCol w:w="14"/>
        <w:gridCol w:w="694"/>
      </w:tblGrid>
      <w:tr w:rsidR="006B09A9" w:rsidRPr="00B4257F">
        <w:trPr>
          <w:tblHeader/>
        </w:trPr>
        <w:tc>
          <w:tcPr>
            <w:tcW w:w="510"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381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7</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8</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15</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16</w:t>
            </w:r>
          </w:p>
        </w:tc>
      </w:tr>
      <w:tr w:rsidR="006B09A9" w:rsidRPr="00B4257F">
        <w:tc>
          <w:tcPr>
            <w:tcW w:w="15242" w:type="dxa"/>
            <w:gridSpan w:val="19"/>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Муниципальная</w:t>
            </w:r>
            <w:r w:rsidR="003666EE" w:rsidRPr="00B4257F">
              <w:rPr>
                <w:rFonts w:ascii="Times New Roman" w:hAnsi="Times New Roman"/>
                <w:sz w:val="28"/>
                <w:szCs w:val="28"/>
              </w:rPr>
              <w:t xml:space="preserve"> программа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«Обеспечение общественного порядка и противодействие преступности»</w:t>
            </w:r>
          </w:p>
        </w:tc>
      </w:tr>
      <w:tr w:rsidR="006B09A9" w:rsidRPr="00B4257F">
        <w:trPr>
          <w:trHeight w:val="1386"/>
        </w:trPr>
        <w:tc>
          <w:tcPr>
            <w:tcW w:w="510"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w:t>
            </w:r>
          </w:p>
        </w:tc>
        <w:tc>
          <w:tcPr>
            <w:tcW w:w="381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1.</w:t>
            </w:r>
          </w:p>
          <w:p w:rsidR="006B09A9" w:rsidRPr="0036090D" w:rsidRDefault="006B09A9" w:rsidP="0036090D">
            <w:pPr>
              <w:pStyle w:val="afa"/>
              <w:rPr>
                <w:rFonts w:ascii="Times New Roman" w:hAnsi="Times New Roman"/>
                <w:sz w:val="28"/>
                <w:szCs w:val="28"/>
                <w:lang w:val="ru-RU"/>
              </w:rPr>
            </w:pPr>
            <w:r w:rsidRPr="0036090D">
              <w:rPr>
                <w:rFonts w:ascii="Times New Roman" w:hAnsi="Times New Roman"/>
                <w:sz w:val="28"/>
                <w:szCs w:val="28"/>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в </w:t>
            </w:r>
            <w:r w:rsidR="0036090D">
              <w:rPr>
                <w:rFonts w:ascii="Times New Roman" w:hAnsi="Times New Roman"/>
                <w:sz w:val="28"/>
                <w:szCs w:val="28"/>
                <w:lang w:val="ru-RU"/>
              </w:rPr>
              <w:t>Индустриальном</w:t>
            </w:r>
            <w:r w:rsidRPr="0036090D">
              <w:rPr>
                <w:rFonts w:ascii="Times New Roman" w:hAnsi="Times New Roman"/>
                <w:sz w:val="28"/>
                <w:szCs w:val="28"/>
                <w:lang w:val="ru-RU"/>
              </w:rPr>
              <w:t xml:space="preserve"> с/поселения</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статисти-ческий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0,2</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0,1</w:t>
            </w:r>
          </w:p>
        </w:tc>
      </w:tr>
      <w:tr w:rsidR="006B09A9" w:rsidRPr="00B4257F">
        <w:trPr>
          <w:trHeight w:val="1702"/>
        </w:trPr>
        <w:tc>
          <w:tcPr>
            <w:tcW w:w="510"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w:t>
            </w:r>
          </w:p>
        </w:tc>
        <w:tc>
          <w:tcPr>
            <w:tcW w:w="381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2.</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Доля граждан, опрошенных в ходе мониторинга общественного мнения, которые лично сталкивались с конфликтами на межнациональной почве</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статис-ти-ческий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 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1 </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не более 1 </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не более 1 </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не более 1 </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1  </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не более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1</w:t>
            </w:r>
          </w:p>
        </w:tc>
      </w:tr>
      <w:tr w:rsidR="006B09A9" w:rsidRPr="00B4257F">
        <w:tc>
          <w:tcPr>
            <w:tcW w:w="510"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p>
        </w:tc>
        <w:tc>
          <w:tcPr>
            <w:tcW w:w="3818"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3.</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Численность лиц, больных наркоманией, в расчете на 100 тыс. населения</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w:t>
            </w:r>
            <w:r w:rsidR="0036090D">
              <w:rPr>
                <w:rFonts w:ascii="Times New Roman" w:hAnsi="Times New Roman"/>
                <w:sz w:val="28"/>
                <w:szCs w:val="28"/>
                <w:lang w:val="ru-RU"/>
              </w:rPr>
              <w:t>с</w:t>
            </w:r>
            <w:r w:rsidRPr="00B4257F">
              <w:rPr>
                <w:rFonts w:ascii="Times New Roman" w:hAnsi="Times New Roman"/>
                <w:sz w:val="28"/>
                <w:szCs w:val="28"/>
              </w:rPr>
              <w:t>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человек / 100 тыс. населе-ния</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r>
      <w:tr w:rsidR="006B09A9" w:rsidRPr="003A4496">
        <w:tc>
          <w:tcPr>
            <w:tcW w:w="15242" w:type="dxa"/>
            <w:gridSpan w:val="19"/>
            <w:tcBorders>
              <w:top w:val="single" w:sz="4" w:space="0" w:color="auto"/>
              <w:left w:val="single" w:sz="4" w:space="0" w:color="auto"/>
              <w:bottom w:val="single" w:sz="4" w:space="0" w:color="auto"/>
              <w:right w:val="single" w:sz="4" w:space="0" w:color="auto"/>
            </w:tcBorders>
          </w:tcPr>
          <w:p w:rsidR="006B09A9" w:rsidRPr="003A4496" w:rsidRDefault="006B09A9" w:rsidP="0036090D">
            <w:pPr>
              <w:pStyle w:val="afa"/>
              <w:jc w:val="center"/>
              <w:rPr>
                <w:rFonts w:ascii="Times New Roman" w:hAnsi="Times New Roman"/>
                <w:sz w:val="28"/>
                <w:szCs w:val="28"/>
                <w:lang w:val="ru-RU"/>
              </w:rPr>
            </w:pPr>
            <w:r w:rsidRPr="00B4257F">
              <w:rPr>
                <w:rFonts w:ascii="Times New Roman" w:hAnsi="Times New Roman"/>
                <w:sz w:val="28"/>
                <w:szCs w:val="28"/>
              </w:rPr>
              <w:t xml:space="preserve">Подпрограмма 1. </w:t>
            </w:r>
            <w:r w:rsidRPr="003A4496">
              <w:rPr>
                <w:rFonts w:ascii="Times New Roman" w:hAnsi="Times New Roman"/>
                <w:sz w:val="28"/>
                <w:szCs w:val="28"/>
                <w:lang w:val="ru-RU"/>
              </w:rPr>
              <w:t>«Противодействие к</w:t>
            </w:r>
            <w:r w:rsidR="003666EE" w:rsidRPr="003A4496">
              <w:rPr>
                <w:rFonts w:ascii="Times New Roman" w:hAnsi="Times New Roman"/>
                <w:sz w:val="28"/>
                <w:szCs w:val="28"/>
                <w:lang w:val="ru-RU"/>
              </w:rPr>
              <w:t xml:space="preserve">оррупции в </w:t>
            </w:r>
            <w:r w:rsidR="003A4496" w:rsidRPr="003A4496">
              <w:rPr>
                <w:rFonts w:ascii="Times New Roman" w:hAnsi="Times New Roman"/>
                <w:sz w:val="28"/>
                <w:szCs w:val="28"/>
                <w:lang w:val="ru-RU"/>
              </w:rPr>
              <w:t>Индустриальном</w:t>
            </w:r>
            <w:r w:rsidR="003666EE" w:rsidRPr="003A4496">
              <w:rPr>
                <w:rFonts w:ascii="Times New Roman" w:hAnsi="Times New Roman"/>
                <w:sz w:val="28"/>
                <w:szCs w:val="28"/>
                <w:lang w:val="ru-RU"/>
              </w:rPr>
              <w:t xml:space="preserve">  сельском поселении</w:t>
            </w:r>
            <w:r w:rsidRPr="003A4496">
              <w:rPr>
                <w:rFonts w:ascii="Times New Roman" w:hAnsi="Times New Roman"/>
                <w:sz w:val="28"/>
                <w:szCs w:val="28"/>
                <w:lang w:val="ru-RU"/>
              </w:rPr>
              <w:t>»</w:t>
            </w:r>
          </w:p>
        </w:tc>
      </w:tr>
      <w:tr w:rsidR="006B09A9" w:rsidRPr="00B4257F">
        <w:tc>
          <w:tcPr>
            <w:tcW w:w="500"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2.1</w:t>
            </w:r>
          </w:p>
        </w:tc>
        <w:tc>
          <w:tcPr>
            <w:tcW w:w="3828"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1.1.</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Количество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tc>
        <w:tc>
          <w:tcPr>
            <w:tcW w:w="99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чел.</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8"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723"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694"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r>
      <w:tr w:rsidR="006B09A9" w:rsidRPr="00B4257F">
        <w:trPr>
          <w:trHeight w:val="1171"/>
        </w:trPr>
        <w:tc>
          <w:tcPr>
            <w:tcW w:w="500"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2.2</w:t>
            </w:r>
          </w:p>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1.2.</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Доля обучающихся и воспитанников, прошедших обучение образовательным программам про</w:t>
            </w:r>
            <w:r w:rsidRPr="00B4257F">
              <w:rPr>
                <w:rFonts w:ascii="Times New Roman" w:hAnsi="Times New Roman"/>
                <w:sz w:val="28"/>
                <w:szCs w:val="28"/>
              </w:rPr>
              <w:softHyphen/>
              <w:t>филактической направленности: общеобразовательные школы (от общего количества обучающихся III ступени)</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0</w:t>
            </w:r>
          </w:p>
        </w:tc>
      </w:tr>
      <w:tr w:rsidR="006B09A9" w:rsidRPr="00B4257F">
        <w:trPr>
          <w:trHeight w:val="397"/>
        </w:trPr>
        <w:tc>
          <w:tcPr>
            <w:tcW w:w="500"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2.3</w:t>
            </w:r>
          </w:p>
        </w:tc>
        <w:tc>
          <w:tcPr>
            <w:tcW w:w="3828"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Показатель 1.3.</w:t>
            </w:r>
          </w:p>
          <w:p w:rsidR="006B09A9" w:rsidRPr="0036090D" w:rsidRDefault="006B09A9" w:rsidP="0036090D">
            <w:pPr>
              <w:pStyle w:val="afa"/>
              <w:rPr>
                <w:rFonts w:ascii="Times New Roman" w:hAnsi="Times New Roman"/>
                <w:spacing w:val="-6"/>
                <w:sz w:val="28"/>
                <w:szCs w:val="28"/>
                <w:lang w:val="ru-RU"/>
              </w:rPr>
            </w:pPr>
            <w:r w:rsidRPr="0036090D">
              <w:rPr>
                <w:rFonts w:ascii="Times New Roman" w:hAnsi="Times New Roman"/>
                <w:spacing w:val="-6"/>
                <w:sz w:val="28"/>
                <w:szCs w:val="28"/>
                <w:lang w:val="ru-RU"/>
              </w:rPr>
              <w:t>Доля граждан, опрошенных в ходе мониторинга общественного мнения, удовлетворенных информационной открытостью деятельности органов мес</w:t>
            </w:r>
            <w:r w:rsidR="00CE52A4" w:rsidRPr="0036090D">
              <w:rPr>
                <w:rFonts w:ascii="Times New Roman" w:hAnsi="Times New Roman"/>
                <w:spacing w:val="-6"/>
                <w:sz w:val="28"/>
                <w:szCs w:val="28"/>
                <w:lang w:val="ru-RU"/>
              </w:rPr>
              <w:t xml:space="preserve">тного самоуправления   </w:t>
            </w:r>
            <w:r w:rsidR="0036090D">
              <w:rPr>
                <w:rFonts w:ascii="Times New Roman" w:hAnsi="Times New Roman"/>
                <w:spacing w:val="-6"/>
                <w:sz w:val="28"/>
                <w:szCs w:val="28"/>
                <w:lang w:val="ru-RU"/>
              </w:rPr>
              <w:t>Индустриального с</w:t>
            </w:r>
            <w:r w:rsidR="00CE52A4" w:rsidRPr="0036090D">
              <w:rPr>
                <w:rFonts w:ascii="Times New Roman" w:hAnsi="Times New Roman"/>
                <w:spacing w:val="-6"/>
                <w:sz w:val="28"/>
                <w:szCs w:val="28"/>
                <w:lang w:val="ru-RU"/>
              </w:rPr>
              <w:t>ельского поселения</w:t>
            </w:r>
          </w:p>
        </w:tc>
        <w:tc>
          <w:tcPr>
            <w:tcW w:w="99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42,0</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42,5</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43,0</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43,5</w:t>
            </w:r>
          </w:p>
        </w:tc>
        <w:tc>
          <w:tcPr>
            <w:tcW w:w="822"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44,0</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44,5</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45,0</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45,5</w:t>
            </w:r>
          </w:p>
        </w:tc>
        <w:tc>
          <w:tcPr>
            <w:tcW w:w="708"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46,0</w:t>
            </w:r>
          </w:p>
        </w:tc>
        <w:tc>
          <w:tcPr>
            <w:tcW w:w="709"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46,5</w:t>
            </w:r>
          </w:p>
        </w:tc>
        <w:tc>
          <w:tcPr>
            <w:tcW w:w="723" w:type="dxa"/>
            <w:gridSpan w:val="2"/>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47,0</w:t>
            </w:r>
          </w:p>
        </w:tc>
        <w:tc>
          <w:tcPr>
            <w:tcW w:w="694" w:type="dxa"/>
            <w:tcBorders>
              <w:top w:val="nil"/>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pacing w:val="-6"/>
                <w:sz w:val="28"/>
                <w:szCs w:val="28"/>
              </w:rPr>
            </w:pPr>
            <w:r w:rsidRPr="00B4257F">
              <w:rPr>
                <w:rFonts w:ascii="Times New Roman" w:hAnsi="Times New Roman"/>
                <w:spacing w:val="-6"/>
                <w:sz w:val="28"/>
                <w:szCs w:val="28"/>
              </w:rPr>
              <w:t>47,5</w:t>
            </w:r>
          </w:p>
        </w:tc>
      </w:tr>
      <w:tr w:rsidR="006B09A9" w:rsidRPr="00B4257F">
        <w:trPr>
          <w:trHeight w:val="397"/>
        </w:trPr>
        <w:tc>
          <w:tcPr>
            <w:tcW w:w="500"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r>
      <w:tr w:rsidR="006B09A9" w:rsidRPr="00B4257F">
        <w:trPr>
          <w:trHeight w:val="397"/>
        </w:trPr>
        <w:tc>
          <w:tcPr>
            <w:tcW w:w="500"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r>
      <w:tr w:rsidR="006B09A9" w:rsidRPr="003A4496">
        <w:tc>
          <w:tcPr>
            <w:tcW w:w="15242" w:type="dxa"/>
            <w:gridSpan w:val="19"/>
            <w:tcBorders>
              <w:top w:val="single" w:sz="4" w:space="0" w:color="auto"/>
              <w:left w:val="single" w:sz="4" w:space="0" w:color="auto"/>
              <w:bottom w:val="single" w:sz="4" w:space="0" w:color="auto"/>
              <w:right w:val="single" w:sz="4" w:space="0" w:color="auto"/>
            </w:tcBorders>
          </w:tcPr>
          <w:p w:rsidR="006B09A9" w:rsidRPr="003A4496" w:rsidRDefault="006B09A9" w:rsidP="0036090D">
            <w:pPr>
              <w:pStyle w:val="afa"/>
              <w:jc w:val="center"/>
              <w:rPr>
                <w:rFonts w:ascii="Times New Roman" w:hAnsi="Times New Roman"/>
                <w:sz w:val="28"/>
                <w:szCs w:val="28"/>
                <w:lang w:val="ru-RU"/>
              </w:rPr>
            </w:pPr>
            <w:r w:rsidRPr="00B4257F">
              <w:rPr>
                <w:rFonts w:ascii="Times New Roman" w:hAnsi="Times New Roman"/>
                <w:sz w:val="28"/>
                <w:szCs w:val="28"/>
              </w:rPr>
              <w:t xml:space="preserve">Подпрограмма 2. </w:t>
            </w:r>
            <w:r w:rsidRPr="003A4496">
              <w:rPr>
                <w:rFonts w:ascii="Times New Roman" w:hAnsi="Times New Roman"/>
                <w:sz w:val="28"/>
                <w:szCs w:val="28"/>
                <w:lang w:val="ru-RU"/>
              </w:rPr>
              <w:t>«Профилактика экстремизма</w:t>
            </w:r>
            <w:r w:rsidR="00CE52A4" w:rsidRPr="003A4496">
              <w:rPr>
                <w:rFonts w:ascii="Times New Roman" w:hAnsi="Times New Roman"/>
                <w:sz w:val="28"/>
                <w:szCs w:val="28"/>
                <w:lang w:val="ru-RU"/>
              </w:rPr>
              <w:t xml:space="preserve"> и т</w:t>
            </w:r>
            <w:r w:rsidR="003666EE" w:rsidRPr="003A4496">
              <w:rPr>
                <w:rFonts w:ascii="Times New Roman" w:hAnsi="Times New Roman"/>
                <w:sz w:val="28"/>
                <w:szCs w:val="28"/>
                <w:lang w:val="ru-RU"/>
              </w:rPr>
              <w:t xml:space="preserve">ерроризма в </w:t>
            </w:r>
            <w:r w:rsidR="003A4496" w:rsidRPr="003A4496">
              <w:rPr>
                <w:rFonts w:ascii="Times New Roman" w:hAnsi="Times New Roman"/>
                <w:sz w:val="28"/>
                <w:szCs w:val="28"/>
                <w:lang w:val="ru-RU"/>
              </w:rPr>
              <w:t>Индустриальном</w:t>
            </w:r>
            <w:r w:rsidR="00CE52A4" w:rsidRPr="003A4496">
              <w:rPr>
                <w:rFonts w:ascii="Times New Roman" w:hAnsi="Times New Roman"/>
                <w:sz w:val="28"/>
                <w:szCs w:val="28"/>
                <w:lang w:val="ru-RU"/>
              </w:rPr>
              <w:t xml:space="preserve"> сельском поселении</w:t>
            </w:r>
            <w:r w:rsidRPr="003A4496">
              <w:rPr>
                <w:rFonts w:ascii="Times New Roman" w:hAnsi="Times New Roman"/>
                <w:sz w:val="28"/>
                <w:szCs w:val="28"/>
                <w:lang w:val="ru-RU"/>
              </w:rPr>
              <w:t>»</w:t>
            </w:r>
          </w:p>
        </w:tc>
      </w:tr>
      <w:tr w:rsidR="006B09A9" w:rsidRPr="00B4257F">
        <w:trPr>
          <w:trHeight w:val="1018"/>
        </w:trPr>
        <w:tc>
          <w:tcPr>
            <w:tcW w:w="500" w:type="dxa"/>
            <w:vMerge w:val="restart"/>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3.1</w:t>
            </w: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2.1.</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Доля учреждений социальной сферы с наличием системы технической защиты объектов, в том числе:</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10,7</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10,7</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10,8</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10,8</w:t>
            </w: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10,9</w:t>
            </w: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10,9</w:t>
            </w: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11,0</w:t>
            </w: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11,0</w:t>
            </w:r>
          </w:p>
        </w:tc>
      </w:tr>
      <w:tr w:rsidR="006B09A9" w:rsidRPr="00B4257F">
        <w:trPr>
          <w:trHeight w:val="253"/>
        </w:trPr>
        <w:tc>
          <w:tcPr>
            <w:tcW w:w="500"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Отдел культуры</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ведомственный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10,5</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10,6</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10,7</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10,7</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10,8</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10,8</w:t>
            </w: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10,9</w:t>
            </w: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10,9</w:t>
            </w: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11,0</w:t>
            </w: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CE52A4" w:rsidP="00B4257F">
            <w:pPr>
              <w:pStyle w:val="afa"/>
              <w:rPr>
                <w:rFonts w:ascii="Times New Roman" w:hAnsi="Times New Roman"/>
                <w:sz w:val="28"/>
                <w:szCs w:val="28"/>
              </w:rPr>
            </w:pPr>
            <w:r w:rsidRPr="00B4257F">
              <w:rPr>
                <w:rFonts w:ascii="Times New Roman" w:hAnsi="Times New Roman"/>
                <w:sz w:val="28"/>
                <w:szCs w:val="28"/>
              </w:rPr>
              <w:t>11,0</w:t>
            </w:r>
          </w:p>
        </w:tc>
      </w:tr>
      <w:tr w:rsidR="006B09A9" w:rsidRPr="00B4257F">
        <w:trPr>
          <w:trHeight w:val="285"/>
        </w:trPr>
        <w:tc>
          <w:tcPr>
            <w:tcW w:w="500"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r>
      <w:tr w:rsidR="006B09A9" w:rsidRPr="00B4257F">
        <w:trPr>
          <w:trHeight w:val="275"/>
        </w:trPr>
        <w:tc>
          <w:tcPr>
            <w:tcW w:w="500" w:type="dxa"/>
            <w:vMerge/>
            <w:tcBorders>
              <w:top w:val="single" w:sz="4" w:space="0" w:color="auto"/>
              <w:left w:val="single" w:sz="4" w:space="0" w:color="auto"/>
              <w:bottom w:val="single" w:sz="4" w:space="0" w:color="auto"/>
              <w:right w:val="single" w:sz="4" w:space="0" w:color="auto"/>
            </w:tcBorders>
            <w:vAlign w:val="center"/>
          </w:tcPr>
          <w:p w:rsidR="006B09A9" w:rsidRPr="00B4257F" w:rsidRDefault="006B09A9" w:rsidP="00B4257F">
            <w:pPr>
              <w:pStyle w:val="afa"/>
              <w:rPr>
                <w:rFonts w:ascii="Times New Roman" w:hAnsi="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p>
        </w:tc>
      </w:tr>
      <w:tr w:rsidR="006B09A9" w:rsidRPr="00B4257F">
        <w:tc>
          <w:tcPr>
            <w:tcW w:w="15242" w:type="dxa"/>
            <w:gridSpan w:val="19"/>
            <w:tcBorders>
              <w:top w:val="single" w:sz="4" w:space="0" w:color="auto"/>
              <w:left w:val="single" w:sz="4" w:space="0" w:color="auto"/>
              <w:bottom w:val="single" w:sz="4" w:space="0" w:color="auto"/>
              <w:right w:val="single" w:sz="4" w:space="0" w:color="auto"/>
            </w:tcBorders>
          </w:tcPr>
          <w:p w:rsidR="006B09A9" w:rsidRPr="00B4257F" w:rsidRDefault="006B09A9" w:rsidP="0036090D">
            <w:pPr>
              <w:pStyle w:val="afa"/>
              <w:jc w:val="center"/>
              <w:rPr>
                <w:rFonts w:ascii="Times New Roman" w:hAnsi="Times New Roman"/>
                <w:sz w:val="28"/>
                <w:szCs w:val="28"/>
              </w:rPr>
            </w:pPr>
            <w:r w:rsidRPr="00B4257F">
              <w:rPr>
                <w:rFonts w:ascii="Times New Roman" w:hAnsi="Times New Roman"/>
                <w:sz w:val="28"/>
                <w:szCs w:val="28"/>
              </w:rPr>
              <w:t>Подпрограмма 3. «Комплексные меры противодействия злоупотреблению наркотиками и их незаконному обороту»</w:t>
            </w:r>
          </w:p>
        </w:tc>
      </w:tr>
      <w:tr w:rsidR="006B09A9" w:rsidRPr="00B4257F">
        <w:tc>
          <w:tcPr>
            <w:tcW w:w="500"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r w:rsidR="0036090D">
              <w:rPr>
                <w:rFonts w:ascii="Times New Roman" w:hAnsi="Times New Roman"/>
                <w:sz w:val="28"/>
                <w:szCs w:val="28"/>
              </w:rPr>
              <w:t>1</w:t>
            </w:r>
          </w:p>
        </w:tc>
        <w:tc>
          <w:tcPr>
            <w:tcW w:w="3828" w:type="dxa"/>
            <w:gridSpan w:val="2"/>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Показатель 3.2.</w:t>
            </w:r>
          </w:p>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 xml:space="preserve">Доля </w:t>
            </w:r>
            <w:r w:rsidR="006B09A9" w:rsidRPr="00B4257F">
              <w:rPr>
                <w:rFonts w:ascii="Times New Roman" w:hAnsi="Times New Roman"/>
                <w:sz w:val="28"/>
                <w:szCs w:val="28"/>
              </w:rPr>
              <w:t xml:space="preserve"> прошедших обучение по образовательным программам профилактической направленности</w:t>
            </w:r>
          </w:p>
        </w:tc>
        <w:tc>
          <w:tcPr>
            <w:tcW w:w="992"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ведомт-венный</w:t>
            </w:r>
          </w:p>
        </w:tc>
        <w:tc>
          <w:tcPr>
            <w:tcW w:w="851" w:type="dxa"/>
            <w:tcBorders>
              <w:top w:val="single" w:sz="4" w:space="0" w:color="auto"/>
              <w:left w:val="single" w:sz="4" w:space="0" w:color="auto"/>
              <w:bottom w:val="single" w:sz="4" w:space="0" w:color="auto"/>
              <w:right w:val="single" w:sz="4" w:space="0" w:color="auto"/>
            </w:tcBorders>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822"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color w:val="000000"/>
                <w:sz w:val="28"/>
                <w:szCs w:val="28"/>
              </w:rPr>
            </w:pPr>
            <w:r w:rsidRPr="00B4257F">
              <w:rPr>
                <w:rFonts w:ascii="Times New Roman" w:hAnsi="Times New Roman"/>
                <w:color w:val="000000"/>
                <w:sz w:val="28"/>
                <w:szCs w:val="28"/>
              </w:rPr>
              <w:t>50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709"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693"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724" w:type="dxa"/>
            <w:gridSpan w:val="2"/>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723" w:type="dxa"/>
            <w:gridSpan w:val="2"/>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c>
          <w:tcPr>
            <w:tcW w:w="694" w:type="dxa"/>
            <w:tcBorders>
              <w:top w:val="single" w:sz="4" w:space="0" w:color="auto"/>
              <w:left w:val="single" w:sz="4" w:space="0" w:color="auto"/>
              <w:bottom w:val="single" w:sz="4" w:space="0" w:color="auto"/>
              <w:right w:val="single" w:sz="4" w:space="0" w:color="auto"/>
            </w:tcBorders>
          </w:tcPr>
          <w:p w:rsidR="006B09A9" w:rsidRPr="00B4257F" w:rsidRDefault="00D07CAE" w:rsidP="00B4257F">
            <w:pPr>
              <w:pStyle w:val="afa"/>
              <w:rPr>
                <w:rFonts w:ascii="Times New Roman" w:hAnsi="Times New Roman"/>
                <w:sz w:val="28"/>
                <w:szCs w:val="28"/>
              </w:rPr>
            </w:pPr>
            <w:r w:rsidRPr="00B4257F">
              <w:rPr>
                <w:rFonts w:ascii="Times New Roman" w:hAnsi="Times New Roman"/>
                <w:sz w:val="28"/>
                <w:szCs w:val="28"/>
              </w:rPr>
              <w:t>50</w:t>
            </w:r>
          </w:p>
        </w:tc>
      </w:tr>
    </w:tbl>
    <w:p w:rsidR="006B09A9" w:rsidRPr="00B4257F" w:rsidRDefault="006B09A9" w:rsidP="00B4257F">
      <w:pPr>
        <w:pStyle w:val="afa"/>
        <w:rPr>
          <w:rFonts w:ascii="Times New Roman" w:hAnsi="Times New Roman"/>
          <w:sz w:val="28"/>
          <w:szCs w:val="28"/>
        </w:rPr>
        <w:sectPr w:rsidR="006B09A9" w:rsidRPr="00B4257F" w:rsidSect="00BE383D">
          <w:pgSz w:w="16838" w:h="11905" w:orient="landscape"/>
          <w:pgMar w:top="567" w:right="709" w:bottom="709" w:left="1134" w:header="709" w:footer="709" w:gutter="0"/>
          <w:cols w:space="720"/>
          <w:docGrid w:linePitch="326"/>
        </w:sectPr>
      </w:pPr>
    </w:p>
    <w:p w:rsidR="006B09A9" w:rsidRPr="00B4257F" w:rsidRDefault="006B09A9" w:rsidP="0036090D">
      <w:pPr>
        <w:pStyle w:val="afa"/>
        <w:jc w:val="right"/>
        <w:rPr>
          <w:rFonts w:ascii="Times New Roman" w:hAnsi="Times New Roman"/>
          <w:sz w:val="28"/>
          <w:szCs w:val="28"/>
        </w:rPr>
      </w:pPr>
      <w:r w:rsidRPr="00B4257F">
        <w:rPr>
          <w:rFonts w:ascii="Times New Roman" w:hAnsi="Times New Roman"/>
          <w:sz w:val="28"/>
          <w:szCs w:val="28"/>
        </w:rPr>
        <w:t>Приложение № 2</w:t>
      </w:r>
    </w:p>
    <w:p w:rsidR="006B09A9" w:rsidRPr="00B4257F" w:rsidRDefault="006B09A9" w:rsidP="0036090D">
      <w:pPr>
        <w:pStyle w:val="afa"/>
        <w:jc w:val="right"/>
        <w:rPr>
          <w:rFonts w:ascii="Times New Roman" w:hAnsi="Times New Roman"/>
          <w:sz w:val="28"/>
          <w:szCs w:val="28"/>
        </w:rPr>
      </w:pPr>
      <w:r w:rsidRPr="00B4257F">
        <w:rPr>
          <w:rFonts w:ascii="Times New Roman" w:hAnsi="Times New Roman"/>
          <w:sz w:val="28"/>
          <w:szCs w:val="28"/>
        </w:rPr>
        <w:t>к муниципальной программе</w:t>
      </w:r>
    </w:p>
    <w:p w:rsidR="006B09A9" w:rsidRPr="00B4257F" w:rsidRDefault="006B09A9" w:rsidP="0036090D">
      <w:pPr>
        <w:pStyle w:val="afa"/>
        <w:jc w:val="right"/>
        <w:rPr>
          <w:rFonts w:ascii="Times New Roman" w:hAnsi="Times New Roman"/>
          <w:color w:val="993300"/>
          <w:sz w:val="28"/>
          <w:szCs w:val="28"/>
        </w:rPr>
      </w:pPr>
    </w:p>
    <w:p w:rsidR="006B09A9" w:rsidRPr="00B4257F" w:rsidRDefault="006B09A9" w:rsidP="0036090D">
      <w:pPr>
        <w:pStyle w:val="afa"/>
        <w:jc w:val="center"/>
        <w:rPr>
          <w:rFonts w:ascii="Times New Roman" w:hAnsi="Times New Roman"/>
          <w:caps/>
          <w:sz w:val="28"/>
          <w:szCs w:val="28"/>
        </w:rPr>
      </w:pPr>
      <w:bookmarkStart w:id="0" w:name="Par487"/>
      <w:bookmarkEnd w:id="0"/>
      <w:r w:rsidRPr="00B4257F">
        <w:rPr>
          <w:rFonts w:ascii="Times New Roman" w:hAnsi="Times New Roman"/>
          <w:caps/>
          <w:sz w:val="28"/>
          <w:szCs w:val="28"/>
        </w:rPr>
        <w:t>Перечень</w:t>
      </w:r>
    </w:p>
    <w:p w:rsidR="006B09A9" w:rsidRPr="00B4257F" w:rsidRDefault="006B09A9" w:rsidP="0036090D">
      <w:pPr>
        <w:pStyle w:val="afa"/>
        <w:jc w:val="center"/>
        <w:rPr>
          <w:rFonts w:ascii="Times New Roman" w:hAnsi="Times New Roman"/>
          <w:sz w:val="28"/>
          <w:szCs w:val="28"/>
        </w:rPr>
      </w:pPr>
      <w:r w:rsidRPr="00B4257F">
        <w:rPr>
          <w:rFonts w:ascii="Times New Roman" w:hAnsi="Times New Roman"/>
          <w:sz w:val="28"/>
          <w:szCs w:val="28"/>
        </w:rPr>
        <w:t>подпрограмм, основных мероприятий муниципальной программы</w:t>
      </w:r>
    </w:p>
    <w:p w:rsidR="006B09A9" w:rsidRPr="00B4257F" w:rsidRDefault="006B09A9" w:rsidP="0036090D">
      <w:pPr>
        <w:pStyle w:val="afa"/>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784"/>
        <w:gridCol w:w="2552"/>
        <w:gridCol w:w="1984"/>
        <w:gridCol w:w="851"/>
        <w:gridCol w:w="992"/>
        <w:gridCol w:w="3218"/>
        <w:gridCol w:w="2759"/>
        <w:gridCol w:w="2005"/>
      </w:tblGrid>
      <w:tr w:rsidR="006B09A9" w:rsidRPr="00B4257F">
        <w:tc>
          <w:tcPr>
            <w:tcW w:w="784"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w:t>
            </w:r>
            <w:r w:rsidRPr="00B4257F">
              <w:rPr>
                <w:rFonts w:ascii="Times New Roman" w:hAnsi="Times New Roman"/>
                <w:sz w:val="28"/>
                <w:szCs w:val="28"/>
              </w:rPr>
              <w:br/>
              <w:t>п/п</w:t>
            </w:r>
          </w:p>
        </w:tc>
        <w:tc>
          <w:tcPr>
            <w:tcW w:w="2552"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Номер и наименование основного мероприятия </w:t>
            </w:r>
          </w:p>
        </w:tc>
        <w:tc>
          <w:tcPr>
            <w:tcW w:w="1984"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Соисполнитель, участник, ответственный за исполнение основного мероприятия</w:t>
            </w:r>
          </w:p>
        </w:tc>
        <w:tc>
          <w:tcPr>
            <w:tcW w:w="1843" w:type="dxa"/>
            <w:gridSpan w:val="2"/>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Срок</w:t>
            </w:r>
          </w:p>
        </w:tc>
        <w:tc>
          <w:tcPr>
            <w:tcW w:w="3218"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Ожидаемый результат (краткое описание)</w:t>
            </w:r>
          </w:p>
        </w:tc>
        <w:tc>
          <w:tcPr>
            <w:tcW w:w="2759"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Последствия не реализации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основного мероприятия</w:t>
            </w:r>
          </w:p>
          <w:p w:rsidR="006B09A9" w:rsidRPr="00B4257F" w:rsidRDefault="006B09A9" w:rsidP="00B4257F">
            <w:pPr>
              <w:pStyle w:val="afa"/>
              <w:rPr>
                <w:rFonts w:ascii="Times New Roman" w:hAnsi="Times New Roman"/>
                <w:sz w:val="28"/>
                <w:szCs w:val="28"/>
              </w:rPr>
            </w:pPr>
          </w:p>
        </w:tc>
        <w:tc>
          <w:tcPr>
            <w:tcW w:w="2005"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Связь с показателями муниципальной программы (подпрограммы)</w:t>
            </w:r>
          </w:p>
        </w:tc>
      </w:tr>
      <w:tr w:rsidR="006B09A9" w:rsidRPr="00B4257F">
        <w:tc>
          <w:tcPr>
            <w:tcW w:w="784" w:type="dxa"/>
            <w:vMerge/>
            <w:vAlign w:val="center"/>
          </w:tcPr>
          <w:p w:rsidR="006B09A9" w:rsidRPr="00B4257F" w:rsidRDefault="006B09A9" w:rsidP="00B4257F">
            <w:pPr>
              <w:pStyle w:val="afa"/>
              <w:rPr>
                <w:rFonts w:ascii="Times New Roman" w:hAnsi="Times New Roman"/>
                <w:sz w:val="28"/>
                <w:szCs w:val="28"/>
              </w:rPr>
            </w:pPr>
          </w:p>
        </w:tc>
        <w:tc>
          <w:tcPr>
            <w:tcW w:w="2552" w:type="dxa"/>
            <w:vMerge/>
            <w:vAlign w:val="center"/>
          </w:tcPr>
          <w:p w:rsidR="006B09A9" w:rsidRPr="00B4257F" w:rsidRDefault="006B09A9" w:rsidP="00B4257F">
            <w:pPr>
              <w:pStyle w:val="afa"/>
              <w:rPr>
                <w:rFonts w:ascii="Times New Roman" w:hAnsi="Times New Roman"/>
                <w:sz w:val="28"/>
                <w:szCs w:val="28"/>
              </w:rPr>
            </w:pPr>
          </w:p>
        </w:tc>
        <w:tc>
          <w:tcPr>
            <w:tcW w:w="1984" w:type="dxa"/>
            <w:vMerge/>
            <w:vAlign w:val="center"/>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начала реали</w:t>
            </w:r>
            <w:r w:rsidRPr="00B4257F">
              <w:rPr>
                <w:rFonts w:ascii="Times New Roman" w:hAnsi="Times New Roman"/>
                <w:sz w:val="28"/>
                <w:szCs w:val="28"/>
              </w:rPr>
              <w:softHyphen/>
              <w:t>зации</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оконча</w:t>
            </w:r>
            <w:r w:rsidRPr="00B4257F">
              <w:rPr>
                <w:rFonts w:ascii="Times New Roman" w:hAnsi="Times New Roman"/>
                <w:sz w:val="28"/>
                <w:szCs w:val="28"/>
              </w:rPr>
              <w:softHyphen/>
              <w:t>ния реали-</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зации</w:t>
            </w:r>
          </w:p>
        </w:tc>
        <w:tc>
          <w:tcPr>
            <w:tcW w:w="3218" w:type="dxa"/>
            <w:vMerge/>
            <w:vAlign w:val="center"/>
          </w:tcPr>
          <w:p w:rsidR="006B09A9" w:rsidRPr="00B4257F" w:rsidRDefault="006B09A9" w:rsidP="00B4257F">
            <w:pPr>
              <w:pStyle w:val="afa"/>
              <w:rPr>
                <w:rFonts w:ascii="Times New Roman" w:hAnsi="Times New Roman"/>
                <w:sz w:val="28"/>
                <w:szCs w:val="28"/>
              </w:rPr>
            </w:pPr>
          </w:p>
        </w:tc>
        <w:tc>
          <w:tcPr>
            <w:tcW w:w="2759" w:type="dxa"/>
            <w:vMerge/>
            <w:vAlign w:val="center"/>
          </w:tcPr>
          <w:p w:rsidR="006B09A9" w:rsidRPr="00B4257F" w:rsidRDefault="006B09A9" w:rsidP="00B4257F">
            <w:pPr>
              <w:pStyle w:val="afa"/>
              <w:rPr>
                <w:rFonts w:ascii="Times New Roman" w:hAnsi="Times New Roman"/>
                <w:sz w:val="28"/>
                <w:szCs w:val="28"/>
              </w:rPr>
            </w:pPr>
          </w:p>
        </w:tc>
        <w:tc>
          <w:tcPr>
            <w:tcW w:w="2005" w:type="dxa"/>
            <w:vMerge/>
            <w:vAlign w:val="center"/>
          </w:tcPr>
          <w:p w:rsidR="006B09A9" w:rsidRPr="00B4257F" w:rsidRDefault="006B09A9" w:rsidP="00B4257F">
            <w:pPr>
              <w:pStyle w:val="afa"/>
              <w:rPr>
                <w:rFonts w:ascii="Times New Roman" w:hAnsi="Times New Roman"/>
                <w:sz w:val="28"/>
                <w:szCs w:val="28"/>
              </w:rPr>
            </w:pPr>
          </w:p>
        </w:tc>
      </w:tr>
      <w:tr w:rsidR="006B09A9" w:rsidRPr="00B4257F">
        <w:trPr>
          <w:trHeight w:val="195"/>
          <w:tblHeader/>
        </w:trPr>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19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5</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6</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7</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8</w:t>
            </w:r>
          </w:p>
        </w:tc>
      </w:tr>
      <w:tr w:rsidR="006B09A9" w:rsidRPr="003A4496">
        <w:tc>
          <w:tcPr>
            <w:tcW w:w="15145" w:type="dxa"/>
            <w:gridSpan w:val="8"/>
          </w:tcPr>
          <w:p w:rsidR="006B09A9" w:rsidRPr="003A4496" w:rsidRDefault="006B09A9" w:rsidP="0036090D">
            <w:pPr>
              <w:pStyle w:val="afa"/>
              <w:jc w:val="center"/>
              <w:rPr>
                <w:rFonts w:ascii="Times New Roman" w:hAnsi="Times New Roman"/>
                <w:sz w:val="28"/>
                <w:szCs w:val="28"/>
                <w:lang w:val="ru-RU"/>
              </w:rPr>
            </w:pPr>
            <w:r w:rsidRPr="00B4257F">
              <w:rPr>
                <w:rFonts w:ascii="Times New Roman" w:hAnsi="Times New Roman"/>
                <w:sz w:val="28"/>
                <w:szCs w:val="28"/>
              </w:rPr>
              <w:t xml:space="preserve">Подпрограмма 1. </w:t>
            </w:r>
            <w:r w:rsidRPr="003A4496">
              <w:rPr>
                <w:rFonts w:ascii="Times New Roman" w:hAnsi="Times New Roman"/>
                <w:sz w:val="28"/>
                <w:szCs w:val="28"/>
                <w:lang w:val="ru-RU"/>
              </w:rPr>
              <w:t>«Противодейст</w:t>
            </w:r>
            <w:r w:rsidR="00D07CAE" w:rsidRPr="003A4496">
              <w:rPr>
                <w:rFonts w:ascii="Times New Roman" w:hAnsi="Times New Roman"/>
                <w:sz w:val="28"/>
                <w:szCs w:val="28"/>
                <w:lang w:val="ru-RU"/>
              </w:rPr>
              <w:t>вие к</w:t>
            </w:r>
            <w:r w:rsidR="003666EE" w:rsidRPr="003A4496">
              <w:rPr>
                <w:rFonts w:ascii="Times New Roman" w:hAnsi="Times New Roman"/>
                <w:sz w:val="28"/>
                <w:szCs w:val="28"/>
                <w:lang w:val="ru-RU"/>
              </w:rPr>
              <w:t xml:space="preserve">оррупции в  </w:t>
            </w:r>
            <w:r w:rsidR="003A4496" w:rsidRPr="003A4496">
              <w:rPr>
                <w:rFonts w:ascii="Times New Roman" w:hAnsi="Times New Roman"/>
                <w:sz w:val="28"/>
                <w:szCs w:val="28"/>
                <w:lang w:val="ru-RU"/>
              </w:rPr>
              <w:t>Индустриальном</w:t>
            </w:r>
            <w:r w:rsidR="00D07CAE" w:rsidRPr="003A4496">
              <w:rPr>
                <w:rFonts w:ascii="Times New Roman" w:hAnsi="Times New Roman"/>
                <w:sz w:val="28"/>
                <w:szCs w:val="28"/>
                <w:lang w:val="ru-RU"/>
              </w:rPr>
              <w:t xml:space="preserve"> сельском поселении</w:t>
            </w:r>
            <w:r w:rsidRPr="003A4496">
              <w:rPr>
                <w:rFonts w:ascii="Times New Roman" w:hAnsi="Times New Roman"/>
                <w:sz w:val="28"/>
                <w:szCs w:val="28"/>
                <w:lang w:val="ru-RU"/>
              </w:rPr>
              <w:t>»</w:t>
            </w:r>
          </w:p>
        </w:tc>
      </w:tr>
      <w:tr w:rsidR="006B09A9" w:rsidRPr="003A4496">
        <w:tc>
          <w:tcPr>
            <w:tcW w:w="15145" w:type="dxa"/>
            <w:gridSpan w:val="8"/>
          </w:tcPr>
          <w:p w:rsidR="008B6957" w:rsidRPr="003A4496" w:rsidRDefault="008B6957" w:rsidP="00B4257F">
            <w:pPr>
              <w:pStyle w:val="afa"/>
              <w:rPr>
                <w:rFonts w:ascii="Times New Roman" w:hAnsi="Times New Roman"/>
                <w:sz w:val="28"/>
                <w:szCs w:val="28"/>
                <w:lang w:val="ru-RU"/>
              </w:rPr>
            </w:pPr>
            <w:r w:rsidRPr="00B4257F">
              <w:rPr>
                <w:rFonts w:ascii="Times New Roman" w:hAnsi="Times New Roman"/>
                <w:sz w:val="28"/>
                <w:szCs w:val="28"/>
              </w:rPr>
              <w:t xml:space="preserve">1. Цель подпрограммы 1. </w:t>
            </w:r>
            <w:r w:rsidRPr="003A4496">
              <w:rPr>
                <w:rFonts w:ascii="Times New Roman" w:hAnsi="Times New Roman"/>
                <w:spacing w:val="-2"/>
                <w:sz w:val="28"/>
                <w:szCs w:val="28"/>
                <w:lang w:val="ru-RU"/>
              </w:rPr>
              <w:t>Осуществление мероприятий по противодействию</w:t>
            </w:r>
            <w:r w:rsidRPr="003A4496">
              <w:rPr>
                <w:rFonts w:ascii="Times New Roman" w:hAnsi="Times New Roman"/>
                <w:sz w:val="28"/>
                <w:szCs w:val="28"/>
                <w:lang w:val="ru-RU"/>
              </w:rPr>
              <w:t xml:space="preserve"> </w:t>
            </w:r>
            <w:r w:rsidR="003666EE" w:rsidRPr="003A4496">
              <w:rPr>
                <w:rFonts w:ascii="Times New Roman" w:hAnsi="Times New Roman"/>
                <w:sz w:val="28"/>
                <w:szCs w:val="28"/>
                <w:lang w:val="ru-RU"/>
              </w:rPr>
              <w:t xml:space="preserve">коррупции в </w:t>
            </w:r>
            <w:r w:rsidR="003A4496" w:rsidRPr="003A4496">
              <w:rPr>
                <w:rFonts w:ascii="Times New Roman" w:hAnsi="Times New Roman"/>
                <w:sz w:val="28"/>
                <w:szCs w:val="28"/>
                <w:lang w:val="ru-RU"/>
              </w:rPr>
              <w:t>Индустриальном</w:t>
            </w:r>
            <w:r w:rsidRPr="003A4496">
              <w:rPr>
                <w:rFonts w:ascii="Times New Roman" w:hAnsi="Times New Roman"/>
                <w:sz w:val="28"/>
                <w:szCs w:val="28"/>
                <w:lang w:val="ru-RU"/>
              </w:rPr>
              <w:t xml:space="preserve"> сельском поселении;</w:t>
            </w:r>
          </w:p>
          <w:p w:rsidR="006B09A9" w:rsidRPr="003A4496" w:rsidRDefault="008B6957" w:rsidP="00B4257F">
            <w:pPr>
              <w:pStyle w:val="afa"/>
              <w:rPr>
                <w:rFonts w:ascii="Times New Roman" w:hAnsi="Times New Roman"/>
                <w:sz w:val="28"/>
                <w:szCs w:val="28"/>
                <w:lang w:val="ru-RU"/>
              </w:rPr>
            </w:pPr>
            <w:r w:rsidRPr="003A4496">
              <w:rPr>
                <w:rFonts w:ascii="Times New Roman" w:hAnsi="Times New Roman"/>
                <w:sz w:val="28"/>
                <w:szCs w:val="28"/>
                <w:lang w:val="ru-RU"/>
              </w:rPr>
              <w:t xml:space="preserve">    </w:t>
            </w:r>
          </w:p>
        </w:tc>
      </w:tr>
      <w:tr w:rsidR="006B09A9" w:rsidRPr="0036090D">
        <w:tc>
          <w:tcPr>
            <w:tcW w:w="15145" w:type="dxa"/>
            <w:gridSpan w:val="8"/>
          </w:tcPr>
          <w:p w:rsidR="008B6957" w:rsidRPr="0036090D" w:rsidRDefault="006B09A9" w:rsidP="00B4257F">
            <w:pPr>
              <w:pStyle w:val="afa"/>
              <w:rPr>
                <w:rFonts w:ascii="Times New Roman" w:hAnsi="Times New Roman"/>
                <w:sz w:val="28"/>
                <w:szCs w:val="28"/>
                <w:lang w:val="ru-RU"/>
              </w:rPr>
            </w:pPr>
            <w:r w:rsidRPr="0036090D">
              <w:rPr>
                <w:rFonts w:ascii="Times New Roman" w:hAnsi="Times New Roman"/>
                <w:sz w:val="28"/>
                <w:szCs w:val="28"/>
                <w:lang w:val="ru-RU"/>
              </w:rPr>
              <w:t>Задача подпрограммы 1</w:t>
            </w:r>
            <w:r w:rsidR="008B6957" w:rsidRPr="0036090D">
              <w:rPr>
                <w:rFonts w:ascii="Times New Roman" w:hAnsi="Times New Roman"/>
                <w:sz w:val="28"/>
                <w:szCs w:val="28"/>
                <w:lang w:val="ru-RU"/>
              </w:rPr>
              <w:t xml:space="preserve"> Совершенствование правового регулирования в сфере противодействия коррупции на </w:t>
            </w:r>
            <w:r w:rsidR="003666EE" w:rsidRPr="0036090D">
              <w:rPr>
                <w:rFonts w:ascii="Times New Roman" w:hAnsi="Times New Roman"/>
                <w:sz w:val="28"/>
                <w:szCs w:val="28"/>
                <w:lang w:val="ru-RU"/>
              </w:rPr>
              <w:t xml:space="preserve">территории </w:t>
            </w:r>
            <w:r w:rsidR="00B4257F" w:rsidRPr="0036090D">
              <w:rPr>
                <w:rFonts w:ascii="Times New Roman" w:hAnsi="Times New Roman"/>
                <w:sz w:val="28"/>
                <w:szCs w:val="28"/>
                <w:lang w:val="ru-RU"/>
              </w:rPr>
              <w:t>Индустриального</w:t>
            </w:r>
            <w:r w:rsidR="0036090D" w:rsidRPr="0036090D">
              <w:rPr>
                <w:rFonts w:ascii="Times New Roman" w:hAnsi="Times New Roman"/>
                <w:sz w:val="28"/>
                <w:szCs w:val="28"/>
                <w:lang w:val="ru-RU"/>
              </w:rPr>
              <w:t xml:space="preserve"> </w:t>
            </w:r>
            <w:r w:rsidR="008B6957" w:rsidRPr="0036090D">
              <w:rPr>
                <w:rFonts w:ascii="Times New Roman" w:hAnsi="Times New Roman"/>
                <w:sz w:val="28"/>
                <w:szCs w:val="28"/>
                <w:lang w:val="ru-RU"/>
              </w:rPr>
              <w:t>сельского поселения создание системы противодействия коррупции;</w:t>
            </w:r>
          </w:p>
          <w:p w:rsidR="006B09A9" w:rsidRPr="0036090D" w:rsidRDefault="006B09A9" w:rsidP="00B4257F">
            <w:pPr>
              <w:pStyle w:val="afa"/>
              <w:rPr>
                <w:rFonts w:ascii="Times New Roman" w:hAnsi="Times New Roman"/>
                <w:sz w:val="28"/>
                <w:szCs w:val="28"/>
                <w:lang w:val="ru-RU"/>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Основное мероприятие 1.1</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 опубликованию нормативно-правовых актов</w:t>
            </w:r>
            <w:r w:rsidR="00367AE7" w:rsidRPr="00B4257F">
              <w:rPr>
                <w:rFonts w:ascii="Times New Roman" w:hAnsi="Times New Roman"/>
                <w:sz w:val="28"/>
                <w:szCs w:val="28"/>
              </w:rPr>
              <w:t xml:space="preserve"> (проектов)</w:t>
            </w:r>
            <w:r w:rsidRPr="00B4257F">
              <w:rPr>
                <w:rFonts w:ascii="Times New Roman" w:hAnsi="Times New Roman"/>
                <w:sz w:val="28"/>
                <w:szCs w:val="28"/>
              </w:rPr>
              <w:t xml:space="preserve"> Администрации </w:t>
            </w:r>
            <w:r w:rsidR="00B4257F" w:rsidRPr="00B4257F">
              <w:rPr>
                <w:rFonts w:ascii="Times New Roman" w:hAnsi="Times New Roman"/>
                <w:sz w:val="28"/>
                <w:szCs w:val="28"/>
              </w:rPr>
              <w:t>Индустриального</w:t>
            </w:r>
            <w:r w:rsidR="008B6957" w:rsidRPr="00B4257F">
              <w:rPr>
                <w:rFonts w:ascii="Times New Roman" w:hAnsi="Times New Roman"/>
                <w:sz w:val="28"/>
                <w:szCs w:val="28"/>
              </w:rPr>
              <w:t xml:space="preserve"> сельского поселения</w:t>
            </w:r>
            <w:r w:rsidR="00367AE7" w:rsidRPr="00B4257F">
              <w:rPr>
                <w:rFonts w:ascii="Times New Roman" w:hAnsi="Times New Roman"/>
                <w:sz w:val="28"/>
                <w:szCs w:val="28"/>
              </w:rPr>
              <w:t>, сопровождение и обновление справочно-информационных баз данных, лицензионное программное обеспечение</w:t>
            </w:r>
          </w:p>
        </w:tc>
        <w:tc>
          <w:tcPr>
            <w:tcW w:w="1984" w:type="dxa"/>
          </w:tcPr>
          <w:p w:rsidR="006B09A9" w:rsidRPr="00B4257F" w:rsidRDefault="00367AE7" w:rsidP="00B4257F">
            <w:pPr>
              <w:pStyle w:val="afa"/>
              <w:rPr>
                <w:rFonts w:ascii="Times New Roman" w:hAnsi="Times New Roman"/>
                <w:sz w:val="28"/>
                <w:szCs w:val="28"/>
              </w:rPr>
            </w:pPr>
            <w:r w:rsidRPr="00B4257F">
              <w:rPr>
                <w:rFonts w:ascii="Times New Roman" w:hAnsi="Times New Roman"/>
                <w:sz w:val="28"/>
                <w:szCs w:val="28"/>
              </w:rPr>
              <w:t>Адм</w:t>
            </w:r>
            <w:r w:rsidR="003666EE"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муниципальной политики на терр</w:t>
            </w:r>
            <w:r w:rsidR="00F01202" w:rsidRPr="00B4257F">
              <w:rPr>
                <w:rFonts w:ascii="Times New Roman" w:hAnsi="Times New Roman"/>
                <w:sz w:val="28"/>
                <w:szCs w:val="28"/>
              </w:rPr>
              <w:t xml:space="preserve">итории </w:t>
            </w:r>
            <w:r w:rsidR="00B4257F" w:rsidRPr="00B4257F">
              <w:rPr>
                <w:rFonts w:ascii="Times New Roman" w:hAnsi="Times New Roman"/>
                <w:sz w:val="28"/>
                <w:szCs w:val="28"/>
              </w:rPr>
              <w:t>Индустриального</w:t>
            </w:r>
            <w:r w:rsidR="008B6957" w:rsidRPr="00B4257F">
              <w:rPr>
                <w:rFonts w:ascii="Times New Roman" w:hAnsi="Times New Roman"/>
                <w:sz w:val="28"/>
                <w:szCs w:val="28"/>
              </w:rPr>
              <w:t xml:space="preserve"> сельского поселения </w:t>
            </w:r>
            <w:r w:rsidRPr="00B4257F">
              <w:rPr>
                <w:rFonts w:ascii="Times New Roman" w:hAnsi="Times New Roman"/>
                <w:sz w:val="28"/>
                <w:szCs w:val="28"/>
              </w:rPr>
              <w:t xml:space="preserve">по противодействию коррупции </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снижение эффективности профилактической деятельности в органах местного </w:t>
            </w:r>
            <w:r w:rsidR="008B6957" w:rsidRPr="00B4257F">
              <w:rPr>
                <w:rFonts w:ascii="Times New Roman" w:hAnsi="Times New Roman"/>
                <w:sz w:val="28"/>
                <w:szCs w:val="28"/>
              </w:rPr>
              <w:t>само</w:t>
            </w:r>
            <w:r w:rsidR="00F01202" w:rsidRPr="00B4257F">
              <w:rPr>
                <w:rFonts w:ascii="Times New Roman" w:hAnsi="Times New Roman"/>
                <w:sz w:val="28"/>
                <w:szCs w:val="28"/>
              </w:rPr>
              <w:t xml:space="preserve">управления </w:t>
            </w:r>
            <w:r w:rsidR="00B4257F" w:rsidRPr="00B4257F">
              <w:rPr>
                <w:rFonts w:ascii="Times New Roman" w:hAnsi="Times New Roman"/>
                <w:sz w:val="28"/>
                <w:szCs w:val="28"/>
              </w:rPr>
              <w:t>Индустриального</w:t>
            </w:r>
            <w:r w:rsidR="008B6957" w:rsidRPr="00B4257F">
              <w:rPr>
                <w:rFonts w:ascii="Times New Roman" w:hAnsi="Times New Roman"/>
                <w:sz w:val="28"/>
                <w:szCs w:val="28"/>
              </w:rPr>
              <w:t xml:space="preserve"> сельского поселения</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оказывает влияние на  показатели подпрограммы: №№ </w:t>
            </w:r>
            <w:r w:rsidRPr="00B4257F">
              <w:rPr>
                <w:rFonts w:ascii="Times New Roman" w:hAnsi="Times New Roman"/>
                <w:bCs/>
                <w:sz w:val="28"/>
                <w:szCs w:val="28"/>
              </w:rPr>
              <w:t xml:space="preserve">1; 1,3 </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1.1.2</w:t>
            </w:r>
          </w:p>
        </w:tc>
        <w:tc>
          <w:tcPr>
            <w:tcW w:w="2552" w:type="dxa"/>
          </w:tcPr>
          <w:p w:rsidR="006B09A9" w:rsidRPr="00BE383D" w:rsidRDefault="006B09A9" w:rsidP="00B4257F">
            <w:pPr>
              <w:pStyle w:val="afa"/>
              <w:rPr>
                <w:rFonts w:ascii="Times New Roman" w:hAnsi="Times New Roman"/>
                <w:bCs/>
                <w:sz w:val="28"/>
                <w:szCs w:val="28"/>
              </w:rPr>
            </w:pPr>
            <w:r w:rsidRPr="00BE383D">
              <w:rPr>
                <w:rFonts w:ascii="Times New Roman" w:hAnsi="Times New Roman"/>
                <w:bCs/>
                <w:sz w:val="28"/>
                <w:szCs w:val="28"/>
              </w:rPr>
              <w:t>Основное мероприятие 1.2.</w:t>
            </w:r>
          </w:p>
          <w:p w:rsidR="006B09A9" w:rsidRPr="00BE383D" w:rsidRDefault="00E54DEE" w:rsidP="00B4257F">
            <w:pPr>
              <w:pStyle w:val="afa"/>
              <w:rPr>
                <w:rFonts w:ascii="Times New Roman" w:hAnsi="Times New Roman"/>
                <w:sz w:val="28"/>
                <w:szCs w:val="28"/>
              </w:rPr>
            </w:pPr>
            <w:r w:rsidRPr="00BE383D">
              <w:rPr>
                <w:rFonts w:ascii="Times New Roman" w:hAnsi="Times New Roman"/>
                <w:sz w:val="28"/>
                <w:szCs w:val="28"/>
              </w:rPr>
              <w:t xml:space="preserve">Оплата членских взносов в ассоциацию «Совет муниципальных образований Ростовской области» </w:t>
            </w:r>
          </w:p>
        </w:tc>
        <w:tc>
          <w:tcPr>
            <w:tcW w:w="1984" w:type="dxa"/>
          </w:tcPr>
          <w:p w:rsidR="006B09A9" w:rsidRPr="00BE383D" w:rsidRDefault="00E54DEE" w:rsidP="00B4257F">
            <w:pPr>
              <w:pStyle w:val="afa"/>
              <w:rPr>
                <w:rFonts w:ascii="Times New Roman" w:hAnsi="Times New Roman"/>
                <w:sz w:val="28"/>
                <w:szCs w:val="28"/>
              </w:rPr>
            </w:pPr>
            <w:r w:rsidRPr="00BE383D">
              <w:rPr>
                <w:rFonts w:ascii="Times New Roman" w:hAnsi="Times New Roman"/>
                <w:sz w:val="28"/>
                <w:szCs w:val="28"/>
              </w:rPr>
              <w:t>Адм</w:t>
            </w:r>
            <w:r w:rsidR="00F01202" w:rsidRPr="00BE383D">
              <w:rPr>
                <w:rFonts w:ascii="Times New Roman" w:hAnsi="Times New Roman"/>
                <w:sz w:val="28"/>
                <w:szCs w:val="28"/>
              </w:rPr>
              <w:t xml:space="preserve">инистрация </w:t>
            </w:r>
            <w:r w:rsidR="00B4257F" w:rsidRPr="00BE383D">
              <w:rPr>
                <w:rFonts w:ascii="Times New Roman" w:hAnsi="Times New Roman"/>
                <w:sz w:val="28"/>
                <w:szCs w:val="28"/>
              </w:rPr>
              <w:t>Индустриального</w:t>
            </w:r>
            <w:r w:rsidRPr="00BE383D">
              <w:rPr>
                <w:rFonts w:ascii="Times New Roman" w:hAnsi="Times New Roman"/>
                <w:sz w:val="28"/>
                <w:szCs w:val="28"/>
              </w:rPr>
              <w:t xml:space="preserve"> сельского поселения</w:t>
            </w:r>
          </w:p>
        </w:tc>
        <w:tc>
          <w:tcPr>
            <w:tcW w:w="851"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2019</w:t>
            </w:r>
          </w:p>
        </w:tc>
        <w:tc>
          <w:tcPr>
            <w:tcW w:w="992"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2030</w:t>
            </w:r>
          </w:p>
        </w:tc>
        <w:tc>
          <w:tcPr>
            <w:tcW w:w="3218" w:type="dxa"/>
          </w:tcPr>
          <w:p w:rsidR="006B09A9" w:rsidRPr="00BE383D" w:rsidRDefault="00E54DEE" w:rsidP="00BE383D">
            <w:pPr>
              <w:pStyle w:val="afa"/>
              <w:rPr>
                <w:rFonts w:ascii="Times New Roman" w:hAnsi="Times New Roman"/>
                <w:sz w:val="28"/>
                <w:szCs w:val="28"/>
                <w:lang w:val="ru-RU"/>
              </w:rPr>
            </w:pPr>
            <w:r w:rsidRPr="00BE383D">
              <w:rPr>
                <w:rFonts w:ascii="Times New Roman" w:hAnsi="Times New Roman"/>
                <w:sz w:val="28"/>
                <w:szCs w:val="28"/>
                <w:lang w:val="ru-RU"/>
              </w:rPr>
              <w:t xml:space="preserve">формирование эффективной муниципальной политики на территории </w:t>
            </w:r>
            <w:r w:rsidR="00BE383D">
              <w:rPr>
                <w:rFonts w:ascii="Times New Roman" w:hAnsi="Times New Roman"/>
                <w:sz w:val="28"/>
                <w:szCs w:val="28"/>
                <w:lang w:val="ru-RU"/>
              </w:rPr>
              <w:t>Индустриального</w:t>
            </w:r>
            <w:r w:rsidRPr="00BE383D">
              <w:rPr>
                <w:rFonts w:ascii="Times New Roman" w:hAnsi="Times New Roman"/>
                <w:sz w:val="28"/>
                <w:szCs w:val="28"/>
                <w:lang w:val="ru-RU"/>
              </w:rPr>
              <w:t xml:space="preserve"> сельского поселения по противодействию коррупции</w:t>
            </w:r>
          </w:p>
        </w:tc>
        <w:tc>
          <w:tcPr>
            <w:tcW w:w="2759" w:type="dxa"/>
          </w:tcPr>
          <w:p w:rsidR="006B09A9" w:rsidRPr="00BE383D" w:rsidRDefault="00E54DEE" w:rsidP="00B4257F">
            <w:pPr>
              <w:pStyle w:val="afa"/>
              <w:rPr>
                <w:rFonts w:ascii="Times New Roman" w:hAnsi="Times New Roman"/>
                <w:sz w:val="28"/>
                <w:szCs w:val="28"/>
              </w:rPr>
            </w:pPr>
            <w:r w:rsidRPr="00BE383D">
              <w:rPr>
                <w:rFonts w:ascii="Times New Roman" w:hAnsi="Times New Roman"/>
                <w:sz w:val="28"/>
                <w:szCs w:val="28"/>
              </w:rPr>
              <w:t>снижение эффективности профилактической деятельности в органах местного само</w:t>
            </w:r>
            <w:r w:rsidR="00F01202" w:rsidRPr="00BE383D">
              <w:rPr>
                <w:rFonts w:ascii="Times New Roman" w:hAnsi="Times New Roman"/>
                <w:sz w:val="28"/>
                <w:szCs w:val="28"/>
              </w:rPr>
              <w:t xml:space="preserve">управления </w:t>
            </w:r>
            <w:r w:rsidR="00B4257F" w:rsidRPr="00BE383D">
              <w:rPr>
                <w:rFonts w:ascii="Times New Roman" w:hAnsi="Times New Roman"/>
                <w:sz w:val="28"/>
                <w:szCs w:val="28"/>
              </w:rPr>
              <w:t>Индустриального</w:t>
            </w:r>
            <w:r w:rsidRPr="00BE383D">
              <w:rPr>
                <w:rFonts w:ascii="Times New Roman" w:hAnsi="Times New Roman"/>
                <w:sz w:val="28"/>
                <w:szCs w:val="28"/>
              </w:rPr>
              <w:t xml:space="preserve"> сельского поселения</w:t>
            </w:r>
          </w:p>
        </w:tc>
        <w:tc>
          <w:tcPr>
            <w:tcW w:w="2005"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оказывает влияние на  все показатели подпрограммы:</w:t>
            </w:r>
          </w:p>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 xml:space="preserve">№№ 1; </w:t>
            </w:r>
            <w:r w:rsidRPr="00BE383D">
              <w:rPr>
                <w:rFonts w:ascii="Times New Roman" w:hAnsi="Times New Roman"/>
                <w:bCs/>
                <w:sz w:val="28"/>
                <w:szCs w:val="28"/>
              </w:rPr>
              <w:t xml:space="preserve">1.1; 1.2; 1.3; 1.4; 1.5 </w:t>
            </w:r>
          </w:p>
          <w:p w:rsidR="006B09A9" w:rsidRPr="00BE383D"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1.1.3</w:t>
            </w:r>
          </w:p>
        </w:tc>
        <w:tc>
          <w:tcPr>
            <w:tcW w:w="2552"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 xml:space="preserve">Основное мероприятие </w:t>
            </w:r>
          </w:p>
          <w:p w:rsidR="004C4C77" w:rsidRPr="00B4257F" w:rsidRDefault="004C4C77" w:rsidP="00B4257F">
            <w:pPr>
              <w:pStyle w:val="afa"/>
              <w:rPr>
                <w:rFonts w:ascii="Times New Roman" w:hAnsi="Times New Roman"/>
                <w:sz w:val="28"/>
                <w:szCs w:val="28"/>
              </w:rPr>
            </w:pPr>
            <w:r w:rsidRPr="00B4257F">
              <w:rPr>
                <w:rFonts w:ascii="Times New Roman" w:hAnsi="Times New Roman"/>
                <w:sz w:val="28"/>
                <w:szCs w:val="28"/>
              </w:rPr>
              <w:t>1.3</w:t>
            </w:r>
          </w:p>
          <w:p w:rsidR="004C4C77" w:rsidRPr="00B4257F" w:rsidRDefault="004C4C77" w:rsidP="00B4257F">
            <w:pPr>
              <w:pStyle w:val="afa"/>
              <w:rPr>
                <w:rFonts w:ascii="Times New Roman" w:hAnsi="Times New Roman"/>
                <w:sz w:val="28"/>
                <w:szCs w:val="28"/>
              </w:rPr>
            </w:pPr>
            <w:r w:rsidRPr="00B4257F">
              <w:rPr>
                <w:rFonts w:ascii="Times New Roman" w:hAnsi="Times New Roman"/>
                <w:sz w:val="28"/>
                <w:szCs w:val="28"/>
              </w:rPr>
              <w:t>Создание условий для снижения правового нигилизма населения, формирование антикоррупционного общественного мнения и нетерпимости к корркпционному поведению</w:t>
            </w:r>
          </w:p>
          <w:p w:rsidR="004C4C77" w:rsidRPr="00B4257F" w:rsidRDefault="004C4C77" w:rsidP="00B4257F">
            <w:pPr>
              <w:pStyle w:val="afa"/>
              <w:rPr>
                <w:rFonts w:ascii="Times New Roman" w:hAnsi="Times New Roman"/>
                <w:sz w:val="28"/>
                <w:szCs w:val="28"/>
              </w:rPr>
            </w:pPr>
          </w:p>
        </w:tc>
        <w:tc>
          <w:tcPr>
            <w:tcW w:w="1984"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Адм</w:t>
            </w:r>
            <w:r w:rsidR="00F01202"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кадровой политики на терр</w:t>
            </w:r>
            <w:r w:rsidR="00F01202" w:rsidRPr="00B4257F">
              <w:rPr>
                <w:rFonts w:ascii="Times New Roman" w:hAnsi="Times New Roman"/>
                <w:sz w:val="28"/>
                <w:szCs w:val="28"/>
              </w:rPr>
              <w:t xml:space="preserve">итории </w:t>
            </w:r>
            <w:r w:rsidR="00B4257F" w:rsidRPr="00B4257F">
              <w:rPr>
                <w:rFonts w:ascii="Times New Roman" w:hAnsi="Times New Roman"/>
                <w:sz w:val="28"/>
                <w:szCs w:val="28"/>
              </w:rPr>
              <w:t>Индустриального</w:t>
            </w:r>
            <w:r w:rsidR="004C4C77" w:rsidRPr="00B4257F">
              <w:rPr>
                <w:rFonts w:ascii="Times New Roman" w:hAnsi="Times New Roman"/>
                <w:sz w:val="28"/>
                <w:szCs w:val="28"/>
              </w:rPr>
              <w:t xml:space="preserve"> сельского поселения</w:t>
            </w:r>
            <w:r w:rsidRPr="00B4257F">
              <w:rPr>
                <w:rFonts w:ascii="Times New Roman" w:hAnsi="Times New Roman"/>
                <w:sz w:val="28"/>
                <w:szCs w:val="28"/>
              </w:rPr>
              <w:t xml:space="preserve"> по противодействию коррупции</w:t>
            </w:r>
          </w:p>
        </w:tc>
        <w:tc>
          <w:tcPr>
            <w:tcW w:w="2759" w:type="dxa"/>
          </w:tcPr>
          <w:p w:rsidR="006B09A9" w:rsidRPr="00BE383D" w:rsidRDefault="006B09A9" w:rsidP="00BE383D">
            <w:pPr>
              <w:pStyle w:val="afa"/>
              <w:rPr>
                <w:rFonts w:ascii="Times New Roman" w:hAnsi="Times New Roman"/>
                <w:sz w:val="28"/>
                <w:szCs w:val="28"/>
                <w:lang w:val="ru-RU"/>
              </w:rPr>
            </w:pPr>
            <w:r w:rsidRPr="00BE383D">
              <w:rPr>
                <w:rFonts w:ascii="Times New Roman" w:hAnsi="Times New Roman"/>
                <w:sz w:val="28"/>
                <w:szCs w:val="28"/>
                <w:lang w:val="ru-RU"/>
              </w:rPr>
              <w:t>снижение эффек</w:t>
            </w:r>
            <w:r w:rsidRPr="00BE383D">
              <w:rPr>
                <w:rFonts w:ascii="Times New Roman" w:hAnsi="Times New Roman"/>
                <w:sz w:val="28"/>
                <w:szCs w:val="28"/>
                <w:lang w:val="ru-RU"/>
              </w:rPr>
              <w:softHyphen/>
              <w:t>тивности профилактической деятельности в органах местного са</w:t>
            </w:r>
            <w:r w:rsidR="004C4C77" w:rsidRPr="00BE383D">
              <w:rPr>
                <w:rFonts w:ascii="Times New Roman" w:hAnsi="Times New Roman"/>
                <w:sz w:val="28"/>
                <w:szCs w:val="28"/>
                <w:lang w:val="ru-RU"/>
              </w:rPr>
              <w:t xml:space="preserve">моуправления </w:t>
            </w:r>
            <w:r w:rsidR="00BE383D">
              <w:rPr>
                <w:rFonts w:ascii="Times New Roman" w:hAnsi="Times New Roman"/>
                <w:sz w:val="28"/>
                <w:szCs w:val="28"/>
                <w:lang w:val="ru-RU"/>
              </w:rPr>
              <w:t>Индустриального</w:t>
            </w:r>
            <w:r w:rsidR="004C4C77" w:rsidRPr="00BE383D">
              <w:rPr>
                <w:rFonts w:ascii="Times New Roman" w:hAnsi="Times New Roman"/>
                <w:sz w:val="28"/>
                <w:szCs w:val="28"/>
                <w:lang w:val="ru-RU"/>
              </w:rPr>
              <w:t xml:space="preserve"> сельского поселения</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показатели подпрограммы:</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w:t>
            </w:r>
            <w:r w:rsidRPr="00B4257F">
              <w:rPr>
                <w:rFonts w:ascii="Times New Roman" w:hAnsi="Times New Roman"/>
                <w:bCs/>
                <w:sz w:val="28"/>
                <w:szCs w:val="28"/>
              </w:rPr>
              <w:t xml:space="preserve">1.1; 1.5 </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1.1.4</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1.4.</w:t>
            </w:r>
          </w:p>
          <w:p w:rsidR="004C4C77" w:rsidRPr="00B4257F" w:rsidRDefault="004C4C77" w:rsidP="00B4257F">
            <w:pPr>
              <w:pStyle w:val="afa"/>
              <w:rPr>
                <w:rFonts w:ascii="Times New Roman" w:hAnsi="Times New Roman"/>
                <w:bCs/>
                <w:sz w:val="28"/>
                <w:szCs w:val="28"/>
              </w:rPr>
            </w:pPr>
            <w:r w:rsidRPr="00B4257F">
              <w:rPr>
                <w:rFonts w:ascii="Times New Roman" w:hAnsi="Times New Roman"/>
                <w:bCs/>
                <w:sz w:val="28"/>
                <w:szCs w:val="28"/>
              </w:rPr>
              <w:t xml:space="preserve">Прочие мероприятия в рамках подпрограммы </w:t>
            </w:r>
          </w:p>
          <w:p w:rsidR="006B09A9" w:rsidRPr="00B4257F" w:rsidRDefault="006B09A9" w:rsidP="00B4257F">
            <w:pPr>
              <w:pStyle w:val="afa"/>
              <w:rPr>
                <w:rFonts w:ascii="Times New Roman" w:hAnsi="Times New Roman"/>
                <w:sz w:val="28"/>
                <w:szCs w:val="28"/>
              </w:rPr>
            </w:pPr>
          </w:p>
        </w:tc>
        <w:tc>
          <w:tcPr>
            <w:tcW w:w="1984"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Адм</w:t>
            </w:r>
            <w:r w:rsidR="00F01202"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кадровой политики на терр</w:t>
            </w:r>
            <w:r w:rsidR="00F01202" w:rsidRPr="00B4257F">
              <w:rPr>
                <w:rFonts w:ascii="Times New Roman" w:hAnsi="Times New Roman"/>
                <w:sz w:val="28"/>
                <w:szCs w:val="28"/>
              </w:rPr>
              <w:t xml:space="preserve">итории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 по противодействию коррупции</w:t>
            </w:r>
          </w:p>
        </w:tc>
        <w:tc>
          <w:tcPr>
            <w:tcW w:w="2759" w:type="dxa"/>
          </w:tcPr>
          <w:p w:rsidR="006B09A9" w:rsidRPr="00B4257F" w:rsidRDefault="004C4C77" w:rsidP="00B4257F">
            <w:pPr>
              <w:pStyle w:val="afa"/>
              <w:rPr>
                <w:rFonts w:ascii="Times New Roman" w:hAnsi="Times New Roman"/>
                <w:sz w:val="28"/>
                <w:szCs w:val="28"/>
              </w:rPr>
            </w:pPr>
            <w:r w:rsidRPr="00B4257F">
              <w:rPr>
                <w:rFonts w:ascii="Times New Roman" w:hAnsi="Times New Roman"/>
                <w:sz w:val="28"/>
                <w:szCs w:val="28"/>
              </w:rPr>
              <w:t>снижение эффек</w:t>
            </w:r>
            <w:r w:rsidRPr="00B4257F">
              <w:rPr>
                <w:rFonts w:ascii="Times New Roman" w:hAnsi="Times New Roman"/>
                <w:sz w:val="28"/>
                <w:szCs w:val="28"/>
              </w:rPr>
              <w:softHyphen/>
              <w:t>тивности профилактической деятельности в органах местно</w:t>
            </w:r>
            <w:r w:rsidR="00F01202" w:rsidRPr="00B4257F">
              <w:rPr>
                <w:rFonts w:ascii="Times New Roman" w:hAnsi="Times New Roman"/>
                <w:sz w:val="28"/>
                <w:szCs w:val="28"/>
              </w:rPr>
              <w:t xml:space="preserve">го самоуправления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показатели подпрограммы:</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w:t>
            </w:r>
            <w:r w:rsidRPr="00B4257F">
              <w:rPr>
                <w:rFonts w:ascii="Times New Roman" w:hAnsi="Times New Roman"/>
                <w:bCs/>
                <w:sz w:val="28"/>
                <w:szCs w:val="28"/>
              </w:rPr>
              <w:t xml:space="preserve">1; 1,3 </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 Задача 2 подпрограммы 1 «Формирование антикоррупционного общественного мнения и нетерпимости к коррупционному поведению»</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1.2.1</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1.5.</w:t>
            </w:r>
          </w:p>
          <w:p w:rsidR="006B09A9" w:rsidRPr="0036090D" w:rsidRDefault="006B09A9" w:rsidP="0036090D">
            <w:pPr>
              <w:pStyle w:val="afa"/>
              <w:rPr>
                <w:rFonts w:ascii="Times New Roman" w:hAnsi="Times New Roman"/>
                <w:sz w:val="28"/>
                <w:szCs w:val="28"/>
                <w:lang w:val="ru-RU"/>
              </w:rPr>
            </w:pPr>
            <w:r w:rsidRPr="0036090D">
              <w:rPr>
                <w:rFonts w:ascii="Times New Roman" w:hAnsi="Times New Roman"/>
                <w:bCs/>
                <w:sz w:val="28"/>
                <w:szCs w:val="28"/>
                <w:lang w:val="ru-RU"/>
              </w:rPr>
              <w:t xml:space="preserve">Организация проведения мониторингов общественного мнения по вопросам проявления коррупции, коррупциогенности и эффективности мер антикоррупционной направленности в </w:t>
            </w:r>
            <w:r w:rsidRPr="0036090D">
              <w:rPr>
                <w:rFonts w:ascii="Times New Roman" w:hAnsi="Times New Roman"/>
                <w:sz w:val="28"/>
                <w:szCs w:val="28"/>
                <w:lang w:val="ru-RU"/>
              </w:rPr>
              <w:t xml:space="preserve">органах местного </w:t>
            </w:r>
            <w:r w:rsidR="00492CB0" w:rsidRPr="0036090D">
              <w:rPr>
                <w:rFonts w:ascii="Times New Roman" w:hAnsi="Times New Roman"/>
                <w:sz w:val="28"/>
                <w:szCs w:val="28"/>
                <w:lang w:val="ru-RU"/>
              </w:rPr>
              <w:t xml:space="preserve">самоуправления </w:t>
            </w:r>
            <w:r w:rsidR="0036090D">
              <w:rPr>
                <w:rFonts w:ascii="Times New Roman" w:hAnsi="Times New Roman"/>
                <w:sz w:val="28"/>
                <w:szCs w:val="28"/>
                <w:lang w:val="ru-RU"/>
              </w:rPr>
              <w:t>Индустриального</w:t>
            </w:r>
            <w:r w:rsidR="00492CB0" w:rsidRPr="0036090D">
              <w:rPr>
                <w:rFonts w:ascii="Times New Roman" w:hAnsi="Times New Roman"/>
                <w:sz w:val="28"/>
                <w:szCs w:val="28"/>
                <w:lang w:val="ru-RU"/>
              </w:rPr>
              <w:t xml:space="preserve"> сельского поселения </w:t>
            </w:r>
          </w:p>
        </w:tc>
        <w:tc>
          <w:tcPr>
            <w:tcW w:w="1984" w:type="dxa"/>
          </w:tcPr>
          <w:p w:rsidR="006B09A9" w:rsidRPr="00B4257F" w:rsidRDefault="00F01202" w:rsidP="00B4257F">
            <w:pPr>
              <w:pStyle w:val="afa"/>
              <w:rPr>
                <w:rFonts w:ascii="Times New Roman" w:hAnsi="Times New Roman"/>
                <w:sz w:val="28"/>
                <w:szCs w:val="28"/>
              </w:rPr>
            </w:pPr>
            <w:r w:rsidRPr="00B4257F">
              <w:rPr>
                <w:rFonts w:ascii="Times New Roman" w:hAnsi="Times New Roman"/>
                <w:sz w:val="28"/>
                <w:szCs w:val="28"/>
              </w:rPr>
              <w:t xml:space="preserve">Администрация </w:t>
            </w:r>
            <w:r w:rsidR="00B4257F" w:rsidRPr="00B4257F">
              <w:rPr>
                <w:rFonts w:ascii="Times New Roman" w:hAnsi="Times New Roman"/>
                <w:sz w:val="28"/>
                <w:szCs w:val="28"/>
              </w:rPr>
              <w:t>Индустриального</w:t>
            </w:r>
            <w:r w:rsidR="00492CB0"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снижение показателей проявле</w:t>
            </w:r>
            <w:r w:rsidR="00492CB0" w:rsidRPr="00B4257F">
              <w:rPr>
                <w:rFonts w:ascii="Times New Roman" w:hAnsi="Times New Roman"/>
                <w:sz w:val="28"/>
                <w:szCs w:val="28"/>
              </w:rPr>
              <w:t>ния к</w:t>
            </w:r>
            <w:r w:rsidR="00F01202" w:rsidRPr="00B4257F">
              <w:rPr>
                <w:rFonts w:ascii="Times New Roman" w:hAnsi="Times New Roman"/>
                <w:sz w:val="28"/>
                <w:szCs w:val="28"/>
              </w:rPr>
              <w:t xml:space="preserve">оррупции в </w:t>
            </w:r>
            <w:r w:rsidR="00B4257F" w:rsidRPr="00B4257F">
              <w:rPr>
                <w:rFonts w:ascii="Times New Roman" w:hAnsi="Times New Roman"/>
                <w:sz w:val="28"/>
                <w:szCs w:val="28"/>
              </w:rPr>
              <w:t>Индустриального</w:t>
            </w:r>
            <w:r w:rsidR="00492CB0" w:rsidRPr="00B4257F">
              <w:rPr>
                <w:rFonts w:ascii="Times New Roman" w:hAnsi="Times New Roman"/>
                <w:sz w:val="28"/>
                <w:szCs w:val="28"/>
              </w:rPr>
              <w:t xml:space="preserve"> сельского поселения </w:t>
            </w:r>
            <w:r w:rsidRPr="00B4257F">
              <w:rPr>
                <w:rFonts w:ascii="Times New Roman" w:hAnsi="Times New Roman"/>
                <w:sz w:val="28"/>
                <w:szCs w:val="28"/>
              </w:rPr>
              <w:t xml:space="preserve"> и увеличение показателей информационной открытости деятельности органов местного </w:t>
            </w:r>
            <w:r w:rsidR="00492CB0" w:rsidRPr="00B4257F">
              <w:rPr>
                <w:rFonts w:ascii="Times New Roman" w:hAnsi="Times New Roman"/>
                <w:sz w:val="28"/>
                <w:szCs w:val="28"/>
              </w:rPr>
              <w:t>самоу</w:t>
            </w:r>
            <w:r w:rsidR="00F01202" w:rsidRPr="00B4257F">
              <w:rPr>
                <w:rFonts w:ascii="Times New Roman" w:hAnsi="Times New Roman"/>
                <w:sz w:val="28"/>
                <w:szCs w:val="28"/>
              </w:rPr>
              <w:t xml:space="preserve">правления  </w:t>
            </w:r>
            <w:r w:rsidR="00B4257F" w:rsidRPr="00B4257F">
              <w:rPr>
                <w:rFonts w:ascii="Times New Roman" w:hAnsi="Times New Roman"/>
                <w:sz w:val="28"/>
                <w:szCs w:val="28"/>
              </w:rPr>
              <w:t>Индустриального</w:t>
            </w:r>
            <w:r w:rsidR="00492CB0" w:rsidRPr="00B4257F">
              <w:rPr>
                <w:rFonts w:ascii="Times New Roman" w:hAnsi="Times New Roman"/>
                <w:sz w:val="28"/>
                <w:szCs w:val="28"/>
              </w:rPr>
              <w:t xml:space="preserve"> сельского поселения</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снижение эффективности  работы по противодействию коррупции и возможному повышению ее уровня</w:t>
            </w:r>
            <w:r w:rsidR="00F01202" w:rsidRPr="00B4257F">
              <w:rPr>
                <w:rFonts w:ascii="Times New Roman" w:hAnsi="Times New Roman"/>
                <w:sz w:val="28"/>
                <w:szCs w:val="28"/>
              </w:rPr>
              <w:t xml:space="preserve"> на территории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p>
          <w:p w:rsidR="006B09A9" w:rsidRPr="00B4257F" w:rsidRDefault="006B09A9" w:rsidP="00B4257F">
            <w:pPr>
              <w:pStyle w:val="afa"/>
              <w:rPr>
                <w:rFonts w:ascii="Times New Roman" w:hAnsi="Times New Roman"/>
                <w:sz w:val="28"/>
                <w:szCs w:val="28"/>
              </w:rPr>
            </w:pPr>
          </w:p>
          <w:p w:rsidR="006B09A9" w:rsidRPr="00B4257F" w:rsidRDefault="006B09A9" w:rsidP="00B4257F">
            <w:pPr>
              <w:pStyle w:val="afa"/>
              <w:rPr>
                <w:rFonts w:ascii="Times New Roman" w:hAnsi="Times New Roman"/>
                <w:sz w:val="28"/>
                <w:szCs w:val="28"/>
              </w:rPr>
            </w:pP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непосредственно связано </w:t>
            </w:r>
            <w:r w:rsidRPr="00B4257F">
              <w:rPr>
                <w:rFonts w:ascii="Times New Roman" w:hAnsi="Times New Roman"/>
                <w:color w:val="000000"/>
                <w:sz w:val="28"/>
                <w:szCs w:val="28"/>
              </w:rPr>
              <w:t xml:space="preserve">с </w:t>
            </w:r>
            <w:hyperlink r:id="rId9" w:anchor="Par3110" w:history="1">
              <w:r w:rsidRPr="00B4257F">
                <w:rPr>
                  <w:rStyle w:val="af9"/>
                  <w:rFonts w:ascii="Times New Roman" w:hAnsi="Times New Roman"/>
                  <w:color w:val="000000"/>
                  <w:sz w:val="28"/>
                  <w:szCs w:val="28"/>
                </w:rPr>
                <w:t>показа</w:t>
              </w:r>
              <w:r w:rsidRPr="00B4257F">
                <w:rPr>
                  <w:rStyle w:val="af9"/>
                  <w:rFonts w:ascii="Times New Roman" w:hAnsi="Times New Roman"/>
                  <w:color w:val="000000"/>
                  <w:sz w:val="28"/>
                  <w:szCs w:val="28"/>
                </w:rPr>
                <w:softHyphen/>
                <w:t>телями: №№ 1; 1.3</w:t>
              </w:r>
              <w:r w:rsidRPr="00B4257F">
                <w:rPr>
                  <w:rStyle w:val="af9"/>
                  <w:rFonts w:ascii="Times New Roman" w:hAnsi="Times New Roman"/>
                  <w:sz w:val="28"/>
                  <w:szCs w:val="28"/>
                </w:rPr>
                <w:t xml:space="preserve"> </w:t>
              </w:r>
            </w:hyperlink>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1.2.2</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bCs/>
                <w:sz w:val="28"/>
                <w:szCs w:val="28"/>
              </w:rPr>
              <w:t>Основное мероприятие 1.6.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984" w:type="dxa"/>
          </w:tcPr>
          <w:p w:rsidR="006B09A9" w:rsidRPr="00B4257F" w:rsidRDefault="000A6007" w:rsidP="00B4257F">
            <w:pPr>
              <w:pStyle w:val="afa"/>
              <w:rPr>
                <w:rFonts w:ascii="Times New Roman" w:hAnsi="Times New Roman"/>
                <w:sz w:val="28"/>
                <w:szCs w:val="28"/>
              </w:rPr>
            </w:pPr>
            <w:r w:rsidRPr="00B4257F">
              <w:rPr>
                <w:rFonts w:ascii="Times New Roman" w:hAnsi="Times New Roman"/>
                <w:sz w:val="28"/>
                <w:szCs w:val="28"/>
              </w:rPr>
              <w:t>Адм</w:t>
            </w:r>
            <w:r w:rsidR="00F01202"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36090D" w:rsidRDefault="006B09A9" w:rsidP="0036090D">
            <w:pPr>
              <w:pStyle w:val="afa"/>
              <w:rPr>
                <w:rFonts w:ascii="Times New Roman" w:hAnsi="Times New Roman"/>
                <w:sz w:val="28"/>
                <w:szCs w:val="28"/>
                <w:lang w:val="ru-RU"/>
              </w:rPr>
            </w:pPr>
            <w:r w:rsidRPr="0036090D">
              <w:rPr>
                <w:rFonts w:ascii="Times New Roman" w:hAnsi="Times New Roman"/>
                <w:sz w:val="28"/>
                <w:szCs w:val="28"/>
                <w:lang w:val="ru-RU"/>
              </w:rPr>
              <w:t xml:space="preserve">формирование эффективных условий по минимизации коррупционных проявлений </w:t>
            </w:r>
            <w:r w:rsidR="000A6007" w:rsidRPr="0036090D">
              <w:rPr>
                <w:rFonts w:ascii="Times New Roman" w:hAnsi="Times New Roman"/>
                <w:sz w:val="28"/>
                <w:szCs w:val="28"/>
                <w:lang w:val="ru-RU"/>
              </w:rPr>
              <w:t xml:space="preserve">на территории  </w:t>
            </w:r>
            <w:r w:rsidR="0036090D">
              <w:rPr>
                <w:rFonts w:ascii="Times New Roman" w:hAnsi="Times New Roman"/>
                <w:sz w:val="28"/>
                <w:szCs w:val="28"/>
                <w:lang w:val="ru-RU"/>
              </w:rPr>
              <w:t>Индутриального</w:t>
            </w:r>
            <w:r w:rsidR="000A6007" w:rsidRPr="0036090D">
              <w:rPr>
                <w:rFonts w:ascii="Times New Roman" w:hAnsi="Times New Roman"/>
                <w:sz w:val="28"/>
                <w:szCs w:val="28"/>
                <w:lang w:val="ru-RU"/>
              </w:rPr>
              <w:t xml:space="preserve"> сельского поселения</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снижение эффективности мероприятий по профилактике коррупции, увеличение числа коррупционных правонарушений</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все показатели подпрограммы:</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 xml:space="preserve">№№ 1; </w:t>
            </w:r>
            <w:r w:rsidRPr="00B4257F">
              <w:rPr>
                <w:rFonts w:ascii="Times New Roman" w:hAnsi="Times New Roman"/>
                <w:bCs/>
                <w:sz w:val="28"/>
                <w:szCs w:val="28"/>
              </w:rPr>
              <w:t xml:space="preserve">1.1; 1.2; 1.3; 1.4; 1.5 </w:t>
            </w:r>
          </w:p>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p>
        </w:tc>
        <w:tc>
          <w:tcPr>
            <w:tcW w:w="2552" w:type="dxa"/>
          </w:tcPr>
          <w:p w:rsidR="006B09A9" w:rsidRPr="00B4257F" w:rsidRDefault="006B09A9" w:rsidP="00B4257F">
            <w:pPr>
              <w:pStyle w:val="afa"/>
              <w:rPr>
                <w:rFonts w:ascii="Times New Roman" w:hAnsi="Times New Roman"/>
                <w:sz w:val="28"/>
                <w:szCs w:val="28"/>
              </w:rPr>
            </w:pPr>
          </w:p>
        </w:tc>
        <w:tc>
          <w:tcPr>
            <w:tcW w:w="1984"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992" w:type="dxa"/>
          </w:tcPr>
          <w:p w:rsidR="006B09A9" w:rsidRPr="00B4257F" w:rsidRDefault="006B09A9" w:rsidP="00B4257F">
            <w:pPr>
              <w:pStyle w:val="afa"/>
              <w:rPr>
                <w:rFonts w:ascii="Times New Roman" w:hAnsi="Times New Roman"/>
                <w:sz w:val="28"/>
                <w:szCs w:val="28"/>
              </w:rPr>
            </w:pPr>
          </w:p>
        </w:tc>
        <w:tc>
          <w:tcPr>
            <w:tcW w:w="3218" w:type="dxa"/>
          </w:tcPr>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p>
        </w:tc>
        <w:tc>
          <w:tcPr>
            <w:tcW w:w="2005" w:type="dxa"/>
          </w:tcPr>
          <w:p w:rsidR="006B09A9" w:rsidRPr="00B4257F" w:rsidRDefault="006B09A9" w:rsidP="00B4257F">
            <w:pPr>
              <w:pStyle w:val="afa"/>
              <w:rPr>
                <w:rFonts w:ascii="Times New Roman" w:hAnsi="Times New Roman"/>
                <w:color w:val="000000"/>
                <w:sz w:val="28"/>
                <w:szCs w:val="28"/>
              </w:rPr>
            </w:pP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 Задача 3 подпрограммы 1 «Создание условий по минимизации коррупционных проявлений</w:t>
            </w:r>
            <w:r w:rsidR="00F01202" w:rsidRPr="00B4257F">
              <w:rPr>
                <w:rFonts w:ascii="Times New Roman" w:hAnsi="Times New Roman"/>
                <w:sz w:val="28"/>
                <w:szCs w:val="28"/>
              </w:rPr>
              <w:t xml:space="preserve"> на территории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r w:rsidRPr="00B4257F">
              <w:rPr>
                <w:rFonts w:ascii="Times New Roman" w:hAnsi="Times New Roman"/>
                <w:sz w:val="28"/>
                <w:szCs w:val="28"/>
              </w:rPr>
              <w:t>»</w:t>
            </w:r>
          </w:p>
        </w:tc>
      </w:tr>
      <w:tr w:rsidR="006B09A9" w:rsidRPr="00B4257F">
        <w:tc>
          <w:tcPr>
            <w:tcW w:w="784" w:type="dxa"/>
          </w:tcPr>
          <w:p w:rsidR="006B09A9" w:rsidRPr="00B4257F" w:rsidRDefault="006B09A9" w:rsidP="00B4257F">
            <w:pPr>
              <w:pStyle w:val="afa"/>
              <w:rPr>
                <w:rFonts w:ascii="Times New Roman" w:hAnsi="Times New Roman"/>
                <w:sz w:val="28"/>
                <w:szCs w:val="28"/>
              </w:rPr>
            </w:pPr>
          </w:p>
        </w:tc>
        <w:tc>
          <w:tcPr>
            <w:tcW w:w="2552" w:type="dxa"/>
          </w:tcPr>
          <w:p w:rsidR="006B09A9" w:rsidRPr="00B4257F" w:rsidRDefault="006B09A9" w:rsidP="00B4257F">
            <w:pPr>
              <w:pStyle w:val="afa"/>
              <w:rPr>
                <w:rFonts w:ascii="Times New Roman" w:hAnsi="Times New Roman"/>
                <w:sz w:val="28"/>
                <w:szCs w:val="28"/>
              </w:rPr>
            </w:pPr>
          </w:p>
        </w:tc>
        <w:tc>
          <w:tcPr>
            <w:tcW w:w="1984"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992" w:type="dxa"/>
          </w:tcPr>
          <w:p w:rsidR="006B09A9" w:rsidRPr="00B4257F" w:rsidRDefault="006B09A9" w:rsidP="00B4257F">
            <w:pPr>
              <w:pStyle w:val="afa"/>
              <w:rPr>
                <w:rFonts w:ascii="Times New Roman" w:hAnsi="Times New Roman"/>
                <w:sz w:val="28"/>
                <w:szCs w:val="28"/>
              </w:rPr>
            </w:pPr>
          </w:p>
        </w:tc>
        <w:tc>
          <w:tcPr>
            <w:tcW w:w="3218" w:type="dxa"/>
          </w:tcPr>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p>
        </w:tc>
        <w:tc>
          <w:tcPr>
            <w:tcW w:w="2005" w:type="dxa"/>
          </w:tcPr>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r w:rsidR="000A6007" w:rsidRPr="00B4257F">
              <w:rPr>
                <w:rFonts w:ascii="Times New Roman" w:hAnsi="Times New Roman"/>
                <w:sz w:val="28"/>
                <w:szCs w:val="28"/>
              </w:rPr>
              <w:t>1</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1.9.</w:t>
            </w:r>
          </w:p>
          <w:p w:rsidR="006B09A9" w:rsidRPr="00B4257F" w:rsidRDefault="006B09A9" w:rsidP="00B4257F">
            <w:pPr>
              <w:pStyle w:val="afa"/>
              <w:rPr>
                <w:rFonts w:ascii="Times New Roman" w:hAnsi="Times New Roman"/>
                <w:sz w:val="28"/>
                <w:szCs w:val="28"/>
              </w:rPr>
            </w:pPr>
            <w:r w:rsidRPr="00B4257F">
              <w:rPr>
                <w:rFonts w:ascii="Times New Roman" w:hAnsi="Times New Roman"/>
                <w:bCs/>
                <w:sz w:val="28"/>
                <w:szCs w:val="28"/>
              </w:rPr>
              <w:t xml:space="preserve">Обеспечение прозрачности деятельности органов местного самоуправления </w:t>
            </w:r>
            <w:r w:rsidR="00B4257F" w:rsidRPr="00B4257F">
              <w:rPr>
                <w:rFonts w:ascii="Times New Roman" w:hAnsi="Times New Roman"/>
                <w:bCs/>
                <w:sz w:val="28"/>
                <w:szCs w:val="28"/>
              </w:rPr>
              <w:t>Индустриального</w:t>
            </w:r>
            <w:r w:rsidR="000A6007" w:rsidRPr="00B4257F">
              <w:rPr>
                <w:rFonts w:ascii="Times New Roman" w:hAnsi="Times New Roman"/>
                <w:bCs/>
                <w:sz w:val="28"/>
                <w:szCs w:val="28"/>
              </w:rPr>
              <w:t xml:space="preserve"> сельского поселения</w:t>
            </w:r>
          </w:p>
        </w:tc>
        <w:tc>
          <w:tcPr>
            <w:tcW w:w="1984" w:type="dxa"/>
          </w:tcPr>
          <w:p w:rsidR="006B09A9" w:rsidRPr="00B4257F" w:rsidRDefault="000A6007" w:rsidP="00B4257F">
            <w:pPr>
              <w:pStyle w:val="afa"/>
              <w:rPr>
                <w:rFonts w:ascii="Times New Roman" w:hAnsi="Times New Roman"/>
                <w:sz w:val="28"/>
                <w:szCs w:val="28"/>
              </w:rPr>
            </w:pPr>
            <w:r w:rsidRPr="00B4257F">
              <w:rPr>
                <w:rFonts w:ascii="Times New Roman" w:hAnsi="Times New Roman"/>
                <w:sz w:val="28"/>
                <w:szCs w:val="28"/>
              </w:rPr>
              <w:t>Адм</w:t>
            </w:r>
            <w:r w:rsidR="00F01202"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государственной политики на терр</w:t>
            </w:r>
            <w:r w:rsidR="00F01202" w:rsidRPr="00B4257F">
              <w:rPr>
                <w:rFonts w:ascii="Times New Roman" w:hAnsi="Times New Roman"/>
                <w:sz w:val="28"/>
                <w:szCs w:val="28"/>
              </w:rPr>
              <w:t xml:space="preserve">итории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r w:rsidRPr="00B4257F">
              <w:rPr>
                <w:rFonts w:ascii="Times New Roman" w:hAnsi="Times New Roman"/>
                <w:sz w:val="28"/>
                <w:szCs w:val="28"/>
              </w:rPr>
              <w:t xml:space="preserve"> по противодействию коррупции</w:t>
            </w:r>
          </w:p>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снижение эффективности работы </w:t>
            </w:r>
            <w:r w:rsidRPr="00B4257F">
              <w:rPr>
                <w:rFonts w:ascii="Times New Roman" w:hAnsi="Times New Roman"/>
                <w:bCs/>
                <w:sz w:val="28"/>
                <w:szCs w:val="28"/>
              </w:rPr>
              <w:t xml:space="preserve">органов местного </w:t>
            </w:r>
            <w:r w:rsidR="000A6007" w:rsidRPr="00B4257F">
              <w:rPr>
                <w:rFonts w:ascii="Times New Roman" w:hAnsi="Times New Roman"/>
                <w:bCs/>
                <w:sz w:val="28"/>
                <w:szCs w:val="28"/>
              </w:rPr>
              <w:t>само</w:t>
            </w:r>
            <w:r w:rsidR="00F01202" w:rsidRPr="00B4257F">
              <w:rPr>
                <w:rFonts w:ascii="Times New Roman" w:hAnsi="Times New Roman"/>
                <w:bCs/>
                <w:sz w:val="28"/>
                <w:szCs w:val="28"/>
              </w:rPr>
              <w:t xml:space="preserve">управления </w:t>
            </w:r>
            <w:r w:rsidR="00B4257F" w:rsidRPr="00B4257F">
              <w:rPr>
                <w:rFonts w:ascii="Times New Roman" w:hAnsi="Times New Roman"/>
                <w:bCs/>
                <w:sz w:val="28"/>
                <w:szCs w:val="28"/>
              </w:rPr>
              <w:t>Индустриального</w:t>
            </w:r>
            <w:r w:rsidR="000A6007" w:rsidRPr="00B4257F">
              <w:rPr>
                <w:rFonts w:ascii="Times New Roman" w:hAnsi="Times New Roman"/>
                <w:bCs/>
                <w:sz w:val="28"/>
                <w:szCs w:val="28"/>
              </w:rPr>
              <w:t xml:space="preserve"> сельского поселения </w:t>
            </w:r>
            <w:r w:rsidRPr="00B4257F">
              <w:rPr>
                <w:rFonts w:ascii="Times New Roman" w:hAnsi="Times New Roman"/>
                <w:bCs/>
                <w:sz w:val="28"/>
                <w:szCs w:val="28"/>
              </w:rPr>
              <w:t xml:space="preserve"> </w:t>
            </w:r>
            <w:r w:rsidRPr="00B4257F">
              <w:rPr>
                <w:rFonts w:ascii="Times New Roman" w:hAnsi="Times New Roman"/>
                <w:sz w:val="28"/>
                <w:szCs w:val="28"/>
              </w:rPr>
              <w:t>по профилактике коррупционных проявлений</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показатели подпрограммы:</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 xml:space="preserve">№№ 1; </w:t>
            </w:r>
            <w:r w:rsidRPr="00B4257F">
              <w:rPr>
                <w:rFonts w:ascii="Times New Roman" w:hAnsi="Times New Roman"/>
                <w:bCs/>
                <w:sz w:val="28"/>
                <w:szCs w:val="28"/>
              </w:rPr>
              <w:t>1.1; 1.3</w:t>
            </w:r>
          </w:p>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r w:rsidR="000A6007" w:rsidRPr="00B4257F">
              <w:rPr>
                <w:rFonts w:ascii="Times New Roman" w:hAnsi="Times New Roman"/>
                <w:sz w:val="28"/>
                <w:szCs w:val="28"/>
              </w:rPr>
              <w:t>2</w:t>
            </w:r>
          </w:p>
        </w:tc>
        <w:tc>
          <w:tcPr>
            <w:tcW w:w="2552" w:type="dxa"/>
          </w:tcPr>
          <w:p w:rsidR="006B09A9" w:rsidRPr="003A4496" w:rsidRDefault="006B09A9" w:rsidP="00B4257F">
            <w:pPr>
              <w:pStyle w:val="afa"/>
              <w:rPr>
                <w:rFonts w:ascii="Times New Roman" w:hAnsi="Times New Roman"/>
                <w:bCs/>
                <w:sz w:val="28"/>
                <w:szCs w:val="28"/>
                <w:lang w:val="ru-RU"/>
              </w:rPr>
            </w:pPr>
            <w:r w:rsidRPr="00B4257F">
              <w:rPr>
                <w:rFonts w:ascii="Times New Roman" w:hAnsi="Times New Roman"/>
                <w:bCs/>
                <w:sz w:val="28"/>
                <w:szCs w:val="28"/>
              </w:rPr>
              <w:t xml:space="preserve">Основное мероприятие 1.10. </w:t>
            </w:r>
            <w:r w:rsidRPr="003A4496">
              <w:rPr>
                <w:rFonts w:ascii="Times New Roman" w:hAnsi="Times New Roman"/>
                <w:bCs/>
                <w:sz w:val="28"/>
                <w:szCs w:val="28"/>
                <w:lang w:val="ru-RU"/>
              </w:rPr>
              <w:t xml:space="preserve">Организация и выполнение функций по противодействию коррупции в </w:t>
            </w:r>
            <w:r w:rsidR="003A4496" w:rsidRPr="003A4496">
              <w:rPr>
                <w:rFonts w:ascii="Times New Roman" w:hAnsi="Times New Roman"/>
                <w:bCs/>
                <w:sz w:val="28"/>
                <w:szCs w:val="28"/>
                <w:lang w:val="ru-RU"/>
              </w:rPr>
              <w:t>Индустриальном</w:t>
            </w:r>
            <w:r w:rsidR="000A6007" w:rsidRPr="003A4496">
              <w:rPr>
                <w:rFonts w:ascii="Times New Roman" w:hAnsi="Times New Roman"/>
                <w:bCs/>
                <w:sz w:val="28"/>
                <w:szCs w:val="28"/>
                <w:lang w:val="ru-RU"/>
              </w:rPr>
              <w:t xml:space="preserve"> сельском поселении</w:t>
            </w:r>
          </w:p>
        </w:tc>
        <w:tc>
          <w:tcPr>
            <w:tcW w:w="1984" w:type="dxa"/>
          </w:tcPr>
          <w:p w:rsidR="006B09A9" w:rsidRPr="00B4257F" w:rsidRDefault="000A6007" w:rsidP="00B4257F">
            <w:pPr>
              <w:pStyle w:val="afa"/>
              <w:rPr>
                <w:rFonts w:ascii="Times New Roman" w:hAnsi="Times New Roman"/>
                <w:sz w:val="28"/>
                <w:szCs w:val="28"/>
              </w:rPr>
            </w:pPr>
            <w:r w:rsidRPr="00B4257F">
              <w:rPr>
                <w:rFonts w:ascii="Times New Roman" w:hAnsi="Times New Roman"/>
                <w:sz w:val="28"/>
                <w:szCs w:val="28"/>
              </w:rPr>
              <w:t>А</w:t>
            </w:r>
            <w:r w:rsidR="00F01202" w:rsidRPr="00B4257F">
              <w:rPr>
                <w:rFonts w:ascii="Times New Roman" w:hAnsi="Times New Roman"/>
                <w:sz w:val="28"/>
                <w:szCs w:val="28"/>
              </w:rPr>
              <w:t xml:space="preserve">дминистрация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эффективных условий по минимизации коррупционных проявлений</w:t>
            </w:r>
            <w:r w:rsidR="000A6007" w:rsidRPr="00B4257F">
              <w:rPr>
                <w:rFonts w:ascii="Times New Roman" w:hAnsi="Times New Roman"/>
                <w:sz w:val="28"/>
                <w:szCs w:val="28"/>
              </w:rPr>
              <w:t xml:space="preserve"> на </w:t>
            </w:r>
            <w:r w:rsidR="00F01202" w:rsidRPr="00B4257F">
              <w:rPr>
                <w:rFonts w:ascii="Times New Roman" w:hAnsi="Times New Roman"/>
                <w:sz w:val="28"/>
                <w:szCs w:val="28"/>
              </w:rPr>
              <w:t xml:space="preserve">территории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p>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снижение эффективности работы органов местного </w:t>
            </w:r>
            <w:r w:rsidR="000A6007" w:rsidRPr="00B4257F">
              <w:rPr>
                <w:rFonts w:ascii="Times New Roman" w:hAnsi="Times New Roman"/>
                <w:sz w:val="28"/>
                <w:szCs w:val="28"/>
              </w:rPr>
              <w:t>само</w:t>
            </w:r>
            <w:r w:rsidR="00F01202" w:rsidRPr="00B4257F">
              <w:rPr>
                <w:rFonts w:ascii="Times New Roman" w:hAnsi="Times New Roman"/>
                <w:sz w:val="28"/>
                <w:szCs w:val="28"/>
              </w:rPr>
              <w:t xml:space="preserve">управления </w:t>
            </w:r>
            <w:r w:rsidR="00B4257F" w:rsidRPr="00B4257F">
              <w:rPr>
                <w:rFonts w:ascii="Times New Roman" w:hAnsi="Times New Roman"/>
                <w:sz w:val="28"/>
                <w:szCs w:val="28"/>
              </w:rPr>
              <w:t>Индустриального</w:t>
            </w:r>
            <w:r w:rsidR="000A6007" w:rsidRPr="00B4257F">
              <w:rPr>
                <w:rFonts w:ascii="Times New Roman" w:hAnsi="Times New Roman"/>
                <w:sz w:val="28"/>
                <w:szCs w:val="28"/>
              </w:rPr>
              <w:t xml:space="preserve"> сельского поселения</w:t>
            </w:r>
            <w:r w:rsidRPr="00B4257F">
              <w:rPr>
                <w:rFonts w:ascii="Times New Roman" w:hAnsi="Times New Roman"/>
                <w:sz w:val="28"/>
                <w:szCs w:val="28"/>
              </w:rPr>
              <w:t xml:space="preserve"> по профилактике коррупционных проявлений</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все показатели подпрограммы:</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 xml:space="preserve">№№ 1; </w:t>
            </w:r>
            <w:r w:rsidRPr="00B4257F">
              <w:rPr>
                <w:rFonts w:ascii="Times New Roman" w:hAnsi="Times New Roman"/>
                <w:bCs/>
                <w:sz w:val="28"/>
                <w:szCs w:val="28"/>
              </w:rPr>
              <w:t xml:space="preserve">1.1; 1.2; 1.3; 1.4; 1.5 </w:t>
            </w:r>
          </w:p>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r w:rsidR="000A6007" w:rsidRPr="00B4257F">
              <w:rPr>
                <w:rFonts w:ascii="Times New Roman" w:hAnsi="Times New Roman"/>
                <w:sz w:val="28"/>
                <w:szCs w:val="28"/>
              </w:rPr>
              <w:t>3</w:t>
            </w:r>
          </w:p>
        </w:tc>
        <w:tc>
          <w:tcPr>
            <w:tcW w:w="2552" w:type="dxa"/>
          </w:tcPr>
          <w:p w:rsidR="006B09A9" w:rsidRPr="00BE383D" w:rsidRDefault="006B09A9" w:rsidP="00B4257F">
            <w:pPr>
              <w:pStyle w:val="afa"/>
              <w:rPr>
                <w:rFonts w:ascii="Times New Roman" w:hAnsi="Times New Roman"/>
                <w:bCs/>
                <w:sz w:val="28"/>
                <w:szCs w:val="28"/>
              </w:rPr>
            </w:pPr>
            <w:r w:rsidRPr="00BE383D">
              <w:rPr>
                <w:rFonts w:ascii="Times New Roman" w:hAnsi="Times New Roman"/>
                <w:bCs/>
                <w:sz w:val="28"/>
                <w:szCs w:val="28"/>
              </w:rPr>
              <w:t>Основное мероприятие 1.11 Целевой взнос в ассоциацию муниципальных образований</w:t>
            </w:r>
          </w:p>
        </w:tc>
        <w:tc>
          <w:tcPr>
            <w:tcW w:w="1984" w:type="dxa"/>
          </w:tcPr>
          <w:p w:rsidR="006B09A9" w:rsidRPr="00BE383D" w:rsidRDefault="00090EF2" w:rsidP="00B4257F">
            <w:pPr>
              <w:pStyle w:val="afa"/>
              <w:rPr>
                <w:rFonts w:ascii="Times New Roman" w:hAnsi="Times New Roman"/>
                <w:sz w:val="28"/>
                <w:szCs w:val="28"/>
              </w:rPr>
            </w:pPr>
            <w:r w:rsidRPr="00BE383D">
              <w:rPr>
                <w:rFonts w:ascii="Times New Roman" w:hAnsi="Times New Roman"/>
                <w:sz w:val="28"/>
                <w:szCs w:val="28"/>
              </w:rPr>
              <w:t>Адм</w:t>
            </w:r>
            <w:r w:rsidR="00F01202" w:rsidRPr="00BE383D">
              <w:rPr>
                <w:rFonts w:ascii="Times New Roman" w:hAnsi="Times New Roman"/>
                <w:sz w:val="28"/>
                <w:szCs w:val="28"/>
              </w:rPr>
              <w:t xml:space="preserve">инистрация  </w:t>
            </w:r>
            <w:r w:rsidR="00B4257F" w:rsidRPr="00BE383D">
              <w:rPr>
                <w:rFonts w:ascii="Times New Roman" w:hAnsi="Times New Roman"/>
                <w:sz w:val="28"/>
                <w:szCs w:val="28"/>
              </w:rPr>
              <w:t>Индустриального</w:t>
            </w:r>
            <w:r w:rsidRPr="00BE383D">
              <w:rPr>
                <w:rFonts w:ascii="Times New Roman" w:hAnsi="Times New Roman"/>
                <w:sz w:val="28"/>
                <w:szCs w:val="28"/>
              </w:rPr>
              <w:t xml:space="preserve"> сельского поселения</w:t>
            </w:r>
          </w:p>
        </w:tc>
        <w:tc>
          <w:tcPr>
            <w:tcW w:w="851"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2019</w:t>
            </w:r>
          </w:p>
        </w:tc>
        <w:tc>
          <w:tcPr>
            <w:tcW w:w="992"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2030</w:t>
            </w:r>
          </w:p>
        </w:tc>
        <w:tc>
          <w:tcPr>
            <w:tcW w:w="3218"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 xml:space="preserve">формирование эффективных условий по минимизации коррупционных проявлений на территории </w:t>
            </w:r>
            <w:r w:rsidR="00B4257F" w:rsidRPr="00BE383D">
              <w:rPr>
                <w:rFonts w:ascii="Times New Roman" w:hAnsi="Times New Roman"/>
                <w:sz w:val="28"/>
                <w:szCs w:val="28"/>
              </w:rPr>
              <w:t>Индустриального</w:t>
            </w:r>
            <w:r w:rsidR="00090EF2" w:rsidRPr="00BE383D">
              <w:rPr>
                <w:rFonts w:ascii="Times New Roman" w:hAnsi="Times New Roman"/>
                <w:sz w:val="28"/>
                <w:szCs w:val="28"/>
              </w:rPr>
              <w:t xml:space="preserve"> сельского поселения</w:t>
            </w:r>
          </w:p>
        </w:tc>
        <w:tc>
          <w:tcPr>
            <w:tcW w:w="2759"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 xml:space="preserve">снижение эффективности работы органов местного </w:t>
            </w:r>
            <w:r w:rsidR="00090EF2" w:rsidRPr="00BE383D">
              <w:rPr>
                <w:rFonts w:ascii="Times New Roman" w:hAnsi="Times New Roman"/>
                <w:sz w:val="28"/>
                <w:szCs w:val="28"/>
              </w:rPr>
              <w:t>само</w:t>
            </w:r>
            <w:r w:rsidR="00F01202" w:rsidRPr="00BE383D">
              <w:rPr>
                <w:rFonts w:ascii="Times New Roman" w:hAnsi="Times New Roman"/>
                <w:sz w:val="28"/>
                <w:szCs w:val="28"/>
              </w:rPr>
              <w:t xml:space="preserve">управления </w:t>
            </w:r>
            <w:r w:rsidR="00B4257F" w:rsidRPr="00BE383D">
              <w:rPr>
                <w:rFonts w:ascii="Times New Roman" w:hAnsi="Times New Roman"/>
                <w:sz w:val="28"/>
                <w:szCs w:val="28"/>
              </w:rPr>
              <w:t>Индустриального</w:t>
            </w:r>
            <w:r w:rsidR="00090EF2" w:rsidRPr="00BE383D">
              <w:rPr>
                <w:rFonts w:ascii="Times New Roman" w:hAnsi="Times New Roman"/>
                <w:sz w:val="28"/>
                <w:szCs w:val="28"/>
              </w:rPr>
              <w:t xml:space="preserve"> сельского поселения </w:t>
            </w:r>
            <w:r w:rsidRPr="00BE383D">
              <w:rPr>
                <w:rFonts w:ascii="Times New Roman" w:hAnsi="Times New Roman"/>
                <w:sz w:val="28"/>
                <w:szCs w:val="28"/>
              </w:rPr>
              <w:t xml:space="preserve"> по профилактике коррупционных проявлений</w:t>
            </w:r>
          </w:p>
        </w:tc>
        <w:tc>
          <w:tcPr>
            <w:tcW w:w="2005" w:type="dxa"/>
          </w:tcPr>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оказывает влияние на  все показатели подпрограммы:</w:t>
            </w:r>
          </w:p>
          <w:p w:rsidR="006B09A9" w:rsidRPr="00BE383D" w:rsidRDefault="006B09A9" w:rsidP="00B4257F">
            <w:pPr>
              <w:pStyle w:val="afa"/>
              <w:rPr>
                <w:rFonts w:ascii="Times New Roman" w:hAnsi="Times New Roman"/>
                <w:sz w:val="28"/>
                <w:szCs w:val="28"/>
              </w:rPr>
            </w:pPr>
            <w:r w:rsidRPr="00BE383D">
              <w:rPr>
                <w:rFonts w:ascii="Times New Roman" w:hAnsi="Times New Roman"/>
                <w:sz w:val="28"/>
                <w:szCs w:val="28"/>
              </w:rPr>
              <w:t>№№ 1; 1.1, 1.2, 1.3, 1.4, 1.5.</w:t>
            </w:r>
          </w:p>
        </w:tc>
      </w:tr>
      <w:tr w:rsidR="006B09A9" w:rsidRPr="003A4496">
        <w:tc>
          <w:tcPr>
            <w:tcW w:w="15145" w:type="dxa"/>
            <w:gridSpan w:val="8"/>
          </w:tcPr>
          <w:p w:rsidR="006B09A9" w:rsidRPr="003A4496" w:rsidRDefault="006B09A9" w:rsidP="00B4257F">
            <w:pPr>
              <w:pStyle w:val="afa"/>
              <w:rPr>
                <w:rFonts w:ascii="Times New Roman" w:hAnsi="Times New Roman"/>
                <w:sz w:val="28"/>
                <w:szCs w:val="28"/>
                <w:lang w:val="ru-RU"/>
              </w:rPr>
            </w:pPr>
            <w:r w:rsidRPr="00B4257F">
              <w:rPr>
                <w:rFonts w:ascii="Times New Roman" w:hAnsi="Times New Roman"/>
                <w:sz w:val="28"/>
                <w:szCs w:val="28"/>
              </w:rPr>
              <w:t xml:space="preserve">Подпрограмма 2. </w:t>
            </w:r>
            <w:r w:rsidRPr="003A4496">
              <w:rPr>
                <w:rFonts w:ascii="Times New Roman" w:hAnsi="Times New Roman"/>
                <w:sz w:val="28"/>
                <w:szCs w:val="28"/>
                <w:lang w:val="ru-RU"/>
              </w:rPr>
              <w:t>«Профилактика экстремизма</w:t>
            </w:r>
            <w:r w:rsidR="00090EF2" w:rsidRPr="003A4496">
              <w:rPr>
                <w:rFonts w:ascii="Times New Roman" w:hAnsi="Times New Roman"/>
                <w:sz w:val="28"/>
                <w:szCs w:val="28"/>
                <w:lang w:val="ru-RU"/>
              </w:rPr>
              <w:t xml:space="preserve"> и т</w:t>
            </w:r>
            <w:r w:rsidR="001400E5" w:rsidRPr="003A4496">
              <w:rPr>
                <w:rFonts w:ascii="Times New Roman" w:hAnsi="Times New Roman"/>
                <w:sz w:val="28"/>
                <w:szCs w:val="28"/>
                <w:lang w:val="ru-RU"/>
              </w:rPr>
              <w:t xml:space="preserve">ерроризма в </w:t>
            </w:r>
            <w:r w:rsidR="003A4496" w:rsidRPr="003A4496">
              <w:rPr>
                <w:rFonts w:ascii="Times New Roman" w:hAnsi="Times New Roman"/>
                <w:sz w:val="28"/>
                <w:szCs w:val="28"/>
                <w:lang w:val="ru-RU"/>
              </w:rPr>
              <w:t>Индустриальном</w:t>
            </w:r>
            <w:r w:rsidR="00090EF2" w:rsidRPr="003A4496">
              <w:rPr>
                <w:rFonts w:ascii="Times New Roman" w:hAnsi="Times New Roman"/>
                <w:sz w:val="28"/>
                <w:szCs w:val="28"/>
                <w:lang w:val="ru-RU"/>
              </w:rPr>
              <w:t xml:space="preserve"> сельском поселении</w:t>
            </w:r>
            <w:r w:rsidRPr="003A4496">
              <w:rPr>
                <w:rFonts w:ascii="Times New Roman" w:hAnsi="Times New Roman"/>
                <w:sz w:val="28"/>
                <w:szCs w:val="28"/>
                <w:lang w:val="ru-RU"/>
              </w:rPr>
              <w:t>»</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 Цель подпрограммы 2 «Предупреждение террористических и экстремистских проявлений»</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Задача 1 подпрограммы 2 «Пр</w:t>
            </w:r>
            <w:r w:rsidR="00F60172" w:rsidRPr="00B4257F">
              <w:rPr>
                <w:rFonts w:ascii="Times New Roman" w:hAnsi="Times New Roman"/>
                <w:sz w:val="28"/>
                <w:szCs w:val="28"/>
              </w:rPr>
              <w:t>едупреждение террористических и эксремистких прявлений, межэтнических конфликтов на территории поселения</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2.1.1</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2.1.</w:t>
            </w:r>
          </w:p>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И</w:t>
            </w:r>
            <w:r w:rsidRPr="00B4257F">
              <w:rPr>
                <w:rFonts w:ascii="Times New Roman" w:hAnsi="Times New Roman"/>
                <w:spacing w:val="-6"/>
                <w:sz w:val="28"/>
                <w:szCs w:val="28"/>
              </w:rPr>
              <w:t>нформационно-пропагандистское противодействие экстремизму и терроризму</w:t>
            </w:r>
          </w:p>
        </w:tc>
        <w:tc>
          <w:tcPr>
            <w:tcW w:w="1984" w:type="dxa"/>
          </w:tcPr>
          <w:p w:rsidR="006B09A9" w:rsidRPr="00B4257F" w:rsidRDefault="00F60172" w:rsidP="00B4257F">
            <w:pPr>
              <w:pStyle w:val="afa"/>
              <w:rPr>
                <w:rFonts w:ascii="Times New Roman" w:hAnsi="Times New Roman"/>
                <w:sz w:val="28"/>
                <w:szCs w:val="28"/>
              </w:rPr>
            </w:pPr>
            <w:r w:rsidRPr="00B4257F">
              <w:rPr>
                <w:rFonts w:ascii="Times New Roman" w:hAnsi="Times New Roman"/>
                <w:sz w:val="28"/>
                <w:szCs w:val="28"/>
              </w:rPr>
              <w:t>Адм</w:t>
            </w:r>
            <w:r w:rsidR="001400E5"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гармонизация межэтнических и межкультурных отношений, формирование толерантного сознания и поведения школьников, гармонизация межэтнических и межкультурных отношений среди населения</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нарастание социальной напряженности среди населения, появление негативных явлений в межнациональных отношениях</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показатель № 2 муниципальной программы</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Задача 2 подпрограммы 2 «Привлечение граждан, </w:t>
            </w:r>
            <w:r w:rsidR="00F60172" w:rsidRPr="00B4257F">
              <w:rPr>
                <w:rFonts w:ascii="Times New Roman" w:hAnsi="Times New Roman"/>
                <w:sz w:val="28"/>
                <w:szCs w:val="28"/>
              </w:rPr>
              <w:t xml:space="preserve">не </w:t>
            </w:r>
            <w:r w:rsidRPr="00B4257F">
              <w:rPr>
                <w:rFonts w:ascii="Times New Roman" w:hAnsi="Times New Roman"/>
                <w:sz w:val="28"/>
                <w:szCs w:val="28"/>
              </w:rPr>
              <w:t xml:space="preserve">государственных </w:t>
            </w:r>
            <w:r w:rsidR="00F60172" w:rsidRPr="00B4257F">
              <w:rPr>
                <w:rFonts w:ascii="Times New Roman" w:hAnsi="Times New Roman"/>
                <w:sz w:val="28"/>
                <w:szCs w:val="28"/>
              </w:rPr>
              <w:t>структур и  общественных объединений к участию в профилактике экстремизма и терроризма»</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2.2.1</w:t>
            </w:r>
          </w:p>
        </w:tc>
        <w:tc>
          <w:tcPr>
            <w:tcW w:w="2552" w:type="dxa"/>
          </w:tcPr>
          <w:p w:rsidR="006B09A9" w:rsidRPr="00B4257F" w:rsidRDefault="006B09A9" w:rsidP="00B4257F">
            <w:pPr>
              <w:pStyle w:val="afa"/>
              <w:rPr>
                <w:rFonts w:ascii="Times New Roman" w:hAnsi="Times New Roman"/>
                <w:bCs/>
                <w:sz w:val="28"/>
                <w:szCs w:val="28"/>
              </w:rPr>
            </w:pPr>
            <w:r w:rsidRPr="00B4257F">
              <w:rPr>
                <w:rFonts w:ascii="Times New Roman" w:hAnsi="Times New Roman"/>
                <w:bCs/>
                <w:sz w:val="28"/>
                <w:szCs w:val="28"/>
              </w:rPr>
              <w:t>Основное мероприятие 2.2.</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Организационно-технические мероприятия</w:t>
            </w:r>
          </w:p>
        </w:tc>
        <w:tc>
          <w:tcPr>
            <w:tcW w:w="1984" w:type="dxa"/>
          </w:tcPr>
          <w:p w:rsidR="006B09A9" w:rsidRPr="00B4257F" w:rsidRDefault="00F60172" w:rsidP="00B4257F">
            <w:pPr>
              <w:pStyle w:val="afa"/>
              <w:rPr>
                <w:rFonts w:ascii="Times New Roman" w:hAnsi="Times New Roman"/>
                <w:sz w:val="28"/>
                <w:szCs w:val="28"/>
              </w:rPr>
            </w:pPr>
            <w:r w:rsidRPr="00B4257F">
              <w:rPr>
                <w:rFonts w:ascii="Times New Roman" w:hAnsi="Times New Roman"/>
                <w:sz w:val="28"/>
                <w:szCs w:val="28"/>
              </w:rPr>
              <w:t>Адм</w:t>
            </w:r>
            <w:r w:rsidR="001400E5" w:rsidRPr="00B4257F">
              <w:rPr>
                <w:rFonts w:ascii="Times New Roman" w:hAnsi="Times New Roman"/>
                <w:sz w:val="28"/>
                <w:szCs w:val="28"/>
              </w:rPr>
              <w:t xml:space="preserve">инистрация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обеспечение безопасности объектов и граждан, готовности сил и средств к действиям в очагах чрезвычайных ситуаций, координация действий органов местного самоуправления, сил и средств по защите населения от действий террористического характера</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появление условий для возникновения террористической угрозы</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оказывает влияние на  показатель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2.1 подпрограммы</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p>
        </w:tc>
      </w:tr>
      <w:tr w:rsidR="006B09A9" w:rsidRPr="00B4257F">
        <w:tc>
          <w:tcPr>
            <w:tcW w:w="784" w:type="dxa"/>
          </w:tcPr>
          <w:p w:rsidR="006B09A9" w:rsidRPr="00B4257F" w:rsidRDefault="006B09A9" w:rsidP="00B4257F">
            <w:pPr>
              <w:pStyle w:val="afa"/>
              <w:rPr>
                <w:rFonts w:ascii="Times New Roman" w:hAnsi="Times New Roman"/>
                <w:sz w:val="28"/>
                <w:szCs w:val="28"/>
              </w:rPr>
            </w:pPr>
          </w:p>
        </w:tc>
        <w:tc>
          <w:tcPr>
            <w:tcW w:w="2552" w:type="dxa"/>
          </w:tcPr>
          <w:p w:rsidR="006B09A9" w:rsidRPr="00B4257F" w:rsidRDefault="006B09A9" w:rsidP="00B4257F">
            <w:pPr>
              <w:pStyle w:val="afa"/>
              <w:rPr>
                <w:rFonts w:ascii="Times New Roman" w:hAnsi="Times New Roman"/>
                <w:bCs/>
                <w:sz w:val="28"/>
                <w:szCs w:val="28"/>
              </w:rPr>
            </w:pPr>
          </w:p>
        </w:tc>
        <w:tc>
          <w:tcPr>
            <w:tcW w:w="1984"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992" w:type="dxa"/>
          </w:tcPr>
          <w:p w:rsidR="006B09A9" w:rsidRPr="00B4257F" w:rsidRDefault="006B09A9" w:rsidP="00B4257F">
            <w:pPr>
              <w:pStyle w:val="afa"/>
              <w:rPr>
                <w:rFonts w:ascii="Times New Roman" w:hAnsi="Times New Roman"/>
                <w:sz w:val="28"/>
                <w:szCs w:val="28"/>
              </w:rPr>
            </w:pPr>
          </w:p>
        </w:tc>
        <w:tc>
          <w:tcPr>
            <w:tcW w:w="3218" w:type="dxa"/>
          </w:tcPr>
          <w:p w:rsidR="006B09A9" w:rsidRPr="00B4257F" w:rsidRDefault="006B09A9" w:rsidP="00B4257F">
            <w:pPr>
              <w:pStyle w:val="afa"/>
              <w:rPr>
                <w:rFonts w:ascii="Times New Roman" w:hAnsi="Times New Roman"/>
                <w:sz w:val="28"/>
                <w:szCs w:val="28"/>
              </w:rPr>
            </w:pPr>
          </w:p>
        </w:tc>
        <w:tc>
          <w:tcPr>
            <w:tcW w:w="2759" w:type="dxa"/>
          </w:tcPr>
          <w:p w:rsidR="006B09A9" w:rsidRPr="00B4257F" w:rsidRDefault="006B09A9" w:rsidP="00B4257F">
            <w:pPr>
              <w:pStyle w:val="afa"/>
              <w:rPr>
                <w:rFonts w:ascii="Times New Roman" w:hAnsi="Times New Roman"/>
                <w:sz w:val="28"/>
                <w:szCs w:val="28"/>
              </w:rPr>
            </w:pPr>
          </w:p>
        </w:tc>
        <w:tc>
          <w:tcPr>
            <w:tcW w:w="2005" w:type="dxa"/>
          </w:tcPr>
          <w:p w:rsidR="006B09A9" w:rsidRPr="00B4257F" w:rsidRDefault="006B09A9" w:rsidP="00B4257F">
            <w:pPr>
              <w:pStyle w:val="afa"/>
              <w:rPr>
                <w:rFonts w:ascii="Times New Roman" w:hAnsi="Times New Roman"/>
                <w:sz w:val="28"/>
                <w:szCs w:val="28"/>
              </w:rPr>
            </w:pP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 Подпрограмма 3. «Комплексные меры противодействия злоупотреблению наркотиками и их незаконному обороту»</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Цель подпрограммы 3 «Снижение уровня болезненности населения синдромом зависимости от наркотиков»</w:t>
            </w:r>
          </w:p>
        </w:tc>
      </w:tr>
      <w:tr w:rsidR="006B09A9" w:rsidRPr="00B4257F">
        <w:tc>
          <w:tcPr>
            <w:tcW w:w="15145" w:type="dxa"/>
            <w:gridSpan w:val="8"/>
          </w:tcPr>
          <w:p w:rsidR="006B09A9" w:rsidRPr="00B4257F" w:rsidRDefault="00204D7E" w:rsidP="00B4257F">
            <w:pPr>
              <w:pStyle w:val="afa"/>
              <w:rPr>
                <w:rFonts w:ascii="Times New Roman" w:hAnsi="Times New Roman"/>
                <w:sz w:val="28"/>
                <w:szCs w:val="28"/>
              </w:rPr>
            </w:pPr>
            <w:r w:rsidRPr="00B4257F">
              <w:rPr>
                <w:rFonts w:ascii="Times New Roman" w:hAnsi="Times New Roman"/>
                <w:sz w:val="28"/>
                <w:szCs w:val="28"/>
              </w:rPr>
              <w:t>3.1 Задача 1 подпрограммы 3 «Повышение уровня безопасности объектов и граждан, готовности к действиям в очагах чрезвычайных ситуаций</w:t>
            </w:r>
            <w:r w:rsidR="006B09A9" w:rsidRPr="00B4257F">
              <w:rPr>
                <w:rFonts w:ascii="Times New Roman" w:hAnsi="Times New Roman"/>
                <w:sz w:val="28"/>
                <w:szCs w:val="28"/>
              </w:rPr>
              <w:t>»</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3.1.1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Основное мероприятие 3.1.</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Организационно управленческие меры</w:t>
            </w:r>
          </w:p>
        </w:tc>
        <w:tc>
          <w:tcPr>
            <w:tcW w:w="1984" w:type="dxa"/>
          </w:tcPr>
          <w:p w:rsidR="006B09A9" w:rsidRPr="00B4257F" w:rsidRDefault="00204D7E" w:rsidP="00B4257F">
            <w:pPr>
              <w:pStyle w:val="afa"/>
              <w:rPr>
                <w:rFonts w:ascii="Times New Roman" w:hAnsi="Times New Roman"/>
                <w:sz w:val="28"/>
                <w:szCs w:val="28"/>
              </w:rPr>
            </w:pPr>
            <w:r w:rsidRPr="00B4257F">
              <w:rPr>
                <w:rFonts w:ascii="Times New Roman" w:hAnsi="Times New Roman"/>
                <w:sz w:val="28"/>
                <w:szCs w:val="28"/>
              </w:rPr>
              <w:t>Админи</w:t>
            </w:r>
            <w:r w:rsidR="001400E5" w:rsidRPr="00B4257F">
              <w:rPr>
                <w:rFonts w:ascii="Times New Roman" w:hAnsi="Times New Roman"/>
                <w:sz w:val="28"/>
                <w:szCs w:val="28"/>
              </w:rPr>
              <w:t xml:space="preserve">страция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формирование эффективной государственной политики</w:t>
            </w:r>
            <w:r w:rsidR="00204D7E" w:rsidRPr="00B4257F">
              <w:rPr>
                <w:rFonts w:ascii="Times New Roman" w:hAnsi="Times New Roman"/>
                <w:sz w:val="28"/>
                <w:szCs w:val="28"/>
              </w:rPr>
              <w:t xml:space="preserve"> на территории  </w:t>
            </w:r>
            <w:r w:rsidR="00B4257F" w:rsidRPr="00B4257F">
              <w:rPr>
                <w:rFonts w:ascii="Times New Roman" w:hAnsi="Times New Roman"/>
                <w:sz w:val="28"/>
                <w:szCs w:val="28"/>
              </w:rPr>
              <w:t>Индустриального</w:t>
            </w:r>
            <w:r w:rsidR="00BF169D" w:rsidRPr="00B4257F">
              <w:rPr>
                <w:rFonts w:ascii="Times New Roman" w:hAnsi="Times New Roman"/>
                <w:sz w:val="28"/>
                <w:szCs w:val="28"/>
              </w:rPr>
              <w:t xml:space="preserve"> сельского поселения   </w:t>
            </w:r>
            <w:r w:rsidRPr="00B4257F">
              <w:rPr>
                <w:rFonts w:ascii="Times New Roman" w:hAnsi="Times New Roman"/>
                <w:sz w:val="28"/>
                <w:szCs w:val="28"/>
              </w:rPr>
              <w:t xml:space="preserve">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снижение эффективности деятельности органов исполнительной власти по достижению цели и задач подпрограммы</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оказывает влияние на все показатели подпрограммы: №№ 3; 3.1; 3.2</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3.2 Задача 2 подпрограммы 3 «</w:t>
            </w:r>
            <w:r w:rsidR="00BF169D" w:rsidRPr="00B4257F">
              <w:rPr>
                <w:rFonts w:ascii="Times New Roman" w:hAnsi="Times New Roman"/>
                <w:sz w:val="28"/>
                <w:szCs w:val="28"/>
              </w:rPr>
              <w:t>Формирование антикоррупционного общественного мнения и нетерпимости к коррупционному поведению</w:t>
            </w:r>
            <w:r w:rsidRPr="00B4257F">
              <w:rPr>
                <w:rFonts w:ascii="Times New Roman" w:hAnsi="Times New Roman"/>
                <w:sz w:val="28"/>
                <w:szCs w:val="28"/>
              </w:rPr>
              <w:t>»</w:t>
            </w:r>
          </w:p>
        </w:tc>
      </w:tr>
      <w:tr w:rsidR="006B09A9" w:rsidRPr="00B4257F">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3.2.1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Основное мероприятие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3.2.</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Меры по общей профилактике наркомании, формированию антинаркотического мировоззрения</w:t>
            </w:r>
          </w:p>
        </w:tc>
        <w:tc>
          <w:tcPr>
            <w:tcW w:w="1984" w:type="dxa"/>
          </w:tcPr>
          <w:p w:rsidR="006B09A9" w:rsidRPr="00B4257F" w:rsidRDefault="00BF169D" w:rsidP="00B4257F">
            <w:pPr>
              <w:pStyle w:val="afa"/>
              <w:rPr>
                <w:rFonts w:ascii="Times New Roman" w:hAnsi="Times New Roman"/>
                <w:sz w:val="28"/>
                <w:szCs w:val="28"/>
              </w:rPr>
            </w:pPr>
            <w:r w:rsidRPr="00B4257F">
              <w:rPr>
                <w:rFonts w:ascii="Times New Roman" w:hAnsi="Times New Roman"/>
                <w:sz w:val="28"/>
                <w:szCs w:val="28"/>
              </w:rPr>
              <w:t>Администра</w:t>
            </w:r>
            <w:r w:rsidR="001400E5" w:rsidRPr="00B4257F">
              <w:rPr>
                <w:rFonts w:ascii="Times New Roman" w:hAnsi="Times New Roman"/>
                <w:sz w:val="28"/>
                <w:szCs w:val="28"/>
              </w:rPr>
              <w:t xml:space="preserve">ция </w:t>
            </w:r>
            <w:r w:rsidR="00B4257F" w:rsidRPr="00B4257F">
              <w:rPr>
                <w:rFonts w:ascii="Times New Roman" w:hAnsi="Times New Roman"/>
                <w:sz w:val="28"/>
                <w:szCs w:val="28"/>
              </w:rPr>
              <w:t>Индустриального</w:t>
            </w:r>
            <w:r w:rsidRPr="00B4257F">
              <w:rPr>
                <w:rFonts w:ascii="Times New Roman" w:hAnsi="Times New Roman"/>
                <w:sz w:val="28"/>
                <w:szCs w:val="28"/>
              </w:rPr>
              <w:t xml:space="preserve"> сельского поселения</w:t>
            </w:r>
          </w:p>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появление различных со</w:t>
            </w:r>
            <w:r w:rsidRPr="00B4257F">
              <w:rPr>
                <w:rFonts w:ascii="Times New Roman" w:hAnsi="Times New Roman"/>
                <w:sz w:val="28"/>
                <w:szCs w:val="28"/>
              </w:rPr>
              <w:softHyphen/>
              <w:t>циально-опасных проявлений</w:t>
            </w:r>
          </w:p>
        </w:tc>
        <w:tc>
          <w:tcPr>
            <w:tcW w:w="2005" w:type="dxa"/>
          </w:tcPr>
          <w:p w:rsidR="006B09A9" w:rsidRPr="00B4257F" w:rsidRDefault="006B09A9" w:rsidP="00B4257F">
            <w:pPr>
              <w:pStyle w:val="afa"/>
              <w:rPr>
                <w:rFonts w:ascii="Times New Roman" w:hAnsi="Times New Roman"/>
                <w:color w:val="000000"/>
                <w:sz w:val="28"/>
                <w:szCs w:val="28"/>
              </w:rPr>
            </w:pPr>
            <w:r w:rsidRPr="00B4257F">
              <w:rPr>
                <w:rFonts w:ascii="Times New Roman" w:hAnsi="Times New Roman"/>
                <w:sz w:val="28"/>
                <w:szCs w:val="28"/>
              </w:rPr>
              <w:t xml:space="preserve">непосредственно связано с </w:t>
            </w:r>
            <w:hyperlink r:id="rId10" w:anchor="Par3110" w:history="1">
              <w:r w:rsidRPr="00B4257F">
                <w:rPr>
                  <w:rStyle w:val="af9"/>
                  <w:rFonts w:ascii="Times New Roman" w:hAnsi="Times New Roman"/>
                  <w:color w:val="000000"/>
                  <w:sz w:val="28"/>
                  <w:szCs w:val="28"/>
                </w:rPr>
                <w:t xml:space="preserve">показателем </w:t>
              </w:r>
              <w:r w:rsidRPr="00B4257F">
                <w:rPr>
                  <w:rFonts w:ascii="Times New Roman" w:hAnsi="Times New Roman"/>
                  <w:color w:val="000000"/>
                  <w:sz w:val="28"/>
                  <w:szCs w:val="28"/>
                </w:rPr>
                <w:br/>
              </w:r>
              <w:r w:rsidRPr="00B4257F">
                <w:rPr>
                  <w:rStyle w:val="af9"/>
                  <w:rFonts w:ascii="Times New Roman" w:hAnsi="Times New Roman"/>
                  <w:color w:val="000000"/>
                  <w:sz w:val="28"/>
                  <w:szCs w:val="28"/>
                </w:rPr>
                <w:t>№ 3.2</w:t>
              </w:r>
            </w:hyperlink>
            <w:r w:rsidRPr="00B4257F">
              <w:rPr>
                <w:rFonts w:ascii="Times New Roman" w:hAnsi="Times New Roman"/>
                <w:color w:val="000000"/>
                <w:sz w:val="28"/>
                <w:szCs w:val="28"/>
              </w:rPr>
              <w:t xml:space="preserve">.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влияет на показатель № 3 муниципальной программы</w:t>
            </w:r>
          </w:p>
        </w:tc>
      </w:tr>
      <w:tr w:rsidR="006B09A9" w:rsidRPr="00B4257F">
        <w:tc>
          <w:tcPr>
            <w:tcW w:w="15145" w:type="dxa"/>
            <w:gridSpan w:val="8"/>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3.3 Задача подпрограммы 3 «</w:t>
            </w:r>
            <w:r w:rsidR="00BF169D" w:rsidRPr="00B4257F">
              <w:rPr>
                <w:rFonts w:ascii="Times New Roman" w:hAnsi="Times New Roman"/>
                <w:sz w:val="28"/>
                <w:szCs w:val="28"/>
              </w:rPr>
              <w:t xml:space="preserve">Создание условий по минимизации коррупционных проявлений на </w:t>
            </w:r>
            <w:r w:rsidR="001400E5" w:rsidRPr="00B4257F">
              <w:rPr>
                <w:rFonts w:ascii="Times New Roman" w:hAnsi="Times New Roman"/>
                <w:sz w:val="28"/>
                <w:szCs w:val="28"/>
              </w:rPr>
              <w:t xml:space="preserve">территории </w:t>
            </w:r>
            <w:r w:rsidR="00B4257F" w:rsidRPr="00B4257F">
              <w:rPr>
                <w:rFonts w:ascii="Times New Roman" w:hAnsi="Times New Roman"/>
                <w:sz w:val="28"/>
                <w:szCs w:val="28"/>
              </w:rPr>
              <w:t>Индустриального</w:t>
            </w:r>
            <w:r w:rsidR="00BF169D" w:rsidRPr="00B4257F">
              <w:rPr>
                <w:rFonts w:ascii="Times New Roman" w:hAnsi="Times New Roman"/>
                <w:sz w:val="28"/>
                <w:szCs w:val="28"/>
              </w:rPr>
              <w:t xml:space="preserve"> сельского поселения</w:t>
            </w:r>
            <w:r w:rsidRPr="00B4257F">
              <w:rPr>
                <w:rFonts w:ascii="Times New Roman" w:hAnsi="Times New Roman"/>
                <w:sz w:val="28"/>
                <w:szCs w:val="28"/>
              </w:rPr>
              <w:t>»</w:t>
            </w:r>
          </w:p>
        </w:tc>
      </w:tr>
      <w:tr w:rsidR="006B09A9" w:rsidRPr="00B4257F">
        <w:trPr>
          <w:trHeight w:val="979"/>
        </w:trPr>
        <w:tc>
          <w:tcPr>
            <w:tcW w:w="78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3.3.1</w:t>
            </w:r>
          </w:p>
        </w:tc>
        <w:tc>
          <w:tcPr>
            <w:tcW w:w="25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Основное мероприятие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3.3.</w:t>
            </w:r>
          </w:p>
          <w:p w:rsidR="006B09A9" w:rsidRPr="00B4257F" w:rsidRDefault="006B09A9" w:rsidP="00B4257F">
            <w:pPr>
              <w:pStyle w:val="afa"/>
              <w:rPr>
                <w:rFonts w:ascii="Times New Roman" w:hAnsi="Times New Roman"/>
                <w:bCs/>
                <w:sz w:val="28"/>
                <w:szCs w:val="28"/>
              </w:rPr>
            </w:pPr>
            <w:r w:rsidRPr="00B4257F">
              <w:rPr>
                <w:rFonts w:ascii="Times New Roman" w:hAnsi="Times New Roman"/>
                <w:sz w:val="28"/>
                <w:szCs w:val="28"/>
              </w:rPr>
              <w:t>Противодействие злоупотреблению наркотиками и их незаконному обороту</w:t>
            </w:r>
          </w:p>
        </w:tc>
        <w:tc>
          <w:tcPr>
            <w:tcW w:w="1984" w:type="dxa"/>
          </w:tcPr>
          <w:p w:rsidR="006B09A9" w:rsidRPr="00B4257F" w:rsidRDefault="001400E5" w:rsidP="00B4257F">
            <w:pPr>
              <w:pStyle w:val="afa"/>
              <w:rPr>
                <w:rFonts w:ascii="Times New Roman" w:hAnsi="Times New Roman"/>
                <w:sz w:val="28"/>
                <w:szCs w:val="28"/>
              </w:rPr>
            </w:pPr>
            <w:r w:rsidRPr="00B4257F">
              <w:rPr>
                <w:rFonts w:ascii="Times New Roman" w:hAnsi="Times New Roman"/>
                <w:sz w:val="28"/>
                <w:szCs w:val="28"/>
              </w:rPr>
              <w:t xml:space="preserve">Администрация </w:t>
            </w:r>
            <w:r w:rsidR="00B4257F" w:rsidRPr="00B4257F">
              <w:rPr>
                <w:rFonts w:ascii="Times New Roman" w:hAnsi="Times New Roman"/>
                <w:sz w:val="28"/>
                <w:szCs w:val="28"/>
              </w:rPr>
              <w:t>Индустриального</w:t>
            </w:r>
            <w:r w:rsidR="00F86975" w:rsidRPr="00B4257F">
              <w:rPr>
                <w:rFonts w:ascii="Times New Roman" w:hAnsi="Times New Roman"/>
                <w:sz w:val="28"/>
                <w:szCs w:val="28"/>
              </w:rPr>
              <w:t xml:space="preserve"> сельского поселения</w:t>
            </w:r>
            <w:r w:rsidR="006B09A9" w:rsidRPr="00B4257F">
              <w:rPr>
                <w:rFonts w:ascii="Times New Roman" w:hAnsi="Times New Roman"/>
                <w:sz w:val="28"/>
                <w:szCs w:val="28"/>
              </w:rPr>
              <w:t xml:space="preserve"> </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c>
          <w:tcPr>
            <w:tcW w:w="321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сокращение незаконного оборота наркотиков, что повле</w:t>
            </w:r>
            <w:bookmarkStart w:id="1" w:name="_GoBack"/>
            <w:bookmarkEnd w:id="1"/>
            <w:r w:rsidRPr="00B4257F">
              <w:rPr>
                <w:rFonts w:ascii="Times New Roman" w:hAnsi="Times New Roman"/>
                <w:sz w:val="28"/>
                <w:szCs w:val="28"/>
              </w:rPr>
              <w:t>чет снижение количества</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 потребителей наркотиков</w:t>
            </w:r>
          </w:p>
        </w:tc>
        <w:tc>
          <w:tcPr>
            <w:tcW w:w="275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увеличение незаконного оборота наркотиков, что повлечет рост количества потребителей наркотиков</w:t>
            </w:r>
          </w:p>
        </w:tc>
        <w:tc>
          <w:tcPr>
            <w:tcW w:w="2005"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влияет на </w:t>
            </w:r>
            <w:hyperlink r:id="rId11" w:anchor="Par3110" w:history="1">
              <w:r w:rsidRPr="00B4257F">
                <w:rPr>
                  <w:rStyle w:val="af9"/>
                  <w:rFonts w:ascii="Times New Roman" w:hAnsi="Times New Roman"/>
                  <w:color w:val="000000"/>
                  <w:sz w:val="28"/>
                  <w:szCs w:val="28"/>
                </w:rPr>
                <w:t>показатель № 3</w:t>
              </w:r>
            </w:hyperlink>
            <w:r w:rsidRPr="00B4257F">
              <w:rPr>
                <w:rFonts w:ascii="Times New Roman" w:hAnsi="Times New Roman"/>
                <w:sz w:val="28"/>
                <w:szCs w:val="28"/>
              </w:rPr>
              <w:t xml:space="preserve"> муниципальной программы и показатель № 3.1 подпрограммы</w:t>
            </w:r>
          </w:p>
        </w:tc>
      </w:tr>
    </w:tbl>
    <w:p w:rsidR="006B09A9" w:rsidRPr="00B4257F" w:rsidRDefault="006B09A9" w:rsidP="00BE383D">
      <w:pPr>
        <w:pStyle w:val="afa"/>
        <w:jc w:val="right"/>
        <w:rPr>
          <w:rFonts w:ascii="Times New Roman" w:hAnsi="Times New Roman"/>
          <w:sz w:val="28"/>
          <w:szCs w:val="28"/>
        </w:rPr>
      </w:pPr>
      <w:r w:rsidRPr="00B4257F">
        <w:rPr>
          <w:rFonts w:ascii="Times New Roman" w:hAnsi="Times New Roman"/>
          <w:sz w:val="28"/>
          <w:szCs w:val="28"/>
        </w:rPr>
        <w:br w:type="page"/>
      </w:r>
      <w:r w:rsidRPr="00B4257F">
        <w:rPr>
          <w:rFonts w:ascii="Times New Roman" w:hAnsi="Times New Roman"/>
          <w:sz w:val="28"/>
          <w:szCs w:val="28"/>
        </w:rPr>
        <w:tab/>
        <w:t>Приложение № 3</w:t>
      </w:r>
    </w:p>
    <w:p w:rsidR="006B09A9" w:rsidRPr="00B4257F" w:rsidRDefault="006B09A9" w:rsidP="00BE383D">
      <w:pPr>
        <w:pStyle w:val="afa"/>
        <w:jc w:val="right"/>
        <w:rPr>
          <w:rFonts w:ascii="Times New Roman" w:hAnsi="Times New Roman"/>
          <w:sz w:val="28"/>
          <w:szCs w:val="28"/>
        </w:rPr>
      </w:pPr>
      <w:r w:rsidRPr="00B4257F">
        <w:rPr>
          <w:rFonts w:ascii="Times New Roman" w:hAnsi="Times New Roman"/>
          <w:sz w:val="28"/>
          <w:szCs w:val="28"/>
        </w:rPr>
        <w:t>к муниципальной программе</w:t>
      </w:r>
    </w:p>
    <w:p w:rsidR="006B09A9" w:rsidRPr="00B4257F" w:rsidRDefault="006B09A9" w:rsidP="000072A1">
      <w:pPr>
        <w:pStyle w:val="afa"/>
        <w:jc w:val="center"/>
        <w:rPr>
          <w:rFonts w:ascii="Times New Roman" w:hAnsi="Times New Roman"/>
          <w:sz w:val="28"/>
          <w:szCs w:val="28"/>
        </w:rPr>
      </w:pPr>
      <w:bookmarkStart w:id="2" w:name="Par676"/>
      <w:bookmarkEnd w:id="2"/>
      <w:r w:rsidRPr="00B4257F">
        <w:rPr>
          <w:rFonts w:ascii="Times New Roman" w:hAnsi="Times New Roman"/>
          <w:caps/>
          <w:sz w:val="28"/>
          <w:szCs w:val="28"/>
        </w:rPr>
        <w:t>Расходы</w:t>
      </w:r>
    </w:p>
    <w:p w:rsidR="006B09A9" w:rsidRPr="00B4257F" w:rsidRDefault="001400E5" w:rsidP="000072A1">
      <w:pPr>
        <w:pStyle w:val="afa"/>
        <w:jc w:val="center"/>
        <w:rPr>
          <w:rFonts w:ascii="Times New Roman" w:hAnsi="Times New Roman"/>
          <w:sz w:val="28"/>
          <w:szCs w:val="28"/>
        </w:rPr>
      </w:pPr>
      <w:r w:rsidRPr="00B4257F">
        <w:rPr>
          <w:rFonts w:ascii="Times New Roman" w:hAnsi="Times New Roman"/>
          <w:sz w:val="28"/>
          <w:szCs w:val="28"/>
        </w:rPr>
        <w:t xml:space="preserve">Бюджета </w:t>
      </w:r>
      <w:r w:rsidR="00B4257F" w:rsidRPr="00B4257F">
        <w:rPr>
          <w:rFonts w:ascii="Times New Roman" w:hAnsi="Times New Roman"/>
          <w:sz w:val="28"/>
          <w:szCs w:val="28"/>
        </w:rPr>
        <w:t>Индустриального</w:t>
      </w:r>
      <w:r w:rsidR="00F86975" w:rsidRPr="00B4257F">
        <w:rPr>
          <w:rFonts w:ascii="Times New Roman" w:hAnsi="Times New Roman"/>
          <w:sz w:val="28"/>
          <w:szCs w:val="28"/>
        </w:rPr>
        <w:t xml:space="preserve"> сельского поселения </w:t>
      </w:r>
      <w:r w:rsidR="006B09A9" w:rsidRPr="00B4257F">
        <w:rPr>
          <w:rFonts w:ascii="Times New Roman" w:hAnsi="Times New Roman"/>
          <w:sz w:val="28"/>
          <w:szCs w:val="28"/>
        </w:rPr>
        <w:t xml:space="preserve"> на реализацию муниципальной программы</w:t>
      </w:r>
    </w:p>
    <w:p w:rsidR="006B09A9" w:rsidRPr="00B4257F" w:rsidRDefault="006B09A9" w:rsidP="00B4257F">
      <w:pPr>
        <w:pStyle w:val="afa"/>
        <w:rPr>
          <w:rFonts w:ascii="Times New Roman" w:hAnsi="Times New Roman"/>
          <w:sz w:val="28"/>
          <w:szCs w:val="28"/>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694"/>
        <w:gridCol w:w="582"/>
        <w:gridCol w:w="567"/>
        <w:gridCol w:w="1134"/>
        <w:gridCol w:w="567"/>
        <w:gridCol w:w="850"/>
        <w:gridCol w:w="709"/>
        <w:gridCol w:w="709"/>
        <w:gridCol w:w="708"/>
        <w:gridCol w:w="709"/>
        <w:gridCol w:w="709"/>
        <w:gridCol w:w="709"/>
        <w:gridCol w:w="708"/>
        <w:gridCol w:w="709"/>
        <w:gridCol w:w="709"/>
        <w:gridCol w:w="709"/>
        <w:gridCol w:w="708"/>
        <w:gridCol w:w="558"/>
      </w:tblGrid>
      <w:tr w:rsidR="006B09A9" w:rsidRPr="00B4257F">
        <w:tc>
          <w:tcPr>
            <w:tcW w:w="1661"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Номер и наименование подпрограммы, основного мероприятия</w:t>
            </w:r>
          </w:p>
        </w:tc>
        <w:tc>
          <w:tcPr>
            <w:tcW w:w="1694"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Ответственный исполнитель, соисполнители, участники</w:t>
            </w:r>
          </w:p>
        </w:tc>
        <w:tc>
          <w:tcPr>
            <w:tcW w:w="2850" w:type="dxa"/>
            <w:gridSpan w:val="4"/>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Код бюджетной классификации </w:t>
            </w:r>
          </w:p>
        </w:tc>
        <w:tc>
          <w:tcPr>
            <w:tcW w:w="4394" w:type="dxa"/>
            <w:gridSpan w:val="6"/>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Объем расходов всего (тыс. рублей)</w:t>
            </w:r>
          </w:p>
        </w:tc>
        <w:tc>
          <w:tcPr>
            <w:tcW w:w="4810" w:type="dxa"/>
            <w:gridSpan w:val="7"/>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 том числе по годам реализации муниципальной программы</w:t>
            </w:r>
          </w:p>
        </w:tc>
      </w:tr>
      <w:tr w:rsidR="006B09A9" w:rsidRPr="00B4257F">
        <w:trPr>
          <w:trHeight w:val="824"/>
        </w:trPr>
        <w:tc>
          <w:tcPr>
            <w:tcW w:w="1661" w:type="dxa"/>
            <w:vMerge/>
            <w:vAlign w:val="center"/>
          </w:tcPr>
          <w:p w:rsidR="006B09A9" w:rsidRPr="00B4257F" w:rsidRDefault="006B09A9" w:rsidP="00B4257F">
            <w:pPr>
              <w:pStyle w:val="afa"/>
              <w:rPr>
                <w:rFonts w:ascii="Times New Roman" w:hAnsi="Times New Roman"/>
                <w:sz w:val="28"/>
                <w:szCs w:val="28"/>
              </w:rPr>
            </w:pPr>
          </w:p>
        </w:tc>
        <w:tc>
          <w:tcPr>
            <w:tcW w:w="1694" w:type="dxa"/>
            <w:vMerge/>
            <w:vAlign w:val="center"/>
          </w:tcPr>
          <w:p w:rsidR="006B09A9" w:rsidRPr="00B4257F" w:rsidRDefault="006B09A9" w:rsidP="00B4257F">
            <w:pPr>
              <w:pStyle w:val="afa"/>
              <w:rPr>
                <w:rFonts w:ascii="Times New Roman" w:hAnsi="Times New Roman"/>
                <w:sz w:val="28"/>
                <w:szCs w:val="28"/>
              </w:rPr>
            </w:pPr>
          </w:p>
        </w:tc>
        <w:tc>
          <w:tcPr>
            <w:tcW w:w="58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ГРБС</w:t>
            </w:r>
          </w:p>
        </w:tc>
        <w:tc>
          <w:tcPr>
            <w:tcW w:w="567" w:type="dxa"/>
          </w:tcPr>
          <w:p w:rsidR="006B09A9" w:rsidRPr="00B4257F" w:rsidRDefault="006B09A9" w:rsidP="00B4257F">
            <w:pPr>
              <w:pStyle w:val="afa"/>
              <w:rPr>
                <w:rFonts w:ascii="Times New Roman" w:hAnsi="Times New Roman"/>
                <w:spacing w:val="-10"/>
                <w:sz w:val="28"/>
                <w:szCs w:val="28"/>
              </w:rPr>
            </w:pPr>
            <w:r w:rsidRPr="00B4257F">
              <w:rPr>
                <w:rFonts w:ascii="Times New Roman" w:hAnsi="Times New Roman"/>
                <w:spacing w:val="-10"/>
                <w:sz w:val="28"/>
                <w:szCs w:val="28"/>
              </w:rPr>
              <w:t>РзПр</w:t>
            </w:r>
          </w:p>
        </w:tc>
        <w:tc>
          <w:tcPr>
            <w:tcW w:w="113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ЦСР</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ВР</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Объем расхо-дов всего (тыс. рублей)</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2020</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2021</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2022</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2023</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2024</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2025</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2026</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2027</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2028</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2029</w:t>
            </w:r>
          </w:p>
        </w:tc>
        <w:tc>
          <w:tcPr>
            <w:tcW w:w="55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r>
      <w:tr w:rsidR="006B09A9" w:rsidRPr="00B4257F">
        <w:trPr>
          <w:trHeight w:val="113"/>
          <w:tblHeader/>
        </w:trPr>
        <w:tc>
          <w:tcPr>
            <w:tcW w:w="166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169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58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p>
        </w:tc>
        <w:tc>
          <w:tcPr>
            <w:tcW w:w="113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5</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6</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7</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8</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9</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10</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14</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15</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16</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17</w:t>
            </w:r>
          </w:p>
        </w:tc>
        <w:tc>
          <w:tcPr>
            <w:tcW w:w="70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18</w:t>
            </w:r>
          </w:p>
        </w:tc>
        <w:tc>
          <w:tcPr>
            <w:tcW w:w="558"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19</w:t>
            </w:r>
          </w:p>
        </w:tc>
      </w:tr>
      <w:tr w:rsidR="006B09A9" w:rsidRPr="00B4257F">
        <w:trPr>
          <w:trHeight w:val="485"/>
        </w:trPr>
        <w:tc>
          <w:tcPr>
            <w:tcW w:w="1661"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Муниципальная программа «Обеспечение общественного порядка и противодействие преступности»</w:t>
            </w:r>
          </w:p>
        </w:tc>
        <w:tc>
          <w:tcPr>
            <w:tcW w:w="169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всего</w:t>
            </w:r>
            <w:r w:rsidRPr="00B4257F">
              <w:rPr>
                <w:rFonts w:ascii="Times New Roman" w:hAnsi="Times New Roman"/>
                <w:b/>
                <w:sz w:val="28"/>
                <w:szCs w:val="28"/>
              </w:rPr>
              <w:t xml:space="preserve"> –</w:t>
            </w:r>
            <w:r w:rsidR="000072A1">
              <w:rPr>
                <w:rFonts w:ascii="Times New Roman" w:hAnsi="Times New Roman"/>
                <w:b/>
                <w:sz w:val="28"/>
                <w:szCs w:val="28"/>
              </w:rPr>
              <w:t>351,0</w:t>
            </w:r>
            <w:r w:rsidRPr="00B4257F">
              <w:rPr>
                <w:rFonts w:ascii="Times New Roman" w:hAnsi="Times New Roman"/>
                <w:b/>
                <w:sz w:val="28"/>
                <w:szCs w:val="28"/>
              </w:rPr>
              <w:t xml:space="preserve"> </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 том числе:</w:t>
            </w:r>
          </w:p>
        </w:tc>
        <w:tc>
          <w:tcPr>
            <w:tcW w:w="58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6B09A9" w:rsidRPr="00BD011D" w:rsidRDefault="00BD011D" w:rsidP="00B4257F">
            <w:pPr>
              <w:pStyle w:val="afa"/>
              <w:rPr>
                <w:rFonts w:ascii="Times New Roman" w:hAnsi="Times New Roman"/>
                <w:spacing w:val="-10"/>
                <w:sz w:val="28"/>
                <w:szCs w:val="28"/>
                <w:lang w:val="ru-RU"/>
              </w:rPr>
            </w:pPr>
            <w:r>
              <w:rPr>
                <w:rFonts w:ascii="Times New Roman" w:hAnsi="Times New Roman"/>
                <w:spacing w:val="-10"/>
                <w:sz w:val="28"/>
                <w:szCs w:val="28"/>
                <w:lang w:val="ru-RU"/>
              </w:rPr>
              <w:t>636,3</w:t>
            </w:r>
          </w:p>
        </w:tc>
        <w:tc>
          <w:tcPr>
            <w:tcW w:w="709" w:type="dxa"/>
          </w:tcPr>
          <w:p w:rsidR="006B09A9" w:rsidRPr="00B4257F" w:rsidRDefault="001400E5" w:rsidP="00B4257F">
            <w:pPr>
              <w:pStyle w:val="afa"/>
              <w:rPr>
                <w:rFonts w:ascii="Times New Roman" w:hAnsi="Times New Roman"/>
                <w:sz w:val="28"/>
                <w:szCs w:val="28"/>
              </w:rPr>
            </w:pPr>
            <w:r w:rsidRPr="00B4257F">
              <w:rPr>
                <w:rFonts w:ascii="Times New Roman" w:hAnsi="Times New Roman"/>
                <w:spacing w:val="-10"/>
                <w:sz w:val="28"/>
                <w:szCs w:val="28"/>
              </w:rPr>
              <w:t>1</w:t>
            </w:r>
            <w:r w:rsidR="000072A1">
              <w:rPr>
                <w:rFonts w:ascii="Times New Roman" w:hAnsi="Times New Roman"/>
                <w:spacing w:val="-10"/>
                <w:sz w:val="28"/>
                <w:szCs w:val="28"/>
                <w:lang w:val="ru-RU"/>
              </w:rPr>
              <w:t>20</w:t>
            </w:r>
            <w:r w:rsidRPr="00B4257F">
              <w:rPr>
                <w:rFonts w:ascii="Times New Roman" w:hAnsi="Times New Roman"/>
                <w:spacing w:val="-10"/>
                <w:sz w:val="28"/>
                <w:szCs w:val="28"/>
              </w:rPr>
              <w:t>,0</w:t>
            </w:r>
          </w:p>
        </w:tc>
        <w:tc>
          <w:tcPr>
            <w:tcW w:w="709" w:type="dxa"/>
          </w:tcPr>
          <w:p w:rsidR="006B09A9" w:rsidRPr="00BD011D" w:rsidRDefault="000072A1" w:rsidP="00B4257F">
            <w:pPr>
              <w:pStyle w:val="afa"/>
              <w:rPr>
                <w:rFonts w:ascii="Times New Roman" w:hAnsi="Times New Roman"/>
                <w:sz w:val="28"/>
                <w:szCs w:val="28"/>
                <w:lang w:val="ru-RU"/>
              </w:rPr>
            </w:pPr>
            <w:r>
              <w:rPr>
                <w:rFonts w:ascii="Times New Roman" w:hAnsi="Times New Roman"/>
                <w:spacing w:val="-10"/>
                <w:sz w:val="28"/>
                <w:szCs w:val="28"/>
                <w:lang w:val="ru-RU"/>
              </w:rPr>
              <w:t>2</w:t>
            </w:r>
            <w:r w:rsidR="00BD011D">
              <w:rPr>
                <w:rFonts w:ascii="Times New Roman" w:hAnsi="Times New Roman"/>
                <w:spacing w:val="-10"/>
                <w:sz w:val="28"/>
                <w:szCs w:val="28"/>
                <w:lang w:val="ru-RU"/>
              </w:rPr>
              <w:t>01,5</w:t>
            </w:r>
          </w:p>
        </w:tc>
        <w:tc>
          <w:tcPr>
            <w:tcW w:w="708" w:type="dxa"/>
          </w:tcPr>
          <w:p w:rsidR="006B09A9" w:rsidRPr="00BD011D" w:rsidRDefault="00BD011D" w:rsidP="00B4257F">
            <w:pPr>
              <w:pStyle w:val="afa"/>
              <w:rPr>
                <w:rFonts w:ascii="Times New Roman" w:hAnsi="Times New Roman"/>
                <w:sz w:val="28"/>
                <w:szCs w:val="28"/>
                <w:lang w:val="ru-RU"/>
              </w:rPr>
            </w:pPr>
            <w:r>
              <w:rPr>
                <w:rFonts w:ascii="Times New Roman" w:hAnsi="Times New Roman"/>
                <w:spacing w:val="-10"/>
                <w:sz w:val="28"/>
                <w:szCs w:val="28"/>
                <w:lang w:val="ru-RU"/>
              </w:rPr>
              <w:t>42,8</w:t>
            </w:r>
          </w:p>
        </w:tc>
        <w:tc>
          <w:tcPr>
            <w:tcW w:w="709" w:type="dxa"/>
          </w:tcPr>
          <w:p w:rsidR="006B09A9" w:rsidRPr="00BD011D" w:rsidRDefault="00BD011D" w:rsidP="000072A1">
            <w:pPr>
              <w:pStyle w:val="afa"/>
              <w:rPr>
                <w:rFonts w:ascii="Times New Roman" w:hAnsi="Times New Roman"/>
                <w:sz w:val="28"/>
                <w:szCs w:val="28"/>
                <w:lang w:val="ru-RU"/>
              </w:rPr>
            </w:pPr>
            <w:r>
              <w:rPr>
                <w:rFonts w:ascii="Times New Roman" w:hAnsi="Times New Roman"/>
                <w:spacing w:val="-10"/>
                <w:sz w:val="28"/>
                <w:szCs w:val="28"/>
                <w:lang w:val="ru-RU"/>
              </w:rPr>
              <w:t>104,0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8"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9" w:type="dxa"/>
          </w:tcPr>
          <w:p w:rsidR="006B09A9" w:rsidRPr="00B4257F" w:rsidRDefault="000072A1" w:rsidP="00B4257F">
            <w:pPr>
              <w:pStyle w:val="afa"/>
              <w:rPr>
                <w:rFonts w:ascii="Times New Roman" w:hAnsi="Times New Roman"/>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c>
          <w:tcPr>
            <w:tcW w:w="708" w:type="dxa"/>
          </w:tcPr>
          <w:p w:rsidR="006B09A9" w:rsidRPr="00B4257F" w:rsidRDefault="000072A1" w:rsidP="00B4257F">
            <w:pPr>
              <w:pStyle w:val="afa"/>
              <w:rPr>
                <w:rFonts w:ascii="Times New Roman" w:hAnsi="Times New Roman"/>
                <w:spacing w:val="-10"/>
                <w:sz w:val="28"/>
                <w:szCs w:val="28"/>
              </w:rPr>
            </w:pPr>
            <w:r>
              <w:rPr>
                <w:rFonts w:ascii="Times New Roman" w:hAnsi="Times New Roman"/>
                <w:spacing w:val="-10"/>
                <w:sz w:val="28"/>
                <w:szCs w:val="28"/>
              </w:rPr>
              <w:t>2</w:t>
            </w:r>
            <w:r w:rsidR="001400E5" w:rsidRPr="00B4257F">
              <w:rPr>
                <w:rFonts w:ascii="Times New Roman" w:hAnsi="Times New Roman"/>
                <w:spacing w:val="-10"/>
                <w:sz w:val="28"/>
                <w:szCs w:val="28"/>
              </w:rPr>
              <w:t>1,0</w:t>
            </w:r>
          </w:p>
        </w:tc>
        <w:tc>
          <w:tcPr>
            <w:tcW w:w="558" w:type="dxa"/>
          </w:tcPr>
          <w:p w:rsidR="006B09A9" w:rsidRPr="00B4257F" w:rsidRDefault="000072A1" w:rsidP="00B4257F">
            <w:pPr>
              <w:pStyle w:val="afa"/>
              <w:rPr>
                <w:rFonts w:ascii="Times New Roman" w:hAnsi="Times New Roman"/>
                <w:spacing w:val="-10"/>
                <w:sz w:val="28"/>
                <w:szCs w:val="28"/>
              </w:rPr>
            </w:pPr>
            <w:r>
              <w:rPr>
                <w:rFonts w:ascii="Times New Roman" w:hAnsi="Times New Roman"/>
                <w:spacing w:val="-10"/>
                <w:sz w:val="28"/>
                <w:szCs w:val="28"/>
                <w:lang w:val="ru-RU"/>
              </w:rPr>
              <w:t>2</w:t>
            </w:r>
            <w:r w:rsidR="001400E5" w:rsidRPr="00B4257F">
              <w:rPr>
                <w:rFonts w:ascii="Times New Roman" w:hAnsi="Times New Roman"/>
                <w:spacing w:val="-10"/>
                <w:sz w:val="28"/>
                <w:szCs w:val="28"/>
              </w:rPr>
              <w:t>1,0</w:t>
            </w:r>
          </w:p>
        </w:tc>
      </w:tr>
      <w:tr w:rsidR="00BD011D" w:rsidRPr="00B4257F">
        <w:trPr>
          <w:trHeight w:val="387"/>
        </w:trPr>
        <w:tc>
          <w:tcPr>
            <w:tcW w:w="1661" w:type="dxa"/>
            <w:vMerge/>
          </w:tcPr>
          <w:p w:rsidR="00BD011D" w:rsidRPr="00B4257F" w:rsidRDefault="00BD011D" w:rsidP="000072A1">
            <w:pPr>
              <w:pStyle w:val="afa"/>
              <w:rPr>
                <w:rFonts w:ascii="Times New Roman" w:hAnsi="Times New Roman"/>
                <w:sz w:val="28"/>
                <w:szCs w:val="28"/>
              </w:rPr>
            </w:pPr>
          </w:p>
        </w:tc>
        <w:tc>
          <w:tcPr>
            <w:tcW w:w="1694" w:type="dxa"/>
          </w:tcPr>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ответственный исполнитель:</w:t>
            </w:r>
          </w:p>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 xml:space="preserve">Администрация </w:t>
            </w:r>
          </w:p>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Индустриального сельского поселения</w:t>
            </w:r>
          </w:p>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 xml:space="preserve">всего – </w:t>
            </w:r>
            <w:r>
              <w:rPr>
                <w:rFonts w:ascii="Times New Roman" w:hAnsi="Times New Roman"/>
                <w:sz w:val="28"/>
                <w:szCs w:val="28"/>
              </w:rPr>
              <w:t>351</w:t>
            </w:r>
            <w:r w:rsidRPr="00B4257F">
              <w:rPr>
                <w:rFonts w:ascii="Times New Roman" w:hAnsi="Times New Roman"/>
                <w:sz w:val="28"/>
                <w:szCs w:val="28"/>
              </w:rPr>
              <w:t>,0</w:t>
            </w:r>
          </w:p>
        </w:tc>
        <w:tc>
          <w:tcPr>
            <w:tcW w:w="582" w:type="dxa"/>
          </w:tcPr>
          <w:p w:rsidR="00BD011D" w:rsidRPr="00B4257F" w:rsidRDefault="00BD011D" w:rsidP="000072A1">
            <w:pPr>
              <w:pStyle w:val="afa"/>
              <w:rPr>
                <w:rFonts w:ascii="Times New Roman" w:hAnsi="Times New Roman"/>
                <w:sz w:val="28"/>
                <w:szCs w:val="28"/>
              </w:rPr>
            </w:pPr>
          </w:p>
        </w:tc>
        <w:tc>
          <w:tcPr>
            <w:tcW w:w="567" w:type="dxa"/>
          </w:tcPr>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BD011D" w:rsidRPr="00B4257F" w:rsidRDefault="00BD011D"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BD011D" w:rsidRPr="00BD011D" w:rsidRDefault="00BD011D" w:rsidP="000072A1">
            <w:pPr>
              <w:pStyle w:val="afa"/>
              <w:rPr>
                <w:rFonts w:ascii="Times New Roman" w:hAnsi="Times New Roman"/>
                <w:spacing w:val="-10"/>
                <w:sz w:val="28"/>
                <w:szCs w:val="28"/>
                <w:lang w:val="ru-RU"/>
              </w:rPr>
            </w:pPr>
            <w:r>
              <w:rPr>
                <w:rFonts w:ascii="Times New Roman" w:hAnsi="Times New Roman"/>
                <w:spacing w:val="-10"/>
                <w:sz w:val="28"/>
                <w:szCs w:val="28"/>
                <w:lang w:val="ru-RU"/>
              </w:rPr>
              <w:t>636,3</w:t>
            </w:r>
          </w:p>
        </w:tc>
        <w:tc>
          <w:tcPr>
            <w:tcW w:w="709" w:type="dxa"/>
          </w:tcPr>
          <w:p w:rsidR="00BD011D" w:rsidRPr="00B4257F" w:rsidRDefault="00BD011D" w:rsidP="009045B2">
            <w:pPr>
              <w:pStyle w:val="afa"/>
              <w:rPr>
                <w:rFonts w:ascii="Times New Roman" w:hAnsi="Times New Roman"/>
                <w:sz w:val="28"/>
                <w:szCs w:val="28"/>
              </w:rPr>
            </w:pPr>
            <w:r w:rsidRPr="00B4257F">
              <w:rPr>
                <w:rFonts w:ascii="Times New Roman" w:hAnsi="Times New Roman"/>
                <w:spacing w:val="-10"/>
                <w:sz w:val="28"/>
                <w:szCs w:val="28"/>
              </w:rPr>
              <w:t>1</w:t>
            </w:r>
            <w:r>
              <w:rPr>
                <w:rFonts w:ascii="Times New Roman" w:hAnsi="Times New Roman"/>
                <w:spacing w:val="-10"/>
                <w:sz w:val="28"/>
                <w:szCs w:val="28"/>
                <w:lang w:val="ru-RU"/>
              </w:rPr>
              <w:t>20</w:t>
            </w:r>
            <w:r w:rsidRPr="00B4257F">
              <w:rPr>
                <w:rFonts w:ascii="Times New Roman" w:hAnsi="Times New Roman"/>
                <w:spacing w:val="-10"/>
                <w:sz w:val="28"/>
                <w:szCs w:val="28"/>
              </w:rPr>
              <w:t>,0</w:t>
            </w:r>
          </w:p>
        </w:tc>
        <w:tc>
          <w:tcPr>
            <w:tcW w:w="709" w:type="dxa"/>
          </w:tcPr>
          <w:p w:rsidR="00BD011D" w:rsidRPr="00BD011D" w:rsidRDefault="00BD011D" w:rsidP="009045B2">
            <w:pPr>
              <w:pStyle w:val="afa"/>
              <w:rPr>
                <w:rFonts w:ascii="Times New Roman" w:hAnsi="Times New Roman"/>
                <w:sz w:val="28"/>
                <w:szCs w:val="28"/>
                <w:lang w:val="ru-RU"/>
              </w:rPr>
            </w:pPr>
            <w:r>
              <w:rPr>
                <w:rFonts w:ascii="Times New Roman" w:hAnsi="Times New Roman"/>
                <w:spacing w:val="-10"/>
                <w:sz w:val="28"/>
                <w:szCs w:val="28"/>
                <w:lang w:val="ru-RU"/>
              </w:rPr>
              <w:t>201,5</w:t>
            </w:r>
          </w:p>
        </w:tc>
        <w:tc>
          <w:tcPr>
            <w:tcW w:w="708" w:type="dxa"/>
          </w:tcPr>
          <w:p w:rsidR="00BD011D" w:rsidRPr="00BD011D" w:rsidRDefault="00BD011D" w:rsidP="009045B2">
            <w:pPr>
              <w:pStyle w:val="afa"/>
              <w:rPr>
                <w:rFonts w:ascii="Times New Roman" w:hAnsi="Times New Roman"/>
                <w:sz w:val="28"/>
                <w:szCs w:val="28"/>
                <w:lang w:val="ru-RU"/>
              </w:rPr>
            </w:pPr>
            <w:r>
              <w:rPr>
                <w:rFonts w:ascii="Times New Roman" w:hAnsi="Times New Roman"/>
                <w:spacing w:val="-10"/>
                <w:sz w:val="28"/>
                <w:szCs w:val="28"/>
                <w:lang w:val="ru-RU"/>
              </w:rPr>
              <w:t>42,8</w:t>
            </w:r>
          </w:p>
        </w:tc>
        <w:tc>
          <w:tcPr>
            <w:tcW w:w="709" w:type="dxa"/>
          </w:tcPr>
          <w:p w:rsidR="00BD011D" w:rsidRPr="00BD011D" w:rsidRDefault="00BD011D" w:rsidP="009045B2">
            <w:pPr>
              <w:pStyle w:val="afa"/>
              <w:rPr>
                <w:rFonts w:ascii="Times New Roman" w:hAnsi="Times New Roman"/>
                <w:sz w:val="28"/>
                <w:szCs w:val="28"/>
                <w:lang w:val="ru-RU"/>
              </w:rPr>
            </w:pPr>
            <w:r>
              <w:rPr>
                <w:rFonts w:ascii="Times New Roman" w:hAnsi="Times New Roman"/>
                <w:spacing w:val="-10"/>
                <w:sz w:val="28"/>
                <w:szCs w:val="28"/>
                <w:lang w:val="ru-RU"/>
              </w:rPr>
              <w:t>104,0</w:t>
            </w:r>
          </w:p>
        </w:tc>
        <w:tc>
          <w:tcPr>
            <w:tcW w:w="709" w:type="dxa"/>
          </w:tcPr>
          <w:p w:rsidR="00BD011D" w:rsidRPr="00B4257F" w:rsidRDefault="00BD011D" w:rsidP="009045B2">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9"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8"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9"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9"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9" w:type="dxa"/>
          </w:tcPr>
          <w:p w:rsidR="00BD011D" w:rsidRPr="00B4257F" w:rsidRDefault="00BD011D" w:rsidP="000072A1">
            <w:pPr>
              <w:pStyle w:val="afa"/>
              <w:rPr>
                <w:rFonts w:ascii="Times New Roman" w:hAnsi="Times New Roman"/>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c>
          <w:tcPr>
            <w:tcW w:w="708" w:type="dxa"/>
          </w:tcPr>
          <w:p w:rsidR="00BD011D" w:rsidRPr="00B4257F" w:rsidRDefault="00BD011D" w:rsidP="000072A1">
            <w:pPr>
              <w:pStyle w:val="afa"/>
              <w:rPr>
                <w:rFonts w:ascii="Times New Roman" w:hAnsi="Times New Roman"/>
                <w:spacing w:val="-10"/>
                <w:sz w:val="28"/>
                <w:szCs w:val="28"/>
              </w:rPr>
            </w:pPr>
            <w:r>
              <w:rPr>
                <w:rFonts w:ascii="Times New Roman" w:hAnsi="Times New Roman"/>
                <w:spacing w:val="-10"/>
                <w:sz w:val="28"/>
                <w:szCs w:val="28"/>
              </w:rPr>
              <w:t>2</w:t>
            </w:r>
            <w:r w:rsidRPr="00B4257F">
              <w:rPr>
                <w:rFonts w:ascii="Times New Roman" w:hAnsi="Times New Roman"/>
                <w:spacing w:val="-10"/>
                <w:sz w:val="28"/>
                <w:szCs w:val="28"/>
              </w:rPr>
              <w:t>1,0</w:t>
            </w:r>
          </w:p>
        </w:tc>
        <w:tc>
          <w:tcPr>
            <w:tcW w:w="558" w:type="dxa"/>
          </w:tcPr>
          <w:p w:rsidR="00BD011D" w:rsidRPr="00B4257F" w:rsidRDefault="00BD011D" w:rsidP="000072A1">
            <w:pPr>
              <w:pStyle w:val="afa"/>
              <w:rPr>
                <w:rFonts w:ascii="Times New Roman" w:hAnsi="Times New Roman"/>
                <w:spacing w:val="-10"/>
                <w:sz w:val="28"/>
                <w:szCs w:val="28"/>
              </w:rPr>
            </w:pPr>
            <w:r>
              <w:rPr>
                <w:rFonts w:ascii="Times New Roman" w:hAnsi="Times New Roman"/>
                <w:spacing w:val="-10"/>
                <w:sz w:val="28"/>
                <w:szCs w:val="28"/>
                <w:lang w:val="ru-RU"/>
              </w:rPr>
              <w:t>2</w:t>
            </w:r>
            <w:r w:rsidRPr="00B4257F">
              <w:rPr>
                <w:rFonts w:ascii="Times New Roman" w:hAnsi="Times New Roman"/>
                <w:spacing w:val="-10"/>
                <w:sz w:val="28"/>
                <w:szCs w:val="28"/>
              </w:rPr>
              <w:t>1,0</w:t>
            </w:r>
          </w:p>
        </w:tc>
      </w:tr>
      <w:tr w:rsidR="000072A1" w:rsidRPr="00B4257F">
        <w:trPr>
          <w:trHeight w:val="569"/>
        </w:trPr>
        <w:tc>
          <w:tcPr>
            <w:tcW w:w="1661" w:type="dxa"/>
            <w:vMerge w:val="restart"/>
          </w:tcPr>
          <w:p w:rsidR="000072A1" w:rsidRPr="003A4496" w:rsidRDefault="000072A1" w:rsidP="000072A1">
            <w:pPr>
              <w:pStyle w:val="afa"/>
              <w:rPr>
                <w:rFonts w:ascii="Times New Roman" w:hAnsi="Times New Roman"/>
                <w:b/>
                <w:sz w:val="28"/>
                <w:szCs w:val="28"/>
                <w:lang w:val="ru-RU"/>
              </w:rPr>
            </w:pPr>
            <w:r w:rsidRPr="00B4257F">
              <w:rPr>
                <w:rFonts w:ascii="Times New Roman" w:hAnsi="Times New Roman"/>
                <w:b/>
                <w:sz w:val="28"/>
                <w:szCs w:val="28"/>
              </w:rPr>
              <w:t xml:space="preserve">Подпрограмма 1. </w:t>
            </w:r>
            <w:r w:rsidRPr="003A4496">
              <w:rPr>
                <w:rFonts w:ascii="Times New Roman" w:hAnsi="Times New Roman"/>
                <w:b/>
                <w:sz w:val="28"/>
                <w:szCs w:val="28"/>
                <w:lang w:val="ru-RU"/>
              </w:rPr>
              <w:t>«Противодействие коррупции в Индустриальном сельском поселении»</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 xml:space="preserve">Администрация </w:t>
            </w:r>
          </w:p>
          <w:p w:rsidR="000072A1" w:rsidRPr="00B55246" w:rsidRDefault="000072A1" w:rsidP="000072A1">
            <w:pPr>
              <w:pStyle w:val="afa"/>
              <w:rPr>
                <w:rFonts w:ascii="Times New Roman" w:hAnsi="Times New Roman"/>
                <w:sz w:val="28"/>
                <w:szCs w:val="28"/>
                <w:lang w:val="ru-RU"/>
              </w:rPr>
            </w:pPr>
            <w:r w:rsidRPr="00B55246">
              <w:rPr>
                <w:rFonts w:ascii="Times New Roman" w:hAnsi="Times New Roman"/>
                <w:sz w:val="28"/>
                <w:szCs w:val="28"/>
                <w:lang w:val="ru-RU"/>
              </w:rPr>
              <w:t xml:space="preserve">Индустриального сельского поселения </w:t>
            </w:r>
            <w:r w:rsidR="00B55246" w:rsidRPr="00B55246">
              <w:rPr>
                <w:rFonts w:ascii="Times New Roman" w:hAnsi="Times New Roman"/>
                <w:sz w:val="28"/>
                <w:szCs w:val="28"/>
                <w:lang w:val="ru-RU"/>
              </w:rPr>
              <w:t>всего 160</w:t>
            </w:r>
            <w:r w:rsidRPr="00B55246">
              <w:rPr>
                <w:rFonts w:ascii="Times New Roman" w:hAnsi="Times New Roman"/>
                <w:sz w:val="28"/>
                <w:szCs w:val="28"/>
                <w:lang w:val="ru-RU"/>
              </w:rPr>
              <w:t>,0 тыс.руб.</w:t>
            </w: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160,0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50,0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8"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8"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9"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708"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c>
          <w:tcPr>
            <w:tcW w:w="558" w:type="dxa"/>
          </w:tcPr>
          <w:p w:rsidR="000072A1" w:rsidRPr="00B55246" w:rsidRDefault="00B55246" w:rsidP="000072A1">
            <w:pPr>
              <w:pStyle w:val="afa"/>
              <w:rPr>
                <w:rFonts w:ascii="Times New Roman" w:hAnsi="Times New Roman"/>
                <w:sz w:val="28"/>
                <w:szCs w:val="28"/>
                <w:lang w:val="ru-RU"/>
              </w:rPr>
            </w:pPr>
            <w:r>
              <w:rPr>
                <w:rFonts w:ascii="Times New Roman" w:hAnsi="Times New Roman"/>
                <w:sz w:val="28"/>
                <w:szCs w:val="28"/>
                <w:lang w:val="ru-RU"/>
              </w:rPr>
              <w:t>10,0</w:t>
            </w:r>
          </w:p>
        </w:tc>
      </w:tr>
      <w:tr w:rsidR="000072A1" w:rsidRPr="00B4257F">
        <w:trPr>
          <w:trHeight w:val="732"/>
        </w:trPr>
        <w:tc>
          <w:tcPr>
            <w:tcW w:w="1661" w:type="dxa"/>
            <w:vMerge/>
          </w:tcPr>
          <w:p w:rsidR="000072A1" w:rsidRPr="00B4257F" w:rsidRDefault="000072A1" w:rsidP="000072A1">
            <w:pPr>
              <w:pStyle w:val="afa"/>
              <w:rPr>
                <w:rFonts w:ascii="Times New Roman" w:hAnsi="Times New Roman"/>
                <w:b/>
                <w:sz w:val="28"/>
                <w:szCs w:val="28"/>
              </w:rPr>
            </w:pPr>
          </w:p>
        </w:tc>
        <w:tc>
          <w:tcPr>
            <w:tcW w:w="1694" w:type="dxa"/>
          </w:tcPr>
          <w:p w:rsidR="000072A1" w:rsidRPr="00B4257F" w:rsidRDefault="000072A1" w:rsidP="000072A1">
            <w:pPr>
              <w:pStyle w:val="afa"/>
              <w:rPr>
                <w:rFonts w:ascii="Times New Roman" w:hAnsi="Times New Roman"/>
                <w:sz w:val="28"/>
                <w:szCs w:val="28"/>
              </w:rPr>
            </w:pPr>
          </w:p>
        </w:tc>
        <w:tc>
          <w:tcPr>
            <w:tcW w:w="582" w:type="dxa"/>
          </w:tcPr>
          <w:p w:rsidR="000072A1" w:rsidRPr="00B4257F" w:rsidRDefault="000072A1" w:rsidP="000072A1">
            <w:pPr>
              <w:pStyle w:val="afa"/>
              <w:rPr>
                <w:rFonts w:ascii="Times New Roman" w:hAnsi="Times New Roman"/>
                <w:sz w:val="28"/>
                <w:szCs w:val="28"/>
              </w:rPr>
            </w:pPr>
          </w:p>
        </w:tc>
        <w:tc>
          <w:tcPr>
            <w:tcW w:w="567" w:type="dxa"/>
          </w:tcPr>
          <w:p w:rsidR="000072A1" w:rsidRPr="00B4257F" w:rsidRDefault="000072A1" w:rsidP="000072A1">
            <w:pPr>
              <w:pStyle w:val="afa"/>
              <w:rPr>
                <w:rFonts w:ascii="Times New Roman" w:hAnsi="Times New Roman"/>
                <w:sz w:val="28"/>
                <w:szCs w:val="28"/>
              </w:rPr>
            </w:pPr>
          </w:p>
        </w:tc>
        <w:tc>
          <w:tcPr>
            <w:tcW w:w="1134" w:type="dxa"/>
          </w:tcPr>
          <w:p w:rsidR="000072A1" w:rsidRPr="00B4257F" w:rsidRDefault="000072A1" w:rsidP="000072A1">
            <w:pPr>
              <w:pStyle w:val="afa"/>
              <w:rPr>
                <w:rFonts w:ascii="Times New Roman" w:hAnsi="Times New Roman"/>
                <w:sz w:val="28"/>
                <w:szCs w:val="28"/>
              </w:rPr>
            </w:pPr>
          </w:p>
        </w:tc>
        <w:tc>
          <w:tcPr>
            <w:tcW w:w="567" w:type="dxa"/>
          </w:tcPr>
          <w:p w:rsidR="000072A1" w:rsidRPr="00B4257F" w:rsidRDefault="000072A1" w:rsidP="000072A1">
            <w:pPr>
              <w:pStyle w:val="afa"/>
              <w:rPr>
                <w:rFonts w:ascii="Times New Roman" w:hAnsi="Times New Roman"/>
                <w:sz w:val="28"/>
                <w:szCs w:val="28"/>
              </w:rPr>
            </w:pPr>
          </w:p>
        </w:tc>
        <w:tc>
          <w:tcPr>
            <w:tcW w:w="850"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8"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8"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9" w:type="dxa"/>
          </w:tcPr>
          <w:p w:rsidR="000072A1" w:rsidRPr="00B4257F" w:rsidRDefault="000072A1" w:rsidP="000072A1">
            <w:pPr>
              <w:pStyle w:val="afa"/>
              <w:rPr>
                <w:rFonts w:ascii="Times New Roman" w:hAnsi="Times New Roman"/>
                <w:spacing w:val="-10"/>
                <w:sz w:val="28"/>
                <w:szCs w:val="28"/>
              </w:rPr>
            </w:pPr>
          </w:p>
        </w:tc>
        <w:tc>
          <w:tcPr>
            <w:tcW w:w="708" w:type="dxa"/>
          </w:tcPr>
          <w:p w:rsidR="000072A1" w:rsidRPr="00B4257F" w:rsidRDefault="000072A1" w:rsidP="000072A1">
            <w:pPr>
              <w:pStyle w:val="afa"/>
              <w:rPr>
                <w:rFonts w:ascii="Times New Roman" w:hAnsi="Times New Roman"/>
                <w:spacing w:val="-10"/>
                <w:sz w:val="28"/>
                <w:szCs w:val="28"/>
              </w:rPr>
            </w:pPr>
          </w:p>
        </w:tc>
        <w:tc>
          <w:tcPr>
            <w:tcW w:w="558" w:type="dxa"/>
          </w:tcPr>
          <w:p w:rsidR="000072A1" w:rsidRPr="00B4257F" w:rsidRDefault="000072A1" w:rsidP="000072A1">
            <w:pPr>
              <w:pStyle w:val="afa"/>
              <w:rPr>
                <w:rFonts w:ascii="Times New Roman" w:hAnsi="Times New Roman"/>
                <w:spacing w:val="-10"/>
                <w:sz w:val="28"/>
                <w:szCs w:val="28"/>
              </w:rPr>
            </w:pPr>
          </w:p>
        </w:tc>
      </w:tr>
      <w:tr w:rsidR="000072A1" w:rsidRPr="00B4257F">
        <w:trPr>
          <w:trHeight w:val="1994"/>
        </w:trPr>
        <w:tc>
          <w:tcPr>
            <w:tcW w:w="1661" w:type="dxa"/>
          </w:tcPr>
          <w:p w:rsidR="000072A1" w:rsidRPr="00B4257F" w:rsidRDefault="000072A1" w:rsidP="000072A1">
            <w:pPr>
              <w:pStyle w:val="afa"/>
              <w:rPr>
                <w:rFonts w:ascii="Times New Roman" w:hAnsi="Times New Roman"/>
                <w:bCs/>
                <w:sz w:val="28"/>
                <w:szCs w:val="28"/>
              </w:rPr>
            </w:pPr>
            <w:r w:rsidRPr="00B4257F">
              <w:rPr>
                <w:rFonts w:ascii="Times New Roman" w:hAnsi="Times New Roman"/>
                <w:bCs/>
                <w:sz w:val="28"/>
                <w:szCs w:val="28"/>
              </w:rPr>
              <w:t>Основное мероприятие 1.1</w:t>
            </w:r>
          </w:p>
          <w:p w:rsidR="000072A1" w:rsidRPr="00B4257F" w:rsidRDefault="000072A1" w:rsidP="000072A1">
            <w:pPr>
              <w:pStyle w:val="afa"/>
              <w:rPr>
                <w:rFonts w:ascii="Times New Roman" w:hAnsi="Times New Roman"/>
                <w:sz w:val="28"/>
                <w:szCs w:val="28"/>
              </w:rPr>
            </w:pPr>
            <w:r w:rsidRPr="00B4257F">
              <w:rPr>
                <w:rFonts w:ascii="Times New Roman" w:hAnsi="Times New Roman"/>
                <w:bCs/>
                <w:sz w:val="28"/>
                <w:szCs w:val="28"/>
              </w:rPr>
              <w:t>По опубликованию нормативно-правовых актов (проектов) Индустриального сельского поселения</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558" w:type="dxa"/>
          </w:tcPr>
          <w:p w:rsidR="000072A1" w:rsidRPr="00B4257F" w:rsidRDefault="000072A1" w:rsidP="000072A1">
            <w:pPr>
              <w:pStyle w:val="afa"/>
              <w:rPr>
                <w:rFonts w:ascii="Times New Roman" w:hAnsi="Times New Roman"/>
                <w:spacing w:val="-10"/>
                <w:sz w:val="28"/>
                <w:szCs w:val="28"/>
              </w:rPr>
            </w:pPr>
            <w:r w:rsidRPr="00B4257F">
              <w:rPr>
                <w:rFonts w:ascii="Times New Roman" w:hAnsi="Times New Roman"/>
                <w:spacing w:val="-10"/>
                <w:sz w:val="28"/>
                <w:szCs w:val="28"/>
              </w:rPr>
              <w:t>0.0</w:t>
            </w:r>
          </w:p>
        </w:tc>
      </w:tr>
      <w:tr w:rsidR="000072A1" w:rsidRPr="00B4257F">
        <w:trPr>
          <w:trHeight w:val="1627"/>
        </w:trPr>
        <w:tc>
          <w:tcPr>
            <w:tcW w:w="1661" w:type="dxa"/>
          </w:tcPr>
          <w:p w:rsidR="000072A1" w:rsidRPr="00B4257F" w:rsidRDefault="000072A1" w:rsidP="000072A1">
            <w:pPr>
              <w:pStyle w:val="afa"/>
              <w:rPr>
                <w:rFonts w:ascii="Times New Roman" w:hAnsi="Times New Roman"/>
                <w:bCs/>
                <w:sz w:val="28"/>
                <w:szCs w:val="28"/>
              </w:rPr>
            </w:pPr>
            <w:r w:rsidRPr="00B4257F">
              <w:rPr>
                <w:rFonts w:ascii="Times New Roman" w:hAnsi="Times New Roman"/>
                <w:bCs/>
                <w:sz w:val="28"/>
                <w:szCs w:val="28"/>
              </w:rPr>
              <w:t>Основное мероприятие 1.2</w:t>
            </w:r>
          </w:p>
          <w:p w:rsidR="000072A1" w:rsidRPr="00B4257F" w:rsidRDefault="000072A1" w:rsidP="000072A1">
            <w:pPr>
              <w:pStyle w:val="afa"/>
              <w:rPr>
                <w:rFonts w:ascii="Times New Roman" w:hAnsi="Times New Roman"/>
                <w:bCs/>
                <w:sz w:val="28"/>
                <w:szCs w:val="28"/>
              </w:rPr>
            </w:pPr>
            <w:r w:rsidRPr="00B4257F">
              <w:rPr>
                <w:rFonts w:ascii="Times New Roman" w:hAnsi="Times New Roman"/>
                <w:bCs/>
                <w:sz w:val="28"/>
                <w:szCs w:val="28"/>
              </w:rPr>
              <w:t>Оплата членских взносов в ассоциацию «Совет муниципальных образований Ростовской области»</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8"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8"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708"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c>
          <w:tcPr>
            <w:tcW w:w="558"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lang w:val="ru-RU"/>
              </w:rPr>
              <w:t>1</w:t>
            </w:r>
            <w:r w:rsidR="000072A1" w:rsidRPr="00B4257F">
              <w:rPr>
                <w:rFonts w:ascii="Times New Roman" w:hAnsi="Times New Roman"/>
                <w:spacing w:val="-10"/>
                <w:sz w:val="28"/>
                <w:szCs w:val="28"/>
              </w:rPr>
              <w:t>0,0</w:t>
            </w:r>
          </w:p>
        </w:tc>
      </w:tr>
      <w:tr w:rsidR="000072A1" w:rsidRPr="00B4257F">
        <w:trPr>
          <w:trHeight w:val="1265"/>
        </w:trPr>
        <w:tc>
          <w:tcPr>
            <w:tcW w:w="1661"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Основное мероприятие 1.3</w:t>
            </w:r>
          </w:p>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Направление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p w:rsidR="000072A1" w:rsidRPr="00B4257F" w:rsidRDefault="000072A1" w:rsidP="000072A1">
            <w:pPr>
              <w:pStyle w:val="afa"/>
              <w:rPr>
                <w:rFonts w:ascii="Times New Roman" w:hAnsi="Times New Roman"/>
                <w:sz w:val="28"/>
                <w:szCs w:val="28"/>
              </w:rPr>
            </w:pP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4257F" w:rsidRDefault="00752A7B" w:rsidP="00752A7B">
            <w:pPr>
              <w:pStyle w:val="afa"/>
              <w:rPr>
                <w:rFonts w:ascii="Times New Roman" w:hAnsi="Times New Roman"/>
                <w:sz w:val="28"/>
                <w:szCs w:val="28"/>
              </w:rPr>
            </w:pPr>
            <w:r>
              <w:rPr>
                <w:rFonts w:ascii="Times New Roman" w:hAnsi="Times New Roman"/>
                <w:sz w:val="28"/>
                <w:szCs w:val="28"/>
              </w:rPr>
              <w:t>1</w:t>
            </w:r>
            <w:r w:rsidR="000072A1" w:rsidRPr="00B4257F">
              <w:rPr>
                <w:rFonts w:ascii="Times New Roman" w:hAnsi="Times New Roman"/>
                <w:sz w:val="28"/>
                <w:szCs w:val="28"/>
              </w:rPr>
              <w:t>2</w:t>
            </w:r>
            <w:r>
              <w:rPr>
                <w:rFonts w:ascii="Times New Roman" w:hAnsi="Times New Roman"/>
                <w:sz w:val="28"/>
                <w:szCs w:val="28"/>
                <w:lang w:val="ru-RU"/>
              </w:rPr>
              <w:t>0,0</w:t>
            </w:r>
          </w:p>
        </w:tc>
        <w:tc>
          <w:tcPr>
            <w:tcW w:w="709" w:type="dxa"/>
          </w:tcPr>
          <w:p w:rsidR="000072A1" w:rsidRPr="00B4257F" w:rsidRDefault="00752A7B" w:rsidP="000072A1">
            <w:pPr>
              <w:pStyle w:val="afa"/>
              <w:rPr>
                <w:rFonts w:ascii="Times New Roman" w:hAnsi="Times New Roman"/>
                <w:sz w:val="28"/>
                <w:szCs w:val="28"/>
              </w:rPr>
            </w:pPr>
            <w:r>
              <w:rPr>
                <w:rFonts w:ascii="Times New Roman" w:hAnsi="Times New Roman"/>
                <w:spacing w:val="-10"/>
                <w:sz w:val="28"/>
                <w:szCs w:val="28"/>
              </w:rPr>
              <w:t>20</w:t>
            </w:r>
            <w:r w:rsidR="000072A1" w:rsidRPr="00B4257F">
              <w:rPr>
                <w:rFonts w:ascii="Times New Roman" w:hAnsi="Times New Roman"/>
                <w:spacing w:val="-10"/>
                <w:sz w:val="28"/>
                <w:szCs w:val="28"/>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8"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8"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9"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708"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c>
          <w:tcPr>
            <w:tcW w:w="558" w:type="dxa"/>
          </w:tcPr>
          <w:p w:rsidR="000072A1" w:rsidRPr="00752A7B" w:rsidRDefault="00752A7B" w:rsidP="000072A1">
            <w:pPr>
              <w:pStyle w:val="afa"/>
              <w:rPr>
                <w:rFonts w:ascii="Times New Roman" w:hAnsi="Times New Roman"/>
                <w:sz w:val="28"/>
                <w:szCs w:val="28"/>
                <w:lang w:val="ru-RU"/>
              </w:rPr>
            </w:pPr>
            <w:r>
              <w:rPr>
                <w:rFonts w:ascii="Times New Roman" w:hAnsi="Times New Roman"/>
                <w:sz w:val="28"/>
                <w:szCs w:val="28"/>
                <w:lang w:val="ru-RU"/>
              </w:rPr>
              <w:t>0</w:t>
            </w:r>
          </w:p>
        </w:tc>
      </w:tr>
      <w:tr w:rsidR="000072A1" w:rsidRPr="00B4257F">
        <w:trPr>
          <w:trHeight w:val="2254"/>
        </w:trPr>
        <w:tc>
          <w:tcPr>
            <w:tcW w:w="1661" w:type="dxa"/>
          </w:tcPr>
          <w:p w:rsidR="000072A1" w:rsidRPr="00B4257F" w:rsidRDefault="000072A1" w:rsidP="000072A1">
            <w:pPr>
              <w:pStyle w:val="afa"/>
              <w:rPr>
                <w:rFonts w:ascii="Times New Roman" w:hAnsi="Times New Roman"/>
                <w:bCs/>
                <w:sz w:val="28"/>
                <w:szCs w:val="28"/>
              </w:rPr>
            </w:pPr>
            <w:r w:rsidRPr="00B4257F">
              <w:rPr>
                <w:rFonts w:ascii="Times New Roman" w:hAnsi="Times New Roman"/>
                <w:bCs/>
                <w:sz w:val="28"/>
                <w:szCs w:val="28"/>
              </w:rPr>
              <w:t>Основное мероприятие 1.4</w:t>
            </w:r>
          </w:p>
          <w:p w:rsidR="000072A1" w:rsidRPr="00B4257F" w:rsidRDefault="000072A1" w:rsidP="000072A1">
            <w:pPr>
              <w:pStyle w:val="afa"/>
              <w:rPr>
                <w:rFonts w:ascii="Times New Roman" w:hAnsi="Times New Roman"/>
                <w:sz w:val="28"/>
                <w:szCs w:val="28"/>
              </w:rPr>
            </w:pPr>
            <w:r w:rsidRPr="00B4257F">
              <w:rPr>
                <w:rFonts w:ascii="Times New Roman" w:hAnsi="Times New Roman"/>
                <w:bCs/>
                <w:sz w:val="28"/>
                <w:szCs w:val="28"/>
              </w:rPr>
              <w:t xml:space="preserve">Прочие мероприятия </w:t>
            </w:r>
          </w:p>
        </w:tc>
        <w:tc>
          <w:tcPr>
            <w:tcW w:w="169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0072A1" w:rsidRPr="00B4257F" w:rsidRDefault="000072A1" w:rsidP="000072A1">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w:t>
            </w:r>
            <w:r w:rsidR="00752A7B">
              <w:rPr>
                <w:rFonts w:ascii="Times New Roman" w:hAnsi="Times New Roman"/>
                <w:spacing w:val="-10"/>
                <w:sz w:val="28"/>
                <w:szCs w:val="28"/>
                <w:lang w:val="ru-RU"/>
              </w:rPr>
              <w:t>0</w:t>
            </w:r>
            <w:r w:rsidRPr="00B4257F">
              <w:rPr>
                <w:rFonts w:ascii="Times New Roman" w:hAnsi="Times New Roman"/>
                <w:spacing w:val="-10"/>
                <w:sz w:val="28"/>
                <w:szCs w:val="28"/>
              </w:rPr>
              <w:t>,0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1</w:t>
            </w:r>
            <w:r w:rsidR="00752A7B">
              <w:rPr>
                <w:rFonts w:ascii="Times New Roman" w:hAnsi="Times New Roman"/>
                <w:spacing w:val="-10"/>
                <w:sz w:val="28"/>
                <w:szCs w:val="28"/>
                <w:lang w:val="ru-RU"/>
              </w:rPr>
              <w:t>0</w:t>
            </w:r>
            <w:r w:rsidRPr="00B4257F">
              <w:rPr>
                <w:rFonts w:ascii="Times New Roman" w:hAnsi="Times New Roman"/>
                <w:spacing w:val="-10"/>
                <w:sz w:val="28"/>
                <w:szCs w:val="28"/>
              </w:rPr>
              <w:t>,0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9"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70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c>
          <w:tcPr>
            <w:tcW w:w="558" w:type="dxa"/>
          </w:tcPr>
          <w:p w:rsidR="000072A1" w:rsidRPr="00B4257F" w:rsidRDefault="000072A1" w:rsidP="000072A1">
            <w:pPr>
              <w:pStyle w:val="afa"/>
              <w:rPr>
                <w:rFonts w:ascii="Times New Roman" w:hAnsi="Times New Roman"/>
                <w:sz w:val="28"/>
                <w:szCs w:val="28"/>
              </w:rPr>
            </w:pPr>
            <w:r w:rsidRPr="00B4257F">
              <w:rPr>
                <w:rFonts w:ascii="Times New Roman" w:hAnsi="Times New Roman"/>
                <w:spacing w:val="-10"/>
                <w:sz w:val="28"/>
                <w:szCs w:val="28"/>
              </w:rPr>
              <w:t>0,0</w:t>
            </w:r>
          </w:p>
        </w:tc>
      </w:tr>
      <w:tr w:rsidR="00B55246" w:rsidRPr="00B4257F">
        <w:trPr>
          <w:trHeight w:val="5313"/>
        </w:trPr>
        <w:tc>
          <w:tcPr>
            <w:tcW w:w="1661" w:type="dxa"/>
          </w:tcPr>
          <w:p w:rsidR="00B55246" w:rsidRPr="00B4257F" w:rsidRDefault="00B55246" w:rsidP="00B55246">
            <w:pPr>
              <w:pStyle w:val="afa"/>
              <w:rPr>
                <w:rFonts w:ascii="Times New Roman" w:hAnsi="Times New Roman"/>
                <w:b/>
                <w:sz w:val="28"/>
                <w:szCs w:val="28"/>
              </w:rPr>
            </w:pPr>
            <w:r w:rsidRPr="00B4257F">
              <w:rPr>
                <w:rFonts w:ascii="Times New Roman" w:hAnsi="Times New Roman"/>
                <w:b/>
                <w:sz w:val="28"/>
                <w:szCs w:val="28"/>
              </w:rPr>
              <w:t>Подпрограмма 2.</w:t>
            </w:r>
          </w:p>
          <w:p w:rsidR="00B55246" w:rsidRPr="003A4496" w:rsidRDefault="00B55246" w:rsidP="00B55246">
            <w:pPr>
              <w:pStyle w:val="afa"/>
              <w:rPr>
                <w:rFonts w:ascii="Times New Roman" w:hAnsi="Times New Roman"/>
                <w:b/>
                <w:sz w:val="28"/>
                <w:szCs w:val="28"/>
                <w:lang w:val="ru-RU"/>
              </w:rPr>
            </w:pPr>
            <w:r w:rsidRPr="003A4496">
              <w:rPr>
                <w:rFonts w:ascii="Times New Roman" w:hAnsi="Times New Roman"/>
                <w:b/>
                <w:sz w:val="28"/>
                <w:szCs w:val="28"/>
                <w:lang w:val="ru-RU"/>
              </w:rPr>
              <w:t xml:space="preserve"> «Профилактика экстремизма и терроризма в Индустриальном сельском поселении»</w:t>
            </w:r>
          </w:p>
        </w:tc>
        <w:tc>
          <w:tcPr>
            <w:tcW w:w="1694" w:type="dxa"/>
          </w:tcPr>
          <w:p w:rsidR="00B55246" w:rsidRPr="00B55246" w:rsidRDefault="00B55246" w:rsidP="00B55246">
            <w:pPr>
              <w:pStyle w:val="afa"/>
              <w:rPr>
                <w:rFonts w:ascii="Times New Roman" w:hAnsi="Times New Roman"/>
                <w:spacing w:val="-12"/>
                <w:sz w:val="28"/>
                <w:szCs w:val="28"/>
                <w:lang w:val="ru-RU"/>
              </w:rPr>
            </w:pPr>
            <w:r w:rsidRPr="00B55246">
              <w:rPr>
                <w:rFonts w:ascii="Times New Roman" w:hAnsi="Times New Roman"/>
                <w:spacing w:val="-12"/>
                <w:sz w:val="28"/>
                <w:szCs w:val="28"/>
                <w:lang w:val="ru-RU"/>
              </w:rPr>
              <w:t xml:space="preserve">Администрация Индустриального сельского поселения всего : </w:t>
            </w:r>
            <w:r>
              <w:rPr>
                <w:rFonts w:ascii="Times New Roman" w:hAnsi="Times New Roman"/>
                <w:spacing w:val="-12"/>
                <w:sz w:val="28"/>
                <w:szCs w:val="28"/>
                <w:lang w:val="ru-RU"/>
              </w:rPr>
              <w:t>16</w:t>
            </w:r>
            <w:r w:rsidRPr="00B55246">
              <w:rPr>
                <w:rFonts w:ascii="Times New Roman" w:hAnsi="Times New Roman"/>
                <w:spacing w:val="-12"/>
                <w:sz w:val="28"/>
                <w:szCs w:val="28"/>
                <w:lang w:val="ru-RU"/>
              </w:rPr>
              <w:t>0,0 тыс. руб</w:t>
            </w:r>
          </w:p>
        </w:tc>
        <w:tc>
          <w:tcPr>
            <w:tcW w:w="582"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B55246" w:rsidRPr="00B4257F" w:rsidRDefault="00B55246" w:rsidP="00B55246">
            <w:pPr>
              <w:pStyle w:val="afa"/>
              <w:rPr>
                <w:rFonts w:ascii="Times New Roman" w:hAnsi="Times New Roman"/>
                <w:sz w:val="28"/>
                <w:szCs w:val="28"/>
              </w:rPr>
            </w:pPr>
            <w:r>
              <w:rPr>
                <w:rFonts w:ascii="Times New Roman" w:hAnsi="Times New Roman"/>
                <w:spacing w:val="-10"/>
                <w:sz w:val="28"/>
                <w:szCs w:val="28"/>
              </w:rPr>
              <w:t>160</w:t>
            </w:r>
            <w:r w:rsidRPr="00B4257F">
              <w:rPr>
                <w:rFonts w:ascii="Times New Roman" w:hAnsi="Times New Roman"/>
                <w:spacing w:val="-10"/>
                <w:sz w:val="28"/>
                <w:szCs w:val="28"/>
              </w:rPr>
              <w:t>,0</w:t>
            </w:r>
          </w:p>
        </w:tc>
        <w:tc>
          <w:tcPr>
            <w:tcW w:w="709" w:type="dxa"/>
          </w:tcPr>
          <w:p w:rsidR="00B55246" w:rsidRPr="00B55246" w:rsidRDefault="00B55246" w:rsidP="00B55246">
            <w:pPr>
              <w:pStyle w:val="afa"/>
              <w:rPr>
                <w:rFonts w:ascii="Times New Roman" w:hAnsi="Times New Roman"/>
                <w:sz w:val="28"/>
                <w:szCs w:val="28"/>
                <w:lang w:val="ru-RU"/>
              </w:rPr>
            </w:pPr>
            <w:r w:rsidRPr="00B4257F">
              <w:rPr>
                <w:rFonts w:ascii="Times New Roman" w:hAnsi="Times New Roman"/>
                <w:spacing w:val="-10"/>
                <w:sz w:val="28"/>
                <w:szCs w:val="28"/>
              </w:rPr>
              <w:t>5</w:t>
            </w:r>
            <w:r>
              <w:rPr>
                <w:rFonts w:ascii="Times New Roman" w:hAnsi="Times New Roman"/>
                <w:spacing w:val="-10"/>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9"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9"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B55246" w:rsidRPr="00B55246" w:rsidRDefault="00B55246" w:rsidP="00B55246">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B55246" w:rsidRPr="00B4257F" w:rsidRDefault="00B55246" w:rsidP="00B55246">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558" w:type="dxa"/>
          </w:tcPr>
          <w:p w:rsidR="00B55246" w:rsidRPr="00B55246" w:rsidRDefault="00B55246" w:rsidP="00B55246">
            <w:pPr>
              <w:pStyle w:val="afa"/>
              <w:rPr>
                <w:rFonts w:ascii="Times New Roman" w:hAnsi="Times New Roman"/>
                <w:sz w:val="28"/>
                <w:szCs w:val="28"/>
                <w:lang w:val="ru-RU"/>
              </w:rPr>
            </w:pPr>
            <w:r>
              <w:rPr>
                <w:rFonts w:ascii="Times New Roman" w:hAnsi="Times New Roman"/>
                <w:sz w:val="28"/>
                <w:szCs w:val="28"/>
                <w:lang w:val="ru-RU"/>
              </w:rPr>
              <w:t>10,0</w:t>
            </w:r>
          </w:p>
        </w:tc>
      </w:tr>
      <w:tr w:rsidR="00752A7B" w:rsidRPr="00B4257F">
        <w:trPr>
          <w:trHeight w:val="3672"/>
        </w:trPr>
        <w:tc>
          <w:tcPr>
            <w:tcW w:w="1661" w:type="dxa"/>
          </w:tcPr>
          <w:p w:rsidR="00752A7B" w:rsidRPr="00B4257F" w:rsidRDefault="00752A7B" w:rsidP="00752A7B">
            <w:pPr>
              <w:pStyle w:val="afa"/>
              <w:rPr>
                <w:rFonts w:ascii="Times New Roman" w:hAnsi="Times New Roman"/>
                <w:bCs/>
                <w:sz w:val="28"/>
                <w:szCs w:val="28"/>
              </w:rPr>
            </w:pPr>
            <w:r w:rsidRPr="00B4257F">
              <w:rPr>
                <w:rFonts w:ascii="Times New Roman" w:hAnsi="Times New Roman"/>
                <w:bCs/>
                <w:sz w:val="28"/>
                <w:szCs w:val="28"/>
              </w:rPr>
              <w:t>Основное мероприятие 2.1</w:t>
            </w:r>
          </w:p>
          <w:p w:rsidR="00752A7B" w:rsidRPr="00B4257F" w:rsidRDefault="00752A7B" w:rsidP="00752A7B">
            <w:pPr>
              <w:pStyle w:val="afa"/>
              <w:rPr>
                <w:rFonts w:ascii="Times New Roman" w:hAnsi="Times New Roman"/>
                <w:bCs/>
                <w:sz w:val="28"/>
                <w:szCs w:val="28"/>
              </w:rPr>
            </w:pPr>
          </w:p>
          <w:p w:rsidR="00752A7B" w:rsidRPr="00B4257F" w:rsidRDefault="00752A7B" w:rsidP="00752A7B">
            <w:pPr>
              <w:pStyle w:val="afa"/>
              <w:rPr>
                <w:rFonts w:ascii="Times New Roman" w:hAnsi="Times New Roman"/>
                <w:b/>
                <w:sz w:val="28"/>
                <w:szCs w:val="28"/>
              </w:rPr>
            </w:pPr>
            <w:r w:rsidRPr="00B4257F">
              <w:rPr>
                <w:rFonts w:ascii="Times New Roman" w:hAnsi="Times New Roman"/>
                <w:bCs/>
                <w:sz w:val="28"/>
                <w:szCs w:val="28"/>
              </w:rPr>
              <w:t>И</w:t>
            </w:r>
            <w:r w:rsidRPr="00B4257F">
              <w:rPr>
                <w:rFonts w:ascii="Times New Roman" w:hAnsi="Times New Roman"/>
                <w:spacing w:val="-6"/>
                <w:sz w:val="28"/>
                <w:szCs w:val="28"/>
              </w:rPr>
              <w:t>нформационно-пропагандистское противодействие экстремизму и терроризму</w:t>
            </w:r>
          </w:p>
        </w:tc>
        <w:tc>
          <w:tcPr>
            <w:tcW w:w="169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752A7B" w:rsidRPr="00B4257F" w:rsidRDefault="00752A7B" w:rsidP="00752A7B">
            <w:pPr>
              <w:pStyle w:val="afa"/>
              <w:rPr>
                <w:rFonts w:ascii="Times New Roman" w:hAnsi="Times New Roman"/>
                <w:sz w:val="28"/>
                <w:szCs w:val="28"/>
              </w:rPr>
            </w:pPr>
            <w:r>
              <w:rPr>
                <w:rFonts w:ascii="Times New Roman" w:hAnsi="Times New Roman"/>
                <w:spacing w:val="-10"/>
                <w:sz w:val="28"/>
                <w:szCs w:val="28"/>
              </w:rPr>
              <w:t>160</w:t>
            </w:r>
            <w:r w:rsidRPr="00B4257F">
              <w:rPr>
                <w:rFonts w:ascii="Times New Roman" w:hAnsi="Times New Roman"/>
                <w:spacing w:val="-10"/>
                <w:sz w:val="28"/>
                <w:szCs w:val="28"/>
              </w:rPr>
              <w:t>,0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pacing w:val="-10"/>
                <w:sz w:val="28"/>
                <w:szCs w:val="28"/>
              </w:rPr>
              <w:t>5</w:t>
            </w:r>
            <w:r>
              <w:rPr>
                <w:rFonts w:ascii="Times New Roman" w:hAnsi="Times New Roman"/>
                <w:spacing w:val="-10"/>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rPr>
              <w:t>10,0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0,0</w:t>
            </w:r>
          </w:p>
        </w:tc>
        <w:tc>
          <w:tcPr>
            <w:tcW w:w="558" w:type="dxa"/>
          </w:tcPr>
          <w:p w:rsidR="00752A7B" w:rsidRPr="00B55246" w:rsidRDefault="00752A7B" w:rsidP="00752A7B">
            <w:pPr>
              <w:pStyle w:val="afa"/>
              <w:rPr>
                <w:rFonts w:ascii="Times New Roman" w:hAnsi="Times New Roman"/>
                <w:sz w:val="28"/>
                <w:szCs w:val="28"/>
                <w:lang w:val="ru-RU"/>
              </w:rPr>
            </w:pPr>
            <w:r>
              <w:rPr>
                <w:rFonts w:ascii="Times New Roman" w:hAnsi="Times New Roman"/>
                <w:sz w:val="28"/>
                <w:szCs w:val="28"/>
                <w:lang w:val="ru-RU"/>
              </w:rPr>
              <w:t>10,0</w:t>
            </w:r>
          </w:p>
        </w:tc>
      </w:tr>
      <w:tr w:rsidR="00752A7B" w:rsidRPr="00B4257F">
        <w:trPr>
          <w:trHeight w:val="1966"/>
        </w:trPr>
        <w:tc>
          <w:tcPr>
            <w:tcW w:w="1661" w:type="dxa"/>
          </w:tcPr>
          <w:p w:rsidR="00752A7B" w:rsidRPr="00B4257F" w:rsidRDefault="00752A7B" w:rsidP="00752A7B">
            <w:pPr>
              <w:pStyle w:val="afa"/>
              <w:rPr>
                <w:rFonts w:ascii="Times New Roman" w:hAnsi="Times New Roman"/>
                <w:bCs/>
                <w:sz w:val="28"/>
                <w:szCs w:val="28"/>
              </w:rPr>
            </w:pPr>
            <w:r w:rsidRPr="00B4257F">
              <w:rPr>
                <w:rFonts w:ascii="Times New Roman" w:hAnsi="Times New Roman"/>
                <w:bCs/>
                <w:sz w:val="28"/>
                <w:szCs w:val="28"/>
              </w:rPr>
              <w:t>Основное мероприятие 2.2.</w:t>
            </w:r>
          </w:p>
          <w:p w:rsidR="00752A7B" w:rsidRPr="00B4257F" w:rsidRDefault="00752A7B" w:rsidP="00752A7B">
            <w:pPr>
              <w:pStyle w:val="afa"/>
              <w:rPr>
                <w:rFonts w:ascii="Times New Roman" w:hAnsi="Times New Roman"/>
                <w:b/>
                <w:sz w:val="28"/>
                <w:szCs w:val="28"/>
              </w:rPr>
            </w:pPr>
            <w:r w:rsidRPr="00B4257F">
              <w:rPr>
                <w:rFonts w:ascii="Times New Roman" w:hAnsi="Times New Roman"/>
                <w:sz w:val="28"/>
                <w:szCs w:val="28"/>
              </w:rPr>
              <w:t>Организационно-технические мероприятия</w:t>
            </w:r>
          </w:p>
        </w:tc>
        <w:tc>
          <w:tcPr>
            <w:tcW w:w="169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0,0</w:t>
            </w:r>
          </w:p>
        </w:tc>
        <w:tc>
          <w:tcPr>
            <w:tcW w:w="708"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0,0</w:t>
            </w:r>
          </w:p>
        </w:tc>
        <w:tc>
          <w:tcPr>
            <w:tcW w:w="558"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0,0</w:t>
            </w:r>
          </w:p>
        </w:tc>
      </w:tr>
      <w:tr w:rsidR="00752A7B" w:rsidRPr="00B4257F">
        <w:trPr>
          <w:trHeight w:val="2024"/>
        </w:trPr>
        <w:tc>
          <w:tcPr>
            <w:tcW w:w="1661" w:type="dxa"/>
          </w:tcPr>
          <w:p w:rsidR="00752A7B" w:rsidRPr="00B4257F" w:rsidRDefault="00752A7B" w:rsidP="00752A7B">
            <w:pPr>
              <w:pStyle w:val="afa"/>
              <w:rPr>
                <w:rFonts w:ascii="Times New Roman" w:hAnsi="Times New Roman"/>
                <w:b/>
                <w:sz w:val="28"/>
                <w:szCs w:val="28"/>
              </w:rPr>
            </w:pPr>
          </w:p>
          <w:p w:rsidR="00752A7B" w:rsidRPr="00B4257F" w:rsidRDefault="00752A7B" w:rsidP="00752A7B">
            <w:pPr>
              <w:pStyle w:val="afa"/>
              <w:rPr>
                <w:rFonts w:ascii="Times New Roman" w:hAnsi="Times New Roman"/>
                <w:b/>
                <w:sz w:val="28"/>
                <w:szCs w:val="28"/>
              </w:rPr>
            </w:pPr>
            <w:r w:rsidRPr="00B4257F">
              <w:rPr>
                <w:rFonts w:ascii="Times New Roman" w:hAnsi="Times New Roman"/>
                <w:b/>
                <w:sz w:val="28"/>
                <w:szCs w:val="28"/>
              </w:rPr>
              <w:t>Подпрограмма 3. «Комплексные меры противодействия злоупотреблению наркотиками и их незаконному обороту»</w:t>
            </w:r>
          </w:p>
        </w:tc>
        <w:tc>
          <w:tcPr>
            <w:tcW w:w="169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ответственный исполнитель:</w:t>
            </w:r>
          </w:p>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 xml:space="preserve">Администрация </w:t>
            </w:r>
          </w:p>
          <w:p w:rsidR="00752A7B" w:rsidRPr="00B55246" w:rsidRDefault="00752A7B" w:rsidP="00752A7B">
            <w:pPr>
              <w:pStyle w:val="afa"/>
              <w:rPr>
                <w:rFonts w:ascii="Times New Roman" w:hAnsi="Times New Roman"/>
                <w:sz w:val="28"/>
                <w:szCs w:val="28"/>
                <w:lang w:val="ru-RU"/>
              </w:rPr>
            </w:pPr>
            <w:r w:rsidRPr="00B55246">
              <w:rPr>
                <w:rFonts w:ascii="Times New Roman" w:hAnsi="Times New Roman"/>
                <w:sz w:val="28"/>
                <w:szCs w:val="28"/>
                <w:lang w:val="ru-RU"/>
              </w:rPr>
              <w:t>Индустриального сельского поселения</w:t>
            </w:r>
          </w:p>
          <w:p w:rsidR="00752A7B" w:rsidRPr="00B55246" w:rsidRDefault="00752A7B" w:rsidP="00752A7B">
            <w:pPr>
              <w:pStyle w:val="afa"/>
              <w:rPr>
                <w:rFonts w:ascii="Times New Roman" w:hAnsi="Times New Roman"/>
                <w:sz w:val="28"/>
                <w:szCs w:val="28"/>
                <w:lang w:val="ru-RU"/>
              </w:rPr>
            </w:pPr>
            <w:r>
              <w:rPr>
                <w:rFonts w:ascii="Times New Roman" w:hAnsi="Times New Roman"/>
                <w:sz w:val="28"/>
                <w:szCs w:val="28"/>
                <w:lang w:val="ru-RU"/>
              </w:rPr>
              <w:t>3</w:t>
            </w:r>
            <w:r w:rsidRPr="00B55246">
              <w:rPr>
                <w:rFonts w:ascii="Times New Roman" w:hAnsi="Times New Roman"/>
                <w:sz w:val="28"/>
                <w:szCs w:val="28"/>
                <w:lang w:val="ru-RU"/>
              </w:rPr>
              <w:t>1,0 тыс.руб</w:t>
            </w:r>
          </w:p>
        </w:tc>
        <w:tc>
          <w:tcPr>
            <w:tcW w:w="582"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752A7B" w:rsidRPr="00B4257F" w:rsidRDefault="00752A7B" w:rsidP="00752A7B">
            <w:pPr>
              <w:pStyle w:val="afa"/>
              <w:rPr>
                <w:rFonts w:ascii="Times New Roman" w:hAnsi="Times New Roman"/>
                <w:sz w:val="28"/>
                <w:szCs w:val="28"/>
              </w:rPr>
            </w:pPr>
            <w:r>
              <w:rPr>
                <w:rFonts w:ascii="Times New Roman" w:hAnsi="Times New Roman"/>
                <w:spacing w:val="-10"/>
                <w:sz w:val="28"/>
                <w:szCs w:val="28"/>
                <w:lang w:val="ru-RU"/>
              </w:rPr>
              <w:t>3</w:t>
            </w:r>
            <w:r w:rsidRPr="00B4257F">
              <w:rPr>
                <w:rFonts w:ascii="Times New Roman" w:hAnsi="Times New Roman"/>
                <w:spacing w:val="-10"/>
                <w:sz w:val="28"/>
                <w:szCs w:val="28"/>
              </w:rPr>
              <w:t>1,0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lang w:val="ru-RU"/>
              </w:rPr>
              <w:t>20,0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558"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1,</w:t>
            </w:r>
            <w:r>
              <w:rPr>
                <w:rFonts w:ascii="Times New Roman" w:hAnsi="Times New Roman"/>
                <w:spacing w:val="-10"/>
                <w:sz w:val="28"/>
                <w:szCs w:val="28"/>
                <w:lang w:val="ru-RU"/>
              </w:rPr>
              <w:t>0</w:t>
            </w:r>
          </w:p>
        </w:tc>
      </w:tr>
      <w:tr w:rsidR="00752A7B" w:rsidRPr="00B4257F">
        <w:trPr>
          <w:trHeight w:val="2277"/>
        </w:trPr>
        <w:tc>
          <w:tcPr>
            <w:tcW w:w="1661" w:type="dxa"/>
          </w:tcPr>
          <w:p w:rsidR="00752A7B" w:rsidRPr="00B4257F" w:rsidRDefault="00752A7B" w:rsidP="00752A7B">
            <w:pPr>
              <w:pStyle w:val="afa"/>
              <w:rPr>
                <w:rFonts w:ascii="Times New Roman" w:hAnsi="Times New Roman"/>
                <w:b/>
                <w:sz w:val="28"/>
                <w:szCs w:val="28"/>
              </w:rPr>
            </w:pPr>
          </w:p>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Основное мероприятие 3.1</w:t>
            </w:r>
          </w:p>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Уничтожение наркосодержащей растительности путем скашивания и сжигания остаековв</w:t>
            </w:r>
          </w:p>
          <w:p w:rsidR="00752A7B" w:rsidRPr="00B4257F" w:rsidRDefault="00752A7B" w:rsidP="00752A7B">
            <w:pPr>
              <w:pStyle w:val="afa"/>
              <w:rPr>
                <w:rFonts w:ascii="Times New Roman" w:hAnsi="Times New Roman"/>
                <w:b/>
                <w:sz w:val="28"/>
                <w:szCs w:val="28"/>
              </w:rPr>
            </w:pPr>
          </w:p>
        </w:tc>
        <w:tc>
          <w:tcPr>
            <w:tcW w:w="169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Администрация Индустриального сельского поселения</w:t>
            </w:r>
          </w:p>
        </w:tc>
        <w:tc>
          <w:tcPr>
            <w:tcW w:w="582"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1134"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567"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Х</w:t>
            </w:r>
          </w:p>
        </w:tc>
        <w:tc>
          <w:tcPr>
            <w:tcW w:w="850" w:type="dxa"/>
          </w:tcPr>
          <w:p w:rsidR="00752A7B" w:rsidRPr="00B4257F" w:rsidRDefault="00752A7B" w:rsidP="00752A7B">
            <w:pPr>
              <w:pStyle w:val="afa"/>
              <w:rPr>
                <w:rFonts w:ascii="Times New Roman" w:hAnsi="Times New Roman"/>
                <w:sz w:val="28"/>
                <w:szCs w:val="28"/>
              </w:rPr>
            </w:pPr>
            <w:r>
              <w:rPr>
                <w:rFonts w:ascii="Times New Roman" w:hAnsi="Times New Roman"/>
                <w:spacing w:val="-10"/>
                <w:sz w:val="28"/>
                <w:szCs w:val="28"/>
                <w:lang w:val="ru-RU"/>
              </w:rPr>
              <w:t>3</w:t>
            </w:r>
            <w:r w:rsidRPr="00B4257F">
              <w:rPr>
                <w:rFonts w:ascii="Times New Roman" w:hAnsi="Times New Roman"/>
                <w:spacing w:val="-10"/>
                <w:sz w:val="28"/>
                <w:szCs w:val="28"/>
              </w:rPr>
              <w:t>1,0</w:t>
            </w:r>
          </w:p>
        </w:tc>
        <w:tc>
          <w:tcPr>
            <w:tcW w:w="709" w:type="dxa"/>
          </w:tcPr>
          <w:p w:rsidR="00752A7B" w:rsidRPr="00B55246" w:rsidRDefault="00752A7B" w:rsidP="00752A7B">
            <w:pPr>
              <w:pStyle w:val="afa"/>
              <w:rPr>
                <w:rFonts w:ascii="Times New Roman" w:hAnsi="Times New Roman"/>
                <w:sz w:val="28"/>
                <w:szCs w:val="28"/>
                <w:lang w:val="ru-RU"/>
              </w:rPr>
            </w:pPr>
            <w:r>
              <w:rPr>
                <w:rFonts w:ascii="Times New Roman" w:hAnsi="Times New Roman"/>
                <w:spacing w:val="-10"/>
                <w:sz w:val="28"/>
                <w:szCs w:val="28"/>
                <w:lang w:val="ru-RU"/>
              </w:rPr>
              <w:t>20,0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55246" w:rsidRDefault="00752A7B" w:rsidP="00752A7B">
            <w:pPr>
              <w:pStyle w:val="afa"/>
              <w:rPr>
                <w:rFonts w:ascii="Times New Roman" w:hAnsi="Times New Roman"/>
                <w:sz w:val="28"/>
                <w:szCs w:val="28"/>
                <w:lang w:val="ru-RU"/>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9"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708" w:type="dxa"/>
          </w:tcPr>
          <w:p w:rsidR="00752A7B" w:rsidRPr="00B4257F" w:rsidRDefault="00752A7B" w:rsidP="00752A7B">
            <w:pPr>
              <w:pStyle w:val="afa"/>
              <w:rPr>
                <w:rFonts w:ascii="Times New Roman" w:hAnsi="Times New Roman"/>
                <w:sz w:val="28"/>
                <w:szCs w:val="28"/>
              </w:rPr>
            </w:pPr>
            <w:r w:rsidRPr="00B4257F">
              <w:rPr>
                <w:rFonts w:ascii="Times New Roman" w:hAnsi="Times New Roman"/>
                <w:sz w:val="28"/>
                <w:szCs w:val="28"/>
              </w:rPr>
              <w:t>1,</w:t>
            </w:r>
            <w:r>
              <w:rPr>
                <w:rFonts w:ascii="Times New Roman" w:hAnsi="Times New Roman"/>
                <w:sz w:val="28"/>
                <w:szCs w:val="28"/>
                <w:lang w:val="ru-RU"/>
              </w:rPr>
              <w:t>0</w:t>
            </w:r>
          </w:p>
        </w:tc>
        <w:tc>
          <w:tcPr>
            <w:tcW w:w="558" w:type="dxa"/>
          </w:tcPr>
          <w:p w:rsidR="00752A7B" w:rsidRPr="00B4257F" w:rsidRDefault="00752A7B" w:rsidP="00752A7B">
            <w:pPr>
              <w:pStyle w:val="afa"/>
              <w:rPr>
                <w:rFonts w:ascii="Times New Roman" w:hAnsi="Times New Roman"/>
                <w:spacing w:val="-10"/>
                <w:sz w:val="28"/>
                <w:szCs w:val="28"/>
              </w:rPr>
            </w:pPr>
            <w:r w:rsidRPr="00B4257F">
              <w:rPr>
                <w:rFonts w:ascii="Times New Roman" w:hAnsi="Times New Roman"/>
                <w:spacing w:val="-10"/>
                <w:sz w:val="28"/>
                <w:szCs w:val="28"/>
              </w:rPr>
              <w:t>1,</w:t>
            </w:r>
            <w:r>
              <w:rPr>
                <w:rFonts w:ascii="Times New Roman" w:hAnsi="Times New Roman"/>
                <w:spacing w:val="-10"/>
                <w:sz w:val="28"/>
                <w:szCs w:val="28"/>
                <w:lang w:val="ru-RU"/>
              </w:rPr>
              <w:t>0</w:t>
            </w:r>
          </w:p>
        </w:tc>
      </w:tr>
    </w:tbl>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953B34" w:rsidRPr="00B4257F" w:rsidRDefault="00953B34"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B55246" w:rsidRDefault="00B55246" w:rsidP="00B4257F">
      <w:pPr>
        <w:pStyle w:val="afa"/>
        <w:rPr>
          <w:rFonts w:ascii="Times New Roman" w:hAnsi="Times New Roman"/>
          <w:sz w:val="28"/>
          <w:szCs w:val="28"/>
        </w:rPr>
      </w:pPr>
    </w:p>
    <w:p w:rsidR="006B09A9" w:rsidRPr="00B4257F" w:rsidRDefault="006B09A9" w:rsidP="00B55246">
      <w:pPr>
        <w:pStyle w:val="afa"/>
        <w:jc w:val="right"/>
        <w:rPr>
          <w:rFonts w:ascii="Times New Roman" w:hAnsi="Times New Roman"/>
          <w:sz w:val="28"/>
          <w:szCs w:val="28"/>
        </w:rPr>
      </w:pPr>
      <w:r w:rsidRPr="00B4257F">
        <w:rPr>
          <w:rFonts w:ascii="Times New Roman" w:hAnsi="Times New Roman"/>
          <w:sz w:val="28"/>
          <w:szCs w:val="28"/>
        </w:rPr>
        <w:t>Приложение № 4</w:t>
      </w:r>
    </w:p>
    <w:p w:rsidR="006B09A9" w:rsidRPr="00B4257F" w:rsidRDefault="006B09A9" w:rsidP="00B55246">
      <w:pPr>
        <w:pStyle w:val="afa"/>
        <w:jc w:val="right"/>
        <w:rPr>
          <w:rFonts w:ascii="Times New Roman" w:hAnsi="Times New Roman"/>
          <w:sz w:val="28"/>
          <w:szCs w:val="28"/>
        </w:rPr>
      </w:pPr>
      <w:r w:rsidRPr="00B4257F">
        <w:rPr>
          <w:rFonts w:ascii="Times New Roman" w:hAnsi="Times New Roman"/>
          <w:sz w:val="28"/>
          <w:szCs w:val="28"/>
        </w:rPr>
        <w:t>к муниципальной программе</w:t>
      </w:r>
    </w:p>
    <w:p w:rsidR="006B09A9" w:rsidRPr="00B4257F" w:rsidRDefault="006B09A9" w:rsidP="00B55246">
      <w:pPr>
        <w:pStyle w:val="afa"/>
        <w:jc w:val="center"/>
        <w:rPr>
          <w:rFonts w:ascii="Times New Roman" w:hAnsi="Times New Roman"/>
          <w:caps/>
          <w:sz w:val="28"/>
          <w:szCs w:val="28"/>
        </w:rPr>
      </w:pPr>
      <w:bookmarkStart w:id="3" w:name="Par879"/>
      <w:bookmarkEnd w:id="3"/>
      <w:r w:rsidRPr="00B4257F">
        <w:rPr>
          <w:rFonts w:ascii="Times New Roman" w:hAnsi="Times New Roman"/>
          <w:caps/>
          <w:sz w:val="28"/>
          <w:szCs w:val="28"/>
        </w:rPr>
        <w:t>Расходы</w:t>
      </w:r>
    </w:p>
    <w:p w:rsidR="006B09A9" w:rsidRPr="00B4257F" w:rsidRDefault="006B09A9" w:rsidP="00B55246">
      <w:pPr>
        <w:pStyle w:val="afa"/>
        <w:jc w:val="center"/>
        <w:rPr>
          <w:rFonts w:ascii="Times New Roman" w:hAnsi="Times New Roman"/>
          <w:sz w:val="28"/>
          <w:szCs w:val="28"/>
        </w:rPr>
      </w:pPr>
      <w:r w:rsidRPr="00B4257F">
        <w:rPr>
          <w:rFonts w:ascii="Times New Roman" w:hAnsi="Times New Roman"/>
          <w:sz w:val="28"/>
          <w:szCs w:val="28"/>
        </w:rPr>
        <w:t>на реализацию муниципальной программы</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1773"/>
        <w:gridCol w:w="2126"/>
        <w:gridCol w:w="1134"/>
        <w:gridCol w:w="851"/>
        <w:gridCol w:w="851"/>
        <w:gridCol w:w="851"/>
        <w:gridCol w:w="851"/>
        <w:gridCol w:w="851"/>
        <w:gridCol w:w="852"/>
        <w:gridCol w:w="850"/>
        <w:gridCol w:w="992"/>
        <w:gridCol w:w="851"/>
        <w:gridCol w:w="850"/>
        <w:gridCol w:w="850"/>
        <w:gridCol w:w="709"/>
      </w:tblGrid>
      <w:tr w:rsidR="006B09A9" w:rsidRPr="00B4257F">
        <w:tc>
          <w:tcPr>
            <w:tcW w:w="1773"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Наименование муниципальной программы,</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номер и наименование</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 xml:space="preserve">подпрограммы </w:t>
            </w:r>
          </w:p>
          <w:p w:rsidR="006B09A9" w:rsidRPr="00B4257F" w:rsidRDefault="006B09A9" w:rsidP="00B4257F">
            <w:pPr>
              <w:pStyle w:val="afa"/>
              <w:rPr>
                <w:rFonts w:ascii="Times New Roman" w:hAnsi="Times New Roman"/>
                <w:sz w:val="28"/>
                <w:szCs w:val="28"/>
              </w:rPr>
            </w:pPr>
          </w:p>
        </w:tc>
        <w:tc>
          <w:tcPr>
            <w:tcW w:w="2126"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Источники финансирования</w:t>
            </w:r>
          </w:p>
        </w:tc>
        <w:tc>
          <w:tcPr>
            <w:tcW w:w="1134"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Объем расходов всего (тыс. рублей)</w:t>
            </w:r>
          </w:p>
        </w:tc>
        <w:tc>
          <w:tcPr>
            <w:tcW w:w="10209" w:type="dxa"/>
            <w:gridSpan w:val="12"/>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В том числе по годам реализации муниципальной программы (тыс. рублей)</w:t>
            </w:r>
          </w:p>
        </w:tc>
      </w:tr>
      <w:tr w:rsidR="006B09A9" w:rsidRPr="00B4257F">
        <w:trPr>
          <w:trHeight w:val="994"/>
        </w:trPr>
        <w:tc>
          <w:tcPr>
            <w:tcW w:w="1773" w:type="dxa"/>
            <w:vMerge/>
            <w:vAlign w:val="center"/>
          </w:tcPr>
          <w:p w:rsidR="006B09A9" w:rsidRPr="00B4257F" w:rsidRDefault="006B09A9" w:rsidP="00B4257F">
            <w:pPr>
              <w:pStyle w:val="afa"/>
              <w:rPr>
                <w:rFonts w:ascii="Times New Roman" w:hAnsi="Times New Roman"/>
                <w:sz w:val="28"/>
                <w:szCs w:val="28"/>
              </w:rPr>
            </w:pPr>
          </w:p>
        </w:tc>
        <w:tc>
          <w:tcPr>
            <w:tcW w:w="2126" w:type="dxa"/>
            <w:vMerge/>
            <w:vAlign w:val="center"/>
          </w:tcPr>
          <w:p w:rsidR="006B09A9" w:rsidRPr="00B4257F" w:rsidRDefault="006B09A9" w:rsidP="00B4257F">
            <w:pPr>
              <w:pStyle w:val="afa"/>
              <w:rPr>
                <w:rFonts w:ascii="Times New Roman" w:hAnsi="Times New Roman"/>
                <w:sz w:val="28"/>
                <w:szCs w:val="28"/>
              </w:rPr>
            </w:pPr>
          </w:p>
        </w:tc>
        <w:tc>
          <w:tcPr>
            <w:tcW w:w="1134" w:type="dxa"/>
            <w:vMerge/>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2019</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2020</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2021</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2022</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2023</w:t>
            </w:r>
          </w:p>
        </w:tc>
        <w:tc>
          <w:tcPr>
            <w:tcW w:w="8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2024</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2025</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2026</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2027</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2028</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2029</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2030</w:t>
            </w:r>
          </w:p>
        </w:tc>
      </w:tr>
      <w:tr w:rsidR="006B09A9" w:rsidRPr="00B4257F">
        <w:trPr>
          <w:trHeight w:val="261"/>
          <w:tblHeader/>
        </w:trPr>
        <w:tc>
          <w:tcPr>
            <w:tcW w:w="1773"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w:t>
            </w:r>
          </w:p>
        </w:tc>
        <w:tc>
          <w:tcPr>
            <w:tcW w:w="2126"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2</w:t>
            </w:r>
          </w:p>
        </w:tc>
        <w:tc>
          <w:tcPr>
            <w:tcW w:w="1134"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3</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4</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5</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6</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7</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8</w:t>
            </w:r>
          </w:p>
        </w:tc>
        <w:tc>
          <w:tcPr>
            <w:tcW w:w="85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9</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10</w:t>
            </w:r>
          </w:p>
        </w:tc>
        <w:tc>
          <w:tcPr>
            <w:tcW w:w="992"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11</w:t>
            </w:r>
          </w:p>
        </w:tc>
        <w:tc>
          <w:tcPr>
            <w:tcW w:w="851"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12</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13</w:t>
            </w:r>
          </w:p>
        </w:tc>
        <w:tc>
          <w:tcPr>
            <w:tcW w:w="850"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14</w:t>
            </w:r>
          </w:p>
        </w:tc>
        <w:tc>
          <w:tcPr>
            <w:tcW w:w="709" w:type="dxa"/>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15</w:t>
            </w:r>
          </w:p>
        </w:tc>
      </w:tr>
      <w:tr w:rsidR="006B09A9" w:rsidRPr="00B4257F">
        <w:trPr>
          <w:trHeight w:val="283"/>
        </w:trPr>
        <w:tc>
          <w:tcPr>
            <w:tcW w:w="1773" w:type="dxa"/>
            <w:vMerge w:val="restart"/>
          </w:tcPr>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Муниципальная программа</w:t>
            </w:r>
          </w:p>
          <w:p w:rsidR="006B09A9" w:rsidRPr="00B4257F" w:rsidRDefault="006B09A9" w:rsidP="00B4257F">
            <w:pPr>
              <w:pStyle w:val="afa"/>
              <w:rPr>
                <w:rFonts w:ascii="Times New Roman" w:hAnsi="Times New Roman"/>
                <w:sz w:val="28"/>
                <w:szCs w:val="28"/>
              </w:rPr>
            </w:pPr>
            <w:r w:rsidRPr="00B4257F">
              <w:rPr>
                <w:rFonts w:ascii="Times New Roman" w:hAnsi="Times New Roman"/>
                <w:sz w:val="28"/>
                <w:szCs w:val="28"/>
              </w:rPr>
              <w:t>«Обеспечение общественного порядка и противодействие преступности»</w:t>
            </w:r>
          </w:p>
          <w:p w:rsidR="006B09A9" w:rsidRPr="00B4257F" w:rsidRDefault="006B09A9" w:rsidP="00B4257F">
            <w:pPr>
              <w:pStyle w:val="afa"/>
              <w:rPr>
                <w:rFonts w:ascii="Times New Roman" w:hAnsi="Times New Roman"/>
                <w:sz w:val="28"/>
                <w:szCs w:val="28"/>
              </w:rPr>
            </w:pPr>
          </w:p>
        </w:tc>
        <w:tc>
          <w:tcPr>
            <w:tcW w:w="2126" w:type="dxa"/>
          </w:tcPr>
          <w:p w:rsidR="006B09A9" w:rsidRPr="00B4257F" w:rsidRDefault="006B09A9" w:rsidP="00B55246">
            <w:pPr>
              <w:pStyle w:val="afa"/>
              <w:rPr>
                <w:rFonts w:ascii="Times New Roman" w:hAnsi="Times New Roman"/>
                <w:sz w:val="28"/>
                <w:szCs w:val="28"/>
              </w:rPr>
            </w:pPr>
            <w:r w:rsidRPr="00B4257F">
              <w:rPr>
                <w:rFonts w:ascii="Times New Roman" w:hAnsi="Times New Roman"/>
                <w:sz w:val="28"/>
                <w:szCs w:val="28"/>
              </w:rPr>
              <w:t xml:space="preserve">всего – </w:t>
            </w:r>
            <w:r w:rsidR="00B55246">
              <w:rPr>
                <w:rFonts w:ascii="Times New Roman" w:hAnsi="Times New Roman"/>
                <w:sz w:val="28"/>
                <w:szCs w:val="28"/>
                <w:lang w:val="ru-RU"/>
              </w:rPr>
              <w:t>351</w:t>
            </w:r>
            <w:r w:rsidR="00D358D9" w:rsidRPr="00B4257F">
              <w:rPr>
                <w:rFonts w:ascii="Times New Roman" w:hAnsi="Times New Roman"/>
                <w:sz w:val="28"/>
                <w:szCs w:val="28"/>
              </w:rPr>
              <w:t>,0</w:t>
            </w:r>
          </w:p>
        </w:tc>
        <w:tc>
          <w:tcPr>
            <w:tcW w:w="1134" w:type="dxa"/>
          </w:tcPr>
          <w:p w:rsidR="006B09A9" w:rsidRPr="00B55246" w:rsidRDefault="00B55246" w:rsidP="00B4257F">
            <w:pPr>
              <w:pStyle w:val="afa"/>
              <w:rPr>
                <w:rFonts w:ascii="Times New Roman" w:hAnsi="Times New Roman"/>
                <w:spacing w:val="-8"/>
                <w:sz w:val="28"/>
                <w:szCs w:val="28"/>
                <w:lang w:val="ru-RU"/>
              </w:rPr>
            </w:pPr>
            <w:r>
              <w:rPr>
                <w:rFonts w:ascii="Times New Roman" w:hAnsi="Times New Roman"/>
                <w:spacing w:val="-8"/>
                <w:sz w:val="28"/>
                <w:szCs w:val="28"/>
                <w:lang w:val="ru-RU"/>
              </w:rPr>
              <w:t>351,0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120,0</w:t>
            </w:r>
          </w:p>
        </w:tc>
        <w:tc>
          <w:tcPr>
            <w:tcW w:w="851" w:type="dxa"/>
          </w:tcPr>
          <w:p w:rsidR="006B09A9" w:rsidRPr="00B55246" w:rsidRDefault="00B55246" w:rsidP="00B4257F">
            <w:pPr>
              <w:pStyle w:val="afa"/>
              <w:rPr>
                <w:rFonts w:ascii="Times New Roman" w:hAnsi="Times New Roman"/>
                <w:spacing w:val="-8"/>
                <w:sz w:val="28"/>
                <w:szCs w:val="28"/>
                <w:lang w:val="ru-RU"/>
              </w:rPr>
            </w:pPr>
            <w:r>
              <w:rPr>
                <w:rFonts w:ascii="Times New Roman" w:hAnsi="Times New Roman"/>
                <w:spacing w:val="-8"/>
                <w:sz w:val="28"/>
                <w:szCs w:val="28"/>
                <w:lang w:val="ru-RU"/>
              </w:rPr>
              <w:t>21,0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2"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0"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992"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1"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0"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850" w:type="dxa"/>
          </w:tcPr>
          <w:p w:rsidR="006B09A9" w:rsidRPr="00B55246" w:rsidRDefault="00B55246" w:rsidP="00B4257F">
            <w:pPr>
              <w:pStyle w:val="afa"/>
              <w:rPr>
                <w:rFonts w:ascii="Times New Roman" w:hAnsi="Times New Roman"/>
                <w:sz w:val="28"/>
                <w:szCs w:val="28"/>
                <w:lang w:val="ru-RU"/>
              </w:rPr>
            </w:pPr>
            <w:r>
              <w:rPr>
                <w:rFonts w:ascii="Times New Roman" w:hAnsi="Times New Roman"/>
                <w:sz w:val="28"/>
                <w:szCs w:val="28"/>
                <w:lang w:val="ru-RU"/>
              </w:rPr>
              <w:t>21,0</w:t>
            </w:r>
          </w:p>
        </w:tc>
        <w:tc>
          <w:tcPr>
            <w:tcW w:w="709" w:type="dxa"/>
          </w:tcPr>
          <w:p w:rsidR="006B09A9" w:rsidRPr="00B55246" w:rsidRDefault="00B55246" w:rsidP="00B4257F">
            <w:pPr>
              <w:pStyle w:val="afa"/>
              <w:rPr>
                <w:rFonts w:ascii="Times New Roman" w:hAnsi="Times New Roman"/>
                <w:spacing w:val="-8"/>
                <w:sz w:val="28"/>
                <w:szCs w:val="28"/>
                <w:lang w:val="ru-RU"/>
              </w:rPr>
            </w:pPr>
            <w:r>
              <w:rPr>
                <w:rFonts w:ascii="Times New Roman" w:hAnsi="Times New Roman"/>
                <w:spacing w:val="-8"/>
                <w:sz w:val="28"/>
                <w:szCs w:val="28"/>
                <w:lang w:val="ru-RU"/>
              </w:rPr>
              <w:t>21,0</w:t>
            </w:r>
          </w:p>
        </w:tc>
      </w:tr>
      <w:tr w:rsidR="006B09A9" w:rsidRPr="00B4257F">
        <w:trPr>
          <w:trHeight w:val="538"/>
        </w:trPr>
        <w:tc>
          <w:tcPr>
            <w:tcW w:w="1773" w:type="dxa"/>
            <w:vMerge/>
            <w:vAlign w:val="center"/>
          </w:tcPr>
          <w:p w:rsidR="006B09A9" w:rsidRPr="00B4257F" w:rsidRDefault="006B09A9" w:rsidP="00B4257F">
            <w:pPr>
              <w:pStyle w:val="afa"/>
              <w:rPr>
                <w:rFonts w:ascii="Times New Roman" w:hAnsi="Times New Roman"/>
                <w:sz w:val="28"/>
                <w:szCs w:val="28"/>
              </w:rPr>
            </w:pPr>
          </w:p>
        </w:tc>
        <w:tc>
          <w:tcPr>
            <w:tcW w:w="2126" w:type="dxa"/>
          </w:tcPr>
          <w:p w:rsidR="006B09A9" w:rsidRPr="00B4257F" w:rsidRDefault="00D358D9" w:rsidP="00B4257F">
            <w:pPr>
              <w:pStyle w:val="afa"/>
              <w:rPr>
                <w:rFonts w:ascii="Times New Roman" w:hAnsi="Times New Roman"/>
                <w:sz w:val="28"/>
                <w:szCs w:val="28"/>
              </w:rPr>
            </w:pPr>
            <w:r w:rsidRPr="00B4257F">
              <w:rPr>
                <w:rFonts w:ascii="Times New Roman" w:hAnsi="Times New Roman"/>
                <w:sz w:val="28"/>
                <w:szCs w:val="28"/>
              </w:rPr>
              <w:t xml:space="preserve">бюджет  </w:t>
            </w:r>
            <w:r w:rsidR="00B4257F" w:rsidRPr="00B4257F">
              <w:rPr>
                <w:rFonts w:ascii="Times New Roman" w:hAnsi="Times New Roman"/>
                <w:sz w:val="28"/>
                <w:szCs w:val="28"/>
              </w:rPr>
              <w:t>Индустриального</w:t>
            </w:r>
            <w:r w:rsidR="009402AF" w:rsidRPr="00B4257F">
              <w:rPr>
                <w:rFonts w:ascii="Times New Roman" w:hAnsi="Times New Roman"/>
                <w:sz w:val="28"/>
                <w:szCs w:val="28"/>
              </w:rPr>
              <w:t xml:space="preserve"> с/п</w:t>
            </w:r>
            <w:r w:rsidR="006B09A9" w:rsidRPr="00B4257F">
              <w:rPr>
                <w:rFonts w:ascii="Times New Roman" w:hAnsi="Times New Roman"/>
                <w:sz w:val="28"/>
                <w:szCs w:val="28"/>
              </w:rPr>
              <w:t xml:space="preserve"> </w:t>
            </w:r>
          </w:p>
          <w:p w:rsidR="006B09A9" w:rsidRPr="00B4257F" w:rsidRDefault="00B55246" w:rsidP="00B4257F">
            <w:pPr>
              <w:pStyle w:val="afa"/>
              <w:rPr>
                <w:rFonts w:ascii="Times New Roman" w:hAnsi="Times New Roman"/>
                <w:sz w:val="28"/>
                <w:szCs w:val="28"/>
              </w:rPr>
            </w:pPr>
            <w:r>
              <w:rPr>
                <w:rFonts w:ascii="Times New Roman" w:hAnsi="Times New Roman"/>
                <w:sz w:val="28"/>
                <w:szCs w:val="28"/>
                <w:lang w:val="ru-RU"/>
              </w:rPr>
              <w:t>351</w:t>
            </w:r>
            <w:r w:rsidR="00592BEC" w:rsidRPr="00B4257F">
              <w:rPr>
                <w:rFonts w:ascii="Times New Roman" w:hAnsi="Times New Roman"/>
                <w:sz w:val="28"/>
                <w:szCs w:val="28"/>
              </w:rPr>
              <w:t>,0</w:t>
            </w:r>
          </w:p>
        </w:tc>
        <w:tc>
          <w:tcPr>
            <w:tcW w:w="1134" w:type="dxa"/>
          </w:tcPr>
          <w:p w:rsidR="006B09A9" w:rsidRPr="00B4257F" w:rsidRDefault="006B09A9" w:rsidP="00B4257F">
            <w:pPr>
              <w:pStyle w:val="afa"/>
              <w:rPr>
                <w:rFonts w:ascii="Times New Roman" w:hAnsi="Times New Roman"/>
                <w:spacing w:val="-8"/>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2" w:type="dxa"/>
          </w:tcPr>
          <w:p w:rsidR="006B09A9" w:rsidRPr="00B4257F" w:rsidRDefault="006B09A9" w:rsidP="00B4257F">
            <w:pPr>
              <w:pStyle w:val="afa"/>
              <w:rPr>
                <w:rFonts w:ascii="Times New Roman" w:hAnsi="Times New Roman"/>
                <w:sz w:val="28"/>
                <w:szCs w:val="28"/>
              </w:rPr>
            </w:pPr>
          </w:p>
        </w:tc>
        <w:tc>
          <w:tcPr>
            <w:tcW w:w="850" w:type="dxa"/>
          </w:tcPr>
          <w:p w:rsidR="006B09A9" w:rsidRPr="00B4257F" w:rsidRDefault="006B09A9" w:rsidP="00B4257F">
            <w:pPr>
              <w:pStyle w:val="afa"/>
              <w:rPr>
                <w:rFonts w:ascii="Times New Roman" w:hAnsi="Times New Roman"/>
                <w:sz w:val="28"/>
                <w:szCs w:val="28"/>
              </w:rPr>
            </w:pPr>
          </w:p>
        </w:tc>
        <w:tc>
          <w:tcPr>
            <w:tcW w:w="992" w:type="dxa"/>
          </w:tcPr>
          <w:p w:rsidR="006B09A9" w:rsidRPr="00B4257F" w:rsidRDefault="006B09A9" w:rsidP="00B4257F">
            <w:pPr>
              <w:pStyle w:val="afa"/>
              <w:rPr>
                <w:rFonts w:ascii="Times New Roman" w:hAnsi="Times New Roman"/>
                <w:sz w:val="28"/>
                <w:szCs w:val="28"/>
              </w:rPr>
            </w:pPr>
          </w:p>
        </w:tc>
        <w:tc>
          <w:tcPr>
            <w:tcW w:w="851" w:type="dxa"/>
          </w:tcPr>
          <w:p w:rsidR="006B09A9" w:rsidRPr="00B4257F" w:rsidRDefault="006B09A9" w:rsidP="00B4257F">
            <w:pPr>
              <w:pStyle w:val="afa"/>
              <w:rPr>
                <w:rFonts w:ascii="Times New Roman" w:hAnsi="Times New Roman"/>
                <w:sz w:val="28"/>
                <w:szCs w:val="28"/>
              </w:rPr>
            </w:pPr>
          </w:p>
        </w:tc>
        <w:tc>
          <w:tcPr>
            <w:tcW w:w="850" w:type="dxa"/>
          </w:tcPr>
          <w:p w:rsidR="006B09A9" w:rsidRPr="00B4257F" w:rsidRDefault="006B09A9" w:rsidP="00B4257F">
            <w:pPr>
              <w:pStyle w:val="afa"/>
              <w:rPr>
                <w:rFonts w:ascii="Times New Roman" w:hAnsi="Times New Roman"/>
                <w:sz w:val="28"/>
                <w:szCs w:val="28"/>
              </w:rPr>
            </w:pPr>
          </w:p>
        </w:tc>
        <w:tc>
          <w:tcPr>
            <w:tcW w:w="850" w:type="dxa"/>
          </w:tcPr>
          <w:p w:rsidR="006B09A9" w:rsidRPr="00B4257F" w:rsidRDefault="006B09A9" w:rsidP="00B4257F">
            <w:pPr>
              <w:pStyle w:val="afa"/>
              <w:rPr>
                <w:rFonts w:ascii="Times New Roman" w:hAnsi="Times New Roman"/>
                <w:sz w:val="28"/>
                <w:szCs w:val="28"/>
              </w:rPr>
            </w:pPr>
          </w:p>
        </w:tc>
        <w:tc>
          <w:tcPr>
            <w:tcW w:w="709" w:type="dxa"/>
          </w:tcPr>
          <w:p w:rsidR="006B09A9" w:rsidRPr="00B4257F" w:rsidRDefault="006B09A9" w:rsidP="00B4257F">
            <w:pPr>
              <w:pStyle w:val="afa"/>
              <w:rPr>
                <w:rFonts w:ascii="Times New Roman" w:hAnsi="Times New Roman"/>
                <w:spacing w:val="-8"/>
                <w:sz w:val="28"/>
                <w:szCs w:val="28"/>
              </w:rPr>
            </w:pPr>
          </w:p>
        </w:tc>
      </w:tr>
      <w:tr w:rsidR="006B09A9" w:rsidRPr="00B4257F">
        <w:tc>
          <w:tcPr>
            <w:tcW w:w="1773" w:type="dxa"/>
            <w:vMerge w:val="restart"/>
          </w:tcPr>
          <w:p w:rsidR="006B09A9" w:rsidRPr="00DD788E" w:rsidRDefault="006B09A9" w:rsidP="00B4257F">
            <w:pPr>
              <w:pStyle w:val="afa"/>
              <w:rPr>
                <w:rFonts w:ascii="Times New Roman" w:hAnsi="Times New Roman"/>
                <w:sz w:val="26"/>
                <w:szCs w:val="26"/>
              </w:rPr>
            </w:pPr>
            <w:r w:rsidRPr="00DD788E">
              <w:rPr>
                <w:rFonts w:ascii="Times New Roman" w:hAnsi="Times New Roman"/>
                <w:sz w:val="26"/>
                <w:szCs w:val="26"/>
              </w:rPr>
              <w:t>Подпрограмма 1</w:t>
            </w:r>
          </w:p>
          <w:p w:rsidR="006B09A9" w:rsidRPr="003A4496" w:rsidRDefault="006B09A9" w:rsidP="00B4257F">
            <w:pPr>
              <w:pStyle w:val="afa"/>
              <w:rPr>
                <w:rFonts w:ascii="Times New Roman" w:hAnsi="Times New Roman"/>
                <w:sz w:val="28"/>
                <w:szCs w:val="28"/>
                <w:lang w:val="ru-RU"/>
              </w:rPr>
            </w:pPr>
            <w:r w:rsidRPr="00DD788E">
              <w:rPr>
                <w:rFonts w:ascii="Times New Roman" w:hAnsi="Times New Roman"/>
                <w:sz w:val="26"/>
                <w:szCs w:val="26"/>
                <w:lang w:val="ru-RU"/>
              </w:rPr>
              <w:t>«Противодейст</w:t>
            </w:r>
            <w:r w:rsidR="00514AFA" w:rsidRPr="00DD788E">
              <w:rPr>
                <w:rFonts w:ascii="Times New Roman" w:hAnsi="Times New Roman"/>
                <w:sz w:val="26"/>
                <w:szCs w:val="26"/>
                <w:lang w:val="ru-RU"/>
              </w:rPr>
              <w:t xml:space="preserve">вие </w:t>
            </w:r>
            <w:r w:rsidR="005B278D" w:rsidRPr="00DD788E">
              <w:rPr>
                <w:rFonts w:ascii="Times New Roman" w:hAnsi="Times New Roman"/>
                <w:sz w:val="26"/>
                <w:szCs w:val="26"/>
                <w:lang w:val="ru-RU"/>
              </w:rPr>
              <w:t xml:space="preserve">коррупции в </w:t>
            </w:r>
            <w:r w:rsidR="003A4496" w:rsidRPr="00DD788E">
              <w:rPr>
                <w:rFonts w:ascii="Times New Roman" w:hAnsi="Times New Roman"/>
                <w:sz w:val="26"/>
                <w:szCs w:val="26"/>
                <w:lang w:val="ru-RU"/>
              </w:rPr>
              <w:t>Индустриальном</w:t>
            </w:r>
            <w:r w:rsidR="00514AFA" w:rsidRPr="00DD788E">
              <w:rPr>
                <w:rFonts w:ascii="Times New Roman" w:hAnsi="Times New Roman"/>
                <w:sz w:val="26"/>
                <w:szCs w:val="26"/>
                <w:lang w:val="ru-RU"/>
              </w:rPr>
              <w:t xml:space="preserve"> сельском поселении </w:t>
            </w:r>
            <w:r w:rsidRPr="00DD788E">
              <w:rPr>
                <w:rFonts w:ascii="Times New Roman" w:hAnsi="Times New Roman"/>
                <w:sz w:val="26"/>
                <w:szCs w:val="26"/>
                <w:lang w:val="ru-RU"/>
              </w:rPr>
              <w:t>»</w:t>
            </w:r>
          </w:p>
        </w:tc>
        <w:tc>
          <w:tcPr>
            <w:tcW w:w="2126" w:type="dxa"/>
          </w:tcPr>
          <w:p w:rsidR="006B09A9" w:rsidRPr="00DD788E" w:rsidRDefault="006B09A9" w:rsidP="00B4257F">
            <w:pPr>
              <w:pStyle w:val="afa"/>
              <w:rPr>
                <w:rFonts w:ascii="Times New Roman" w:hAnsi="Times New Roman"/>
                <w:sz w:val="28"/>
                <w:szCs w:val="28"/>
                <w:lang w:val="ru-RU"/>
              </w:rPr>
            </w:pPr>
            <w:r w:rsidRPr="00B4257F">
              <w:rPr>
                <w:rFonts w:ascii="Times New Roman" w:hAnsi="Times New Roman"/>
                <w:sz w:val="28"/>
                <w:szCs w:val="28"/>
              </w:rPr>
              <w:t xml:space="preserve">всего – </w:t>
            </w:r>
            <w:r w:rsidR="00DD788E">
              <w:rPr>
                <w:rFonts w:ascii="Times New Roman" w:hAnsi="Times New Roman"/>
                <w:sz w:val="28"/>
                <w:szCs w:val="28"/>
                <w:lang w:val="ru-RU"/>
              </w:rPr>
              <w:t>160,0</w:t>
            </w:r>
          </w:p>
        </w:tc>
        <w:tc>
          <w:tcPr>
            <w:tcW w:w="1134" w:type="dxa"/>
          </w:tcPr>
          <w:p w:rsidR="006B09A9" w:rsidRPr="00DD788E" w:rsidRDefault="00DD788E" w:rsidP="00B4257F">
            <w:pPr>
              <w:pStyle w:val="afa"/>
              <w:rPr>
                <w:rFonts w:ascii="Times New Roman" w:hAnsi="Times New Roman"/>
                <w:spacing w:val="-8"/>
                <w:sz w:val="28"/>
                <w:szCs w:val="28"/>
                <w:lang w:val="ru-RU"/>
              </w:rPr>
            </w:pPr>
            <w:r>
              <w:rPr>
                <w:rFonts w:ascii="Times New Roman" w:hAnsi="Times New Roman"/>
                <w:spacing w:val="-8"/>
                <w:sz w:val="28"/>
                <w:szCs w:val="28"/>
                <w:lang w:val="ru-RU"/>
              </w:rPr>
              <w:t>160,0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50,0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2"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992"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6B09A9" w:rsidRPr="00DD788E" w:rsidRDefault="00DD788E" w:rsidP="00B4257F">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6B09A9" w:rsidRPr="00DD788E" w:rsidRDefault="00DD788E" w:rsidP="00B4257F">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c>
          <w:tcPr>
            <w:tcW w:w="709" w:type="dxa"/>
          </w:tcPr>
          <w:p w:rsidR="006B09A9" w:rsidRPr="00DD788E" w:rsidRDefault="00DD788E" w:rsidP="00B4257F">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r>
      <w:tr w:rsidR="00DD788E" w:rsidRPr="00B4257F">
        <w:tc>
          <w:tcPr>
            <w:tcW w:w="1773" w:type="dxa"/>
            <w:vMerge/>
            <w:vAlign w:val="center"/>
          </w:tcPr>
          <w:p w:rsidR="00DD788E" w:rsidRPr="00B4257F" w:rsidRDefault="00DD788E" w:rsidP="00DD788E">
            <w:pPr>
              <w:pStyle w:val="afa"/>
              <w:rPr>
                <w:rFonts w:ascii="Times New Roman" w:hAnsi="Times New Roman"/>
                <w:sz w:val="28"/>
                <w:szCs w:val="28"/>
              </w:rPr>
            </w:pPr>
          </w:p>
        </w:tc>
        <w:tc>
          <w:tcPr>
            <w:tcW w:w="2126" w:type="dxa"/>
          </w:tcPr>
          <w:p w:rsidR="00DD788E" w:rsidRPr="00B4257F" w:rsidRDefault="00DD788E" w:rsidP="00DD788E">
            <w:pPr>
              <w:pStyle w:val="afa"/>
              <w:rPr>
                <w:rFonts w:ascii="Times New Roman" w:hAnsi="Times New Roman"/>
                <w:sz w:val="28"/>
                <w:szCs w:val="28"/>
              </w:rPr>
            </w:pPr>
            <w:r w:rsidRPr="00B4257F">
              <w:rPr>
                <w:rFonts w:ascii="Times New Roman" w:hAnsi="Times New Roman"/>
                <w:sz w:val="28"/>
                <w:szCs w:val="28"/>
              </w:rPr>
              <w:t xml:space="preserve">бюджет </w:t>
            </w:r>
          </w:p>
          <w:p w:rsidR="00DD788E" w:rsidRPr="00B4257F" w:rsidRDefault="00DD788E" w:rsidP="00DD788E">
            <w:pPr>
              <w:pStyle w:val="afa"/>
              <w:rPr>
                <w:rFonts w:ascii="Times New Roman" w:hAnsi="Times New Roman"/>
                <w:sz w:val="28"/>
                <w:szCs w:val="28"/>
              </w:rPr>
            </w:pPr>
            <w:r w:rsidRPr="00B4257F">
              <w:rPr>
                <w:rFonts w:ascii="Times New Roman" w:hAnsi="Times New Roman"/>
                <w:sz w:val="28"/>
                <w:szCs w:val="28"/>
              </w:rPr>
              <w:t>Индустриального сельского поселения</w:t>
            </w:r>
          </w:p>
        </w:tc>
        <w:tc>
          <w:tcPr>
            <w:tcW w:w="1134" w:type="dxa"/>
          </w:tcPr>
          <w:p w:rsidR="00DD788E" w:rsidRPr="00DD788E" w:rsidRDefault="00DD788E" w:rsidP="00DD788E">
            <w:pPr>
              <w:pStyle w:val="afa"/>
              <w:rPr>
                <w:rFonts w:ascii="Times New Roman" w:hAnsi="Times New Roman"/>
                <w:spacing w:val="-8"/>
                <w:sz w:val="28"/>
                <w:szCs w:val="28"/>
                <w:lang w:val="ru-RU"/>
              </w:rPr>
            </w:pPr>
            <w:r>
              <w:rPr>
                <w:rFonts w:ascii="Times New Roman" w:hAnsi="Times New Roman"/>
                <w:spacing w:val="-8"/>
                <w:sz w:val="28"/>
                <w:szCs w:val="28"/>
                <w:lang w:val="ru-RU"/>
              </w:rPr>
              <w:t>160,0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50,0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2"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992"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DD788E" w:rsidRPr="00DD788E" w:rsidRDefault="00DD788E" w:rsidP="00DD788E">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DD788E" w:rsidRPr="00DD788E" w:rsidRDefault="00DD788E" w:rsidP="00DD788E">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c>
          <w:tcPr>
            <w:tcW w:w="709" w:type="dxa"/>
          </w:tcPr>
          <w:p w:rsidR="00DD788E" w:rsidRPr="00DD788E" w:rsidRDefault="00DD788E" w:rsidP="00DD788E">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r>
      <w:tr w:rsidR="00A05E82" w:rsidRPr="00B4257F">
        <w:tc>
          <w:tcPr>
            <w:tcW w:w="1773" w:type="dxa"/>
            <w:vMerge w:val="restart"/>
          </w:tcPr>
          <w:p w:rsidR="00A05E82" w:rsidRPr="00DD788E" w:rsidRDefault="00A05E82" w:rsidP="00A05E82">
            <w:pPr>
              <w:pStyle w:val="afa"/>
              <w:rPr>
                <w:rFonts w:ascii="Times New Roman" w:hAnsi="Times New Roman"/>
                <w:sz w:val="26"/>
                <w:szCs w:val="26"/>
              </w:rPr>
            </w:pPr>
            <w:r w:rsidRPr="00DD788E">
              <w:rPr>
                <w:rFonts w:ascii="Times New Roman" w:hAnsi="Times New Roman"/>
                <w:sz w:val="26"/>
                <w:szCs w:val="26"/>
              </w:rPr>
              <w:t>Подпрограмма 2</w:t>
            </w:r>
          </w:p>
          <w:p w:rsidR="00A05E82" w:rsidRPr="003A4496" w:rsidRDefault="00A05E82" w:rsidP="00A05E82">
            <w:pPr>
              <w:pStyle w:val="afa"/>
              <w:rPr>
                <w:rFonts w:ascii="Times New Roman" w:hAnsi="Times New Roman"/>
                <w:sz w:val="28"/>
                <w:szCs w:val="28"/>
                <w:lang w:val="ru-RU"/>
              </w:rPr>
            </w:pPr>
            <w:r w:rsidRPr="00DD788E">
              <w:rPr>
                <w:rFonts w:ascii="Times New Roman" w:hAnsi="Times New Roman"/>
                <w:sz w:val="26"/>
                <w:szCs w:val="26"/>
                <w:lang w:val="ru-RU"/>
              </w:rPr>
              <w:t>«Профилактика экстремизма и терроризма в Индустриальном сельском поселении»</w:t>
            </w:r>
          </w:p>
        </w:tc>
        <w:tc>
          <w:tcPr>
            <w:tcW w:w="2126" w:type="dxa"/>
          </w:tcPr>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 xml:space="preserve">всего – </w:t>
            </w:r>
            <w:r>
              <w:rPr>
                <w:rFonts w:ascii="Times New Roman" w:hAnsi="Times New Roman"/>
                <w:sz w:val="28"/>
                <w:szCs w:val="28"/>
              </w:rPr>
              <w:t>160</w:t>
            </w:r>
            <w:r w:rsidRPr="00B4257F">
              <w:rPr>
                <w:rFonts w:ascii="Times New Roman" w:hAnsi="Times New Roman"/>
                <w:sz w:val="28"/>
                <w:szCs w:val="28"/>
              </w:rPr>
              <w:t>,0</w:t>
            </w:r>
          </w:p>
        </w:tc>
        <w:tc>
          <w:tcPr>
            <w:tcW w:w="1134"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160,0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50,0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2"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992"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c>
          <w:tcPr>
            <w:tcW w:w="709"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r>
      <w:tr w:rsidR="00A05E82" w:rsidRPr="00B4257F">
        <w:trPr>
          <w:trHeight w:val="223"/>
        </w:trPr>
        <w:tc>
          <w:tcPr>
            <w:tcW w:w="1773" w:type="dxa"/>
            <w:vMerge/>
            <w:vAlign w:val="center"/>
          </w:tcPr>
          <w:p w:rsidR="00A05E82" w:rsidRPr="00B4257F" w:rsidRDefault="00A05E82" w:rsidP="00A05E82">
            <w:pPr>
              <w:pStyle w:val="afa"/>
              <w:rPr>
                <w:rFonts w:ascii="Times New Roman" w:hAnsi="Times New Roman"/>
                <w:sz w:val="28"/>
                <w:szCs w:val="28"/>
              </w:rPr>
            </w:pPr>
          </w:p>
        </w:tc>
        <w:tc>
          <w:tcPr>
            <w:tcW w:w="2126" w:type="dxa"/>
          </w:tcPr>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Бюджет Индустриального с/п</w:t>
            </w:r>
          </w:p>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 xml:space="preserve"> </w:t>
            </w:r>
            <w:r>
              <w:rPr>
                <w:rFonts w:ascii="Times New Roman" w:hAnsi="Times New Roman"/>
                <w:sz w:val="28"/>
                <w:szCs w:val="28"/>
                <w:lang w:val="ru-RU"/>
              </w:rPr>
              <w:t>1</w:t>
            </w:r>
            <w:r w:rsidRPr="00B4257F">
              <w:rPr>
                <w:rFonts w:ascii="Times New Roman" w:hAnsi="Times New Roman"/>
                <w:sz w:val="28"/>
                <w:szCs w:val="28"/>
              </w:rPr>
              <w:t>6</w:t>
            </w:r>
            <w:r>
              <w:rPr>
                <w:rFonts w:ascii="Times New Roman" w:hAnsi="Times New Roman"/>
                <w:sz w:val="28"/>
                <w:szCs w:val="28"/>
                <w:lang w:val="ru-RU"/>
              </w:rPr>
              <w:t>0</w:t>
            </w:r>
            <w:r w:rsidRPr="00B4257F">
              <w:rPr>
                <w:rFonts w:ascii="Times New Roman" w:hAnsi="Times New Roman"/>
                <w:sz w:val="28"/>
                <w:szCs w:val="28"/>
              </w:rPr>
              <w:t>,0</w:t>
            </w:r>
          </w:p>
        </w:tc>
        <w:tc>
          <w:tcPr>
            <w:tcW w:w="1134"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160,0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50,0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2"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992"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1"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z w:val="28"/>
                <w:szCs w:val="28"/>
                <w:lang w:val="ru-RU"/>
              </w:rPr>
            </w:pPr>
            <w:r>
              <w:rPr>
                <w:rFonts w:ascii="Times New Roman" w:hAnsi="Times New Roman"/>
                <w:sz w:val="28"/>
                <w:szCs w:val="28"/>
                <w:lang w:val="ru-RU"/>
              </w:rPr>
              <w:t>10,0</w:t>
            </w:r>
          </w:p>
        </w:tc>
        <w:tc>
          <w:tcPr>
            <w:tcW w:w="850"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c>
          <w:tcPr>
            <w:tcW w:w="709" w:type="dxa"/>
          </w:tcPr>
          <w:p w:rsidR="00A05E82" w:rsidRPr="00DD788E"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10,0</w:t>
            </w:r>
          </w:p>
        </w:tc>
      </w:tr>
      <w:tr w:rsidR="00A05E82" w:rsidRPr="00B4257F">
        <w:tc>
          <w:tcPr>
            <w:tcW w:w="1773" w:type="dxa"/>
            <w:vMerge w:val="restart"/>
          </w:tcPr>
          <w:p w:rsidR="00A05E82" w:rsidRPr="00DD788E" w:rsidRDefault="00A05E82" w:rsidP="00A05E82">
            <w:pPr>
              <w:pStyle w:val="afa"/>
              <w:rPr>
                <w:rFonts w:ascii="Times New Roman" w:hAnsi="Times New Roman"/>
                <w:sz w:val="26"/>
                <w:szCs w:val="26"/>
                <w:lang w:val="ru-RU"/>
              </w:rPr>
            </w:pPr>
            <w:r w:rsidRPr="00DD788E">
              <w:rPr>
                <w:rFonts w:ascii="Times New Roman" w:hAnsi="Times New Roman"/>
                <w:sz w:val="26"/>
                <w:szCs w:val="26"/>
                <w:lang w:val="ru-RU"/>
              </w:rPr>
              <w:t>Подпрограмма 3 «Комплексные меры противодействия злоупотреблению наркотиками и их незаконному обороту»</w:t>
            </w:r>
          </w:p>
        </w:tc>
        <w:tc>
          <w:tcPr>
            <w:tcW w:w="2126" w:type="dxa"/>
          </w:tcPr>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всего –</w:t>
            </w:r>
            <w:r>
              <w:rPr>
                <w:rFonts w:ascii="Times New Roman" w:hAnsi="Times New Roman"/>
                <w:sz w:val="28"/>
                <w:szCs w:val="28"/>
                <w:lang w:val="ru-RU"/>
              </w:rPr>
              <w:t>3</w:t>
            </w:r>
            <w:r>
              <w:rPr>
                <w:rFonts w:ascii="Times New Roman" w:hAnsi="Times New Roman"/>
                <w:sz w:val="28"/>
                <w:szCs w:val="28"/>
              </w:rPr>
              <w:t>1</w:t>
            </w:r>
            <w:r w:rsidRPr="00B4257F">
              <w:rPr>
                <w:rFonts w:ascii="Times New Roman" w:hAnsi="Times New Roman"/>
                <w:sz w:val="28"/>
                <w:szCs w:val="28"/>
              </w:rPr>
              <w:t>,0</w:t>
            </w:r>
          </w:p>
        </w:tc>
        <w:tc>
          <w:tcPr>
            <w:tcW w:w="1134" w:type="dxa"/>
          </w:tcPr>
          <w:p w:rsidR="00A05E82" w:rsidRPr="00B4257F" w:rsidRDefault="00A05E82" w:rsidP="00A05E82">
            <w:pPr>
              <w:pStyle w:val="afa"/>
              <w:rPr>
                <w:rFonts w:ascii="Times New Roman" w:hAnsi="Times New Roman"/>
                <w:spacing w:val="-8"/>
                <w:sz w:val="28"/>
                <w:szCs w:val="28"/>
              </w:rPr>
            </w:pPr>
            <w:r>
              <w:rPr>
                <w:rFonts w:ascii="Times New Roman" w:hAnsi="Times New Roman"/>
                <w:spacing w:val="-8"/>
                <w:sz w:val="28"/>
                <w:szCs w:val="28"/>
                <w:lang w:val="ru-RU"/>
              </w:rPr>
              <w:t>3</w:t>
            </w:r>
            <w:r w:rsidRPr="00B4257F">
              <w:rPr>
                <w:rFonts w:ascii="Times New Roman" w:hAnsi="Times New Roman"/>
                <w:spacing w:val="-8"/>
                <w:sz w:val="28"/>
                <w:szCs w:val="28"/>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20,0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2"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992"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1"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709"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r>
      <w:tr w:rsidR="00A05E82" w:rsidRPr="00B4257F">
        <w:tc>
          <w:tcPr>
            <w:tcW w:w="1773" w:type="dxa"/>
            <w:vMerge/>
            <w:vAlign w:val="center"/>
          </w:tcPr>
          <w:p w:rsidR="00A05E82" w:rsidRPr="00B4257F" w:rsidRDefault="00A05E82" w:rsidP="00A05E82">
            <w:pPr>
              <w:pStyle w:val="afa"/>
              <w:rPr>
                <w:rFonts w:ascii="Times New Roman" w:hAnsi="Times New Roman"/>
                <w:sz w:val="28"/>
                <w:szCs w:val="28"/>
              </w:rPr>
            </w:pPr>
          </w:p>
        </w:tc>
        <w:tc>
          <w:tcPr>
            <w:tcW w:w="2126" w:type="dxa"/>
          </w:tcPr>
          <w:p w:rsidR="00A05E82" w:rsidRPr="00B4257F" w:rsidRDefault="00A05E82" w:rsidP="00A05E82">
            <w:pPr>
              <w:pStyle w:val="afa"/>
              <w:rPr>
                <w:rFonts w:ascii="Times New Roman" w:hAnsi="Times New Roman"/>
                <w:sz w:val="28"/>
                <w:szCs w:val="28"/>
              </w:rPr>
            </w:pPr>
            <w:r w:rsidRPr="00B4257F">
              <w:rPr>
                <w:rFonts w:ascii="Times New Roman" w:hAnsi="Times New Roman"/>
                <w:sz w:val="28"/>
                <w:szCs w:val="28"/>
              </w:rPr>
              <w:t>бюджет  Индустриального с/п</w:t>
            </w:r>
          </w:p>
        </w:tc>
        <w:tc>
          <w:tcPr>
            <w:tcW w:w="1134" w:type="dxa"/>
          </w:tcPr>
          <w:p w:rsidR="00A05E82" w:rsidRPr="00B4257F" w:rsidRDefault="00A05E82" w:rsidP="00A05E82">
            <w:pPr>
              <w:pStyle w:val="afa"/>
              <w:rPr>
                <w:rFonts w:ascii="Times New Roman" w:hAnsi="Times New Roman"/>
                <w:spacing w:val="-8"/>
                <w:sz w:val="28"/>
                <w:szCs w:val="28"/>
              </w:rPr>
            </w:pPr>
            <w:r>
              <w:rPr>
                <w:rFonts w:ascii="Times New Roman" w:hAnsi="Times New Roman"/>
                <w:spacing w:val="-8"/>
                <w:sz w:val="28"/>
                <w:szCs w:val="28"/>
                <w:lang w:val="ru-RU"/>
              </w:rPr>
              <w:t>3</w:t>
            </w:r>
            <w:r w:rsidRPr="00B4257F">
              <w:rPr>
                <w:rFonts w:ascii="Times New Roman" w:hAnsi="Times New Roman"/>
                <w:spacing w:val="-8"/>
                <w:sz w:val="28"/>
                <w:szCs w:val="28"/>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20,0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1"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2" w:type="dxa"/>
          </w:tcPr>
          <w:p w:rsidR="00A05E82" w:rsidRPr="00A05E82" w:rsidRDefault="00A05E82" w:rsidP="00A05E82">
            <w:pPr>
              <w:pStyle w:val="afa"/>
              <w:rPr>
                <w:rFonts w:ascii="Times New Roman" w:hAnsi="Times New Roman"/>
                <w:sz w:val="28"/>
                <w:szCs w:val="28"/>
                <w:lang w:val="ru-RU"/>
              </w:rPr>
            </w:pPr>
            <w:r>
              <w:rPr>
                <w:rFonts w:ascii="Times New Roman" w:hAnsi="Times New Roman"/>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992"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1"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850"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c>
          <w:tcPr>
            <w:tcW w:w="709" w:type="dxa"/>
          </w:tcPr>
          <w:p w:rsidR="00A05E82" w:rsidRPr="00A05E82" w:rsidRDefault="00A05E82" w:rsidP="00A05E82">
            <w:pPr>
              <w:pStyle w:val="afa"/>
              <w:rPr>
                <w:rFonts w:ascii="Times New Roman" w:hAnsi="Times New Roman"/>
                <w:spacing w:val="-8"/>
                <w:sz w:val="28"/>
                <w:szCs w:val="28"/>
                <w:lang w:val="ru-RU"/>
              </w:rPr>
            </w:pPr>
            <w:r>
              <w:rPr>
                <w:rFonts w:ascii="Times New Roman" w:hAnsi="Times New Roman"/>
                <w:spacing w:val="-8"/>
                <w:sz w:val="28"/>
                <w:szCs w:val="28"/>
                <w:lang w:val="ru-RU"/>
              </w:rPr>
              <w:t>1,0</w:t>
            </w:r>
          </w:p>
        </w:tc>
      </w:tr>
    </w:tbl>
    <w:p w:rsidR="006B09A9" w:rsidRPr="00B4257F" w:rsidRDefault="006B09A9" w:rsidP="00B4257F">
      <w:pPr>
        <w:pStyle w:val="afa"/>
        <w:rPr>
          <w:rFonts w:ascii="Times New Roman" w:hAnsi="Times New Roman"/>
          <w:sz w:val="28"/>
          <w:szCs w:val="28"/>
        </w:rPr>
        <w:sectPr w:rsidR="006B09A9" w:rsidRPr="00B4257F" w:rsidSect="00DD788E">
          <w:pgSz w:w="16838" w:h="11905" w:orient="landscape"/>
          <w:pgMar w:top="284" w:right="709" w:bottom="284" w:left="1134" w:header="709" w:footer="709" w:gutter="0"/>
          <w:cols w:space="720"/>
          <w:docGrid w:linePitch="326"/>
        </w:sectPr>
      </w:pPr>
      <w:r w:rsidRPr="00B4257F">
        <w:rPr>
          <w:rFonts w:ascii="Times New Roman" w:hAnsi="Times New Roman"/>
          <w:sz w:val="28"/>
          <w:szCs w:val="28"/>
        </w:rPr>
        <w:t xml:space="preserve"> </w:t>
      </w:r>
      <w:bookmarkStart w:id="4" w:name="Par990"/>
      <w:bookmarkStart w:id="5" w:name="Par1016"/>
      <w:bookmarkEnd w:id="4"/>
      <w:bookmarkEnd w:id="5"/>
    </w:p>
    <w:p w:rsidR="006B09A9" w:rsidRPr="00930E7C" w:rsidRDefault="006B09A9" w:rsidP="00B4257F">
      <w:pPr>
        <w:pStyle w:val="afa"/>
        <w:rPr>
          <w:rFonts w:ascii="Times New Roman" w:hAnsi="Times New Roman"/>
          <w:sz w:val="28"/>
          <w:szCs w:val="28"/>
          <w:lang w:val="ru-RU"/>
        </w:rPr>
      </w:pPr>
    </w:p>
    <w:p w:rsidR="006B09A9" w:rsidRPr="00930E7C" w:rsidRDefault="006B09A9" w:rsidP="00B4257F">
      <w:pPr>
        <w:pStyle w:val="afa"/>
        <w:rPr>
          <w:rFonts w:ascii="Times New Roman" w:hAnsi="Times New Roman"/>
          <w:sz w:val="28"/>
          <w:szCs w:val="28"/>
          <w:lang w:val="ru-RU"/>
        </w:rPr>
      </w:pPr>
    </w:p>
    <w:p w:rsidR="006B09A9" w:rsidRPr="00930E7C" w:rsidRDefault="006B09A9" w:rsidP="00B4257F">
      <w:pPr>
        <w:pStyle w:val="afa"/>
        <w:rPr>
          <w:rFonts w:ascii="Times New Roman" w:hAnsi="Times New Roman"/>
          <w:sz w:val="28"/>
          <w:szCs w:val="28"/>
          <w:lang w:val="ru-RU"/>
        </w:rPr>
      </w:pPr>
    </w:p>
    <w:p w:rsidR="00DD788E" w:rsidRPr="00930E7C" w:rsidRDefault="00DD788E" w:rsidP="00B4257F">
      <w:pPr>
        <w:pStyle w:val="afa"/>
        <w:rPr>
          <w:rFonts w:ascii="Times New Roman" w:hAnsi="Times New Roman"/>
          <w:sz w:val="28"/>
          <w:szCs w:val="28"/>
          <w:lang w:val="ru-RU"/>
        </w:rPr>
        <w:sectPr w:rsidR="00DD788E" w:rsidRPr="00930E7C" w:rsidSect="00DD788E">
          <w:footnotePr>
            <w:pos w:val="beneathText"/>
          </w:footnotePr>
          <w:pgSz w:w="11905" w:h="16837"/>
          <w:pgMar w:top="1134" w:right="709" w:bottom="1134" w:left="851" w:header="720" w:footer="567" w:gutter="0"/>
          <w:cols w:space="720"/>
          <w:docGrid w:linePitch="360"/>
        </w:sectPr>
      </w:pPr>
    </w:p>
    <w:p w:rsidR="006B09A9" w:rsidRPr="00930E7C" w:rsidRDefault="006B09A9" w:rsidP="00DD788E">
      <w:pPr>
        <w:pStyle w:val="afa"/>
        <w:rPr>
          <w:rFonts w:ascii="Times New Roman" w:hAnsi="Times New Roman"/>
          <w:sz w:val="28"/>
          <w:szCs w:val="28"/>
          <w:lang w:val="ru-RU"/>
        </w:rPr>
      </w:pPr>
    </w:p>
    <w:sectPr w:rsidR="006B09A9" w:rsidRPr="00930E7C" w:rsidSect="005817B2">
      <w:footnotePr>
        <w:pos w:val="beneathText"/>
      </w:footnotePr>
      <w:pgSz w:w="16837" w:h="11905" w:orient="landscape"/>
      <w:pgMar w:top="851" w:right="1134" w:bottom="709"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32D5" w:rsidRDefault="005032D5">
      <w:r>
        <w:separator/>
      </w:r>
    </w:p>
  </w:endnote>
  <w:endnote w:type="continuationSeparator" w:id="0">
    <w:p w:rsidR="005032D5" w:rsidRDefault="0050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Default="006B09A9">
    <w:pPr>
      <w:pStyle w:val="a7"/>
      <w:jc w:val="right"/>
    </w:pPr>
    <w:r>
      <w:fldChar w:fldCharType="begin"/>
    </w:r>
    <w:r>
      <w:instrText>PAGE   \* MERGEFORMAT</w:instrText>
    </w:r>
    <w:r>
      <w:fldChar w:fldCharType="separate"/>
    </w:r>
    <w:r w:rsidR="002C6D15">
      <w:rPr>
        <w:noProof/>
      </w:rPr>
      <w:t>1</w:t>
    </w:r>
    <w:r>
      <w:fldChar w:fldCharType="end"/>
    </w:r>
  </w:p>
  <w:p w:rsidR="006B09A9" w:rsidRPr="00623629" w:rsidRDefault="006B09A9" w:rsidP="006B09A9">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32D5" w:rsidRDefault="005032D5">
      <w:r>
        <w:separator/>
      </w:r>
    </w:p>
  </w:footnote>
  <w:footnote w:type="continuationSeparator" w:id="0">
    <w:p w:rsidR="005032D5" w:rsidRDefault="00503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2"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3" w15:restartNumberingAfterBreak="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4" w15:restartNumberingAfterBreak="0">
    <w:nsid w:val="179C5E27"/>
    <w:multiLevelType w:val="hybridMultilevel"/>
    <w:tmpl w:val="248ED7B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9DF275E"/>
    <w:multiLevelType w:val="hybridMultilevel"/>
    <w:tmpl w:val="ED9AC54A"/>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1C1E56D2"/>
    <w:multiLevelType w:val="hybridMultilevel"/>
    <w:tmpl w:val="BE381CAA"/>
    <w:lvl w:ilvl="0" w:tplc="51E4F4A4">
      <w:start w:val="2"/>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E4445F"/>
    <w:multiLevelType w:val="hybridMultilevel"/>
    <w:tmpl w:val="F4ECB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B313BAE"/>
    <w:multiLevelType w:val="hybridMultilevel"/>
    <w:tmpl w:val="A9B4E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7E06DF"/>
    <w:multiLevelType w:val="hybridMultilevel"/>
    <w:tmpl w:val="ADFAE6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023B51"/>
    <w:multiLevelType w:val="hybridMultilevel"/>
    <w:tmpl w:val="0F0A5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4F18B8"/>
    <w:multiLevelType w:val="hybridMultilevel"/>
    <w:tmpl w:val="E5EC1D9E"/>
    <w:lvl w:ilvl="0" w:tplc="639A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2C662C"/>
    <w:multiLevelType w:val="multilevel"/>
    <w:tmpl w:val="026C2108"/>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13" w15:restartNumberingAfterBreak="0">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71977077"/>
    <w:multiLevelType w:val="hybridMultilevel"/>
    <w:tmpl w:val="ED5A5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7847031E"/>
    <w:multiLevelType w:val="hybridMultilevel"/>
    <w:tmpl w:val="ECDA0C94"/>
    <w:lvl w:ilvl="0" w:tplc="BC1E3F7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0"/>
  </w:num>
  <w:num w:numId="4">
    <w:abstractNumId w:val="15"/>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1"/>
  </w:num>
  <w:num w:numId="13">
    <w:abstractNumId w:val="10"/>
  </w:num>
  <w:num w:numId="14">
    <w:abstractNumId w:val="12"/>
  </w:num>
  <w:num w:numId="15">
    <w:abstractNumId w:val="8"/>
  </w:num>
  <w:num w:numId="16">
    <w:abstractNumId w:val="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72A1"/>
    <w:rsid w:val="000205B9"/>
    <w:rsid w:val="00042F6B"/>
    <w:rsid w:val="00090EF2"/>
    <w:rsid w:val="000A4E4F"/>
    <w:rsid w:val="000A6007"/>
    <w:rsid w:val="000B27C5"/>
    <w:rsid w:val="000C5F1A"/>
    <w:rsid w:val="000D1085"/>
    <w:rsid w:val="00115462"/>
    <w:rsid w:val="00135C1E"/>
    <w:rsid w:val="001400E5"/>
    <w:rsid w:val="00163253"/>
    <w:rsid w:val="001A6B9A"/>
    <w:rsid w:val="001E2B70"/>
    <w:rsid w:val="00204D7E"/>
    <w:rsid w:val="002C6D15"/>
    <w:rsid w:val="002D33A0"/>
    <w:rsid w:val="003133DC"/>
    <w:rsid w:val="00350582"/>
    <w:rsid w:val="0036090D"/>
    <w:rsid w:val="003666EE"/>
    <w:rsid w:val="00367AE7"/>
    <w:rsid w:val="00384D29"/>
    <w:rsid w:val="00396760"/>
    <w:rsid w:val="003A4496"/>
    <w:rsid w:val="003B047C"/>
    <w:rsid w:val="003D2C1D"/>
    <w:rsid w:val="003E3FB2"/>
    <w:rsid w:val="003F3253"/>
    <w:rsid w:val="00484B9C"/>
    <w:rsid w:val="00492CB0"/>
    <w:rsid w:val="004C4C77"/>
    <w:rsid w:val="004C663D"/>
    <w:rsid w:val="004F0E14"/>
    <w:rsid w:val="004F230C"/>
    <w:rsid w:val="005032D5"/>
    <w:rsid w:val="00514AFA"/>
    <w:rsid w:val="00526D5E"/>
    <w:rsid w:val="005646CF"/>
    <w:rsid w:val="005817B2"/>
    <w:rsid w:val="00592BEC"/>
    <w:rsid w:val="005B278D"/>
    <w:rsid w:val="005D05C7"/>
    <w:rsid w:val="00612403"/>
    <w:rsid w:val="0062211B"/>
    <w:rsid w:val="006A4EA1"/>
    <w:rsid w:val="006B09A9"/>
    <w:rsid w:val="006B13A6"/>
    <w:rsid w:val="006D60DA"/>
    <w:rsid w:val="007304B2"/>
    <w:rsid w:val="0073568F"/>
    <w:rsid w:val="00752A7B"/>
    <w:rsid w:val="007A13C6"/>
    <w:rsid w:val="00814680"/>
    <w:rsid w:val="00854DC7"/>
    <w:rsid w:val="008654B1"/>
    <w:rsid w:val="008703BB"/>
    <w:rsid w:val="00895630"/>
    <w:rsid w:val="008B6957"/>
    <w:rsid w:val="008F0D60"/>
    <w:rsid w:val="008F40C4"/>
    <w:rsid w:val="009028F3"/>
    <w:rsid w:val="009045B2"/>
    <w:rsid w:val="00930E7C"/>
    <w:rsid w:val="00931CE6"/>
    <w:rsid w:val="009402AF"/>
    <w:rsid w:val="009433D1"/>
    <w:rsid w:val="00953B34"/>
    <w:rsid w:val="00991904"/>
    <w:rsid w:val="00995026"/>
    <w:rsid w:val="009B196D"/>
    <w:rsid w:val="009F1BF0"/>
    <w:rsid w:val="00A01868"/>
    <w:rsid w:val="00A05A3A"/>
    <w:rsid w:val="00A05E82"/>
    <w:rsid w:val="00A23EB9"/>
    <w:rsid w:val="00A44C58"/>
    <w:rsid w:val="00A65143"/>
    <w:rsid w:val="00A73614"/>
    <w:rsid w:val="00A76DEA"/>
    <w:rsid w:val="00AA3EE3"/>
    <w:rsid w:val="00AB2293"/>
    <w:rsid w:val="00AB3C5B"/>
    <w:rsid w:val="00AC2FAC"/>
    <w:rsid w:val="00AC48EC"/>
    <w:rsid w:val="00B13028"/>
    <w:rsid w:val="00B33000"/>
    <w:rsid w:val="00B423FE"/>
    <w:rsid w:val="00B4257F"/>
    <w:rsid w:val="00B55246"/>
    <w:rsid w:val="00BC1FA9"/>
    <w:rsid w:val="00BC4709"/>
    <w:rsid w:val="00BD011D"/>
    <w:rsid w:val="00BD419C"/>
    <w:rsid w:val="00BE383D"/>
    <w:rsid w:val="00BE6F91"/>
    <w:rsid w:val="00BF169D"/>
    <w:rsid w:val="00C02059"/>
    <w:rsid w:val="00C355D4"/>
    <w:rsid w:val="00C70FCC"/>
    <w:rsid w:val="00C812C5"/>
    <w:rsid w:val="00C86C35"/>
    <w:rsid w:val="00CE52A4"/>
    <w:rsid w:val="00CF52C6"/>
    <w:rsid w:val="00D07CAE"/>
    <w:rsid w:val="00D22E20"/>
    <w:rsid w:val="00D30654"/>
    <w:rsid w:val="00D30BAC"/>
    <w:rsid w:val="00D32A7D"/>
    <w:rsid w:val="00D358D9"/>
    <w:rsid w:val="00D80B58"/>
    <w:rsid w:val="00DD788E"/>
    <w:rsid w:val="00DD7C1E"/>
    <w:rsid w:val="00DF2C2B"/>
    <w:rsid w:val="00DF4165"/>
    <w:rsid w:val="00E05C49"/>
    <w:rsid w:val="00E331C8"/>
    <w:rsid w:val="00E54DEE"/>
    <w:rsid w:val="00E660BB"/>
    <w:rsid w:val="00E85F71"/>
    <w:rsid w:val="00E86A01"/>
    <w:rsid w:val="00E95FD7"/>
    <w:rsid w:val="00EA3A9F"/>
    <w:rsid w:val="00F01202"/>
    <w:rsid w:val="00F061D7"/>
    <w:rsid w:val="00F209D4"/>
    <w:rsid w:val="00F34014"/>
    <w:rsid w:val="00F50AB3"/>
    <w:rsid w:val="00F60172"/>
    <w:rsid w:val="00F60531"/>
    <w:rsid w:val="00F737DD"/>
    <w:rsid w:val="00F86975"/>
    <w:rsid w:val="00FA76A8"/>
    <w:rsid w:val="00FC1FA3"/>
    <w:rsid w:val="00FD32B8"/>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75C62E0-2AF6-467C-9193-B693083A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C1FA3"/>
    <w:rPr>
      <w:rFonts w:eastAsia="Calibri"/>
      <w:sz w:val="28"/>
      <w:lang w:val="ru-RU" w:eastAsia="ar-SA" w:bidi="ar-SA"/>
    </w:rPr>
  </w:style>
  <w:style w:type="character" w:customStyle="1" w:styleId="20">
    <w:name w:val="Заголовок 2 Знак"/>
    <w:link w:val="2"/>
    <w:locked/>
    <w:rsid w:val="00FC1FA3"/>
    <w:rPr>
      <w:rFonts w:eastAsia="Calibri"/>
      <w:b/>
      <w:sz w:val="28"/>
      <w:lang w:val="ru-RU" w:eastAsia="ar-SA" w:bidi="ar-SA"/>
    </w:rPr>
  </w:style>
  <w:style w:type="character" w:customStyle="1" w:styleId="30">
    <w:name w:val="Заголовок 3 Знак"/>
    <w:link w:val="3"/>
    <w:locked/>
    <w:rsid w:val="00FC1FA3"/>
    <w:rPr>
      <w:rFonts w:eastAsia="Calibri"/>
      <w:sz w:val="24"/>
      <w:lang w:val="ru-RU" w:eastAsia="ar-SA" w:bidi="ar-SA"/>
    </w:rPr>
  </w:style>
  <w:style w:type="character" w:customStyle="1" w:styleId="40">
    <w:name w:val="Заголовок 4 Знак"/>
    <w:link w:val="4"/>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rsid w:val="00FC1FA3"/>
    <w:pPr>
      <w:tabs>
        <w:tab w:val="center" w:pos="4677"/>
        <w:tab w:val="right" w:pos="9355"/>
      </w:tabs>
      <w:spacing w:after="0" w:line="240" w:lineRule="auto"/>
    </w:pPr>
  </w:style>
  <w:style w:type="character" w:customStyle="1" w:styleId="a6">
    <w:name w:val="Верхний колонтитул Знак"/>
    <w:link w:val="a5"/>
    <w:semiHidden/>
    <w:locked/>
    <w:rsid w:val="00FC1FA3"/>
    <w:rPr>
      <w:rFonts w:ascii="Calibri" w:eastAsia="Calibri" w:hAnsi="Calibri"/>
      <w:sz w:val="22"/>
      <w:szCs w:val="22"/>
      <w:lang w:val="ru-RU" w:eastAsia="ru-RU" w:bidi="ar-SA"/>
    </w:rPr>
  </w:style>
  <w:style w:type="paragraph" w:styleId="a7">
    <w:name w:val="footer"/>
    <w:basedOn w:val="a"/>
    <w:link w:val="a8"/>
    <w:rsid w:val="00FC1FA3"/>
    <w:pPr>
      <w:tabs>
        <w:tab w:val="center" w:pos="4677"/>
        <w:tab w:val="right" w:pos="9355"/>
      </w:tabs>
      <w:spacing w:after="0" w:line="240" w:lineRule="auto"/>
    </w:pPr>
  </w:style>
  <w:style w:type="character" w:customStyle="1" w:styleId="a8">
    <w:name w:val="Нижний колонтитул Знак"/>
    <w:link w:val="a7"/>
    <w:semiHidden/>
    <w:locked/>
    <w:rsid w:val="00FC1FA3"/>
    <w:rPr>
      <w:rFonts w:ascii="Calibri" w:eastAsia="Calibri" w:hAnsi="Calibri"/>
      <w:sz w:val="22"/>
      <w:szCs w:val="22"/>
      <w:lang w:val="ru-RU" w:eastAsia="ru-RU" w:bidi="ar-SA"/>
    </w:rPr>
  </w:style>
  <w:style w:type="paragraph" w:styleId="a9">
    <w:name w:val="Balloon Text"/>
    <w:basedOn w:val="a"/>
    <w:link w:val="aa"/>
    <w:rsid w:val="00FC1FA3"/>
    <w:pPr>
      <w:spacing w:after="0" w:line="240" w:lineRule="auto"/>
    </w:pPr>
    <w:rPr>
      <w:rFonts w:ascii="Tahoma" w:hAnsi="Tahoma" w:cs="Tahoma"/>
      <w:sz w:val="16"/>
      <w:szCs w:val="16"/>
    </w:rPr>
  </w:style>
  <w:style w:type="character" w:customStyle="1" w:styleId="aa">
    <w:name w:val="Текст выноски Знак"/>
    <w:link w:val="a9"/>
    <w:semiHidden/>
    <w:locked/>
    <w:rsid w:val="00FC1FA3"/>
    <w:rPr>
      <w:rFonts w:ascii="Tahoma" w:eastAsia="Calibri" w:hAnsi="Tahoma" w:cs="Tahoma"/>
      <w:sz w:val="16"/>
      <w:szCs w:val="16"/>
      <w:lang w:val="ru-RU" w:eastAsia="ru-RU" w:bidi="ar-SA"/>
    </w:rPr>
  </w:style>
  <w:style w:type="character" w:styleId="ab">
    <w:name w:val="page number"/>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semiHidden/>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semiHidden/>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uiPriority w:val="99"/>
    <w:rsid w:val="00FC1FA3"/>
    <w:pPr>
      <w:spacing w:before="100" w:beforeAutospacing="1" w:after="119" w:line="240" w:lineRule="auto"/>
    </w:pPr>
    <w:rPr>
      <w:rFonts w:ascii="Times New Roman" w:hAnsi="Times New Roman"/>
      <w:sz w:val="24"/>
      <w:szCs w:val="24"/>
    </w:rPr>
  </w:style>
  <w:style w:type="character" w:styleId="af9">
    <w:name w:val="Hyperlink"/>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a">
    <w:name w:val="No Spacing"/>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semiHidden/>
    <w:locked/>
    <w:rsid w:val="006B09A9"/>
    <w:rPr>
      <w:rFonts w:ascii="Calibri" w:hAnsi="Calibri"/>
      <w:sz w:val="22"/>
      <w:szCs w:val="22"/>
      <w:lang w:val="ru-RU" w:eastAsia="en-US" w:bidi="ar-SA"/>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d">
    <w:name w:val="Нормальный (таблица)"/>
    <w:basedOn w:val="a"/>
    <w:next w:val="a"/>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e">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
    <w:name w:val="Гипертекстовая ссылка"/>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0">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1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vomaiskaya-adm.ru/Users/GAVRIL~1/AppData/Local/Temp/18779510-95526882-95527000.doc" TargetMode="External"/><Relationship Id="rId5" Type="http://schemas.openxmlformats.org/officeDocument/2006/relationships/webSettings" Target="webSettings.xml"/><Relationship Id="rId10" Type="http://schemas.openxmlformats.org/officeDocument/2006/relationships/hyperlink" Target="http://pervomaiskaya-adm.ru/Users/GAVRIL~1/AppData/Local/Temp/18779510-95526882-95527000.doc" TargetMode="External"/><Relationship Id="rId4" Type="http://schemas.openxmlformats.org/officeDocument/2006/relationships/settings" Target="settings.xml"/><Relationship Id="rId9" Type="http://schemas.openxmlformats.org/officeDocument/2006/relationships/hyperlink" Target="http://pervomaiskaya-adm.ru/Users/GAVRIL~1/AppData/Local/Temp/18779510-95526882-955270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0CDC-D2CF-4090-8B1D-F739C716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5437</Words>
  <Characters>30992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36357</CharactersWithSpaces>
  <SharedDoc>false</SharedDoc>
  <HLinks>
    <vt:vector size="18" baseType="variant">
      <vt:variant>
        <vt:i4>6750328</vt:i4>
      </vt:variant>
      <vt:variant>
        <vt:i4>6</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3</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0</vt:i4>
      </vt:variant>
      <vt:variant>
        <vt:i4>0</vt:i4>
      </vt:variant>
      <vt:variant>
        <vt:i4>5</vt:i4>
      </vt:variant>
      <vt:variant>
        <vt:lpwstr>http://pervomaiskaya-adm.ru/Users/GAVRIL~1/AppData/Local/Temp/18779510-95526882-95527000.doc</vt:lpwstr>
      </vt:variant>
      <vt:variant>
        <vt:lpwstr>Par3110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2018-11-27T08:35:00Z</cp:lastPrinted>
  <dcterms:created xsi:type="dcterms:W3CDTF">2025-08-31T12:25:00Z</dcterms:created>
  <dcterms:modified xsi:type="dcterms:W3CDTF">2025-08-31T12:25:00Z</dcterms:modified>
</cp:coreProperties>
</file>