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74" w:rsidRDefault="007F0974">
      <w:pPr>
        <w:jc w:val="center"/>
      </w:pPr>
      <w:r>
        <w:rPr>
          <w:b/>
          <w:sz w:val="26"/>
          <w:szCs w:val="26"/>
        </w:rPr>
        <w:t>РОССИЙСКАЯ ФЕДЕРАЦИЯ</w:t>
      </w:r>
    </w:p>
    <w:p w:rsidR="007F0974" w:rsidRDefault="007F0974">
      <w:r>
        <w:rPr>
          <w:b/>
          <w:sz w:val="26"/>
          <w:szCs w:val="26"/>
        </w:rPr>
        <w:t xml:space="preserve">                       РОСТОВСКАЯ ОБЛАСТЬ КАШАРСКИЙ РАЙОН</w:t>
      </w:r>
    </w:p>
    <w:p w:rsidR="007F0974" w:rsidRDefault="007F0974">
      <w:pPr>
        <w:jc w:val="center"/>
      </w:pPr>
      <w:r>
        <w:rPr>
          <w:b/>
          <w:sz w:val="26"/>
          <w:szCs w:val="26"/>
        </w:rPr>
        <w:t>МУНИЦИПАЛЬНОЕ ОБРАЗОВАНИЕ</w:t>
      </w:r>
      <w:r>
        <w:rPr>
          <w:b/>
          <w:sz w:val="26"/>
          <w:szCs w:val="26"/>
        </w:rPr>
        <w:br/>
        <w:t>«ИНДУСТРИАЛЬНОЕ   СЕЛЬСКОЕ ПОСЕЛЕНИЕ»</w:t>
      </w:r>
    </w:p>
    <w:p w:rsidR="007F0974" w:rsidRDefault="007F0974">
      <w:pPr>
        <w:jc w:val="center"/>
        <w:rPr>
          <w:b/>
          <w:sz w:val="26"/>
          <w:szCs w:val="26"/>
        </w:rPr>
      </w:pPr>
    </w:p>
    <w:p w:rsidR="007F0974" w:rsidRDefault="007F0974">
      <w:pPr>
        <w:jc w:val="center"/>
      </w:pPr>
      <w:r>
        <w:rPr>
          <w:b/>
          <w:sz w:val="26"/>
          <w:szCs w:val="26"/>
        </w:rPr>
        <w:t>АДМИНИСТРАЦИЯ ИНДУСТРИАЛЬНОГО  СЕЛЬСКОГО ПОСЕЛЕНИЯ</w:t>
      </w:r>
    </w:p>
    <w:p w:rsidR="007F0974" w:rsidRDefault="007F0974">
      <w:pPr>
        <w:jc w:val="center"/>
        <w:rPr>
          <w:b/>
          <w:sz w:val="26"/>
          <w:szCs w:val="26"/>
        </w:rPr>
      </w:pPr>
    </w:p>
    <w:p w:rsidR="007F0974" w:rsidRDefault="007F0974">
      <w:pPr>
        <w:jc w:val="center"/>
        <w:rPr>
          <w:b/>
          <w:sz w:val="26"/>
          <w:szCs w:val="26"/>
        </w:rPr>
      </w:pPr>
    </w:p>
    <w:p w:rsidR="007F0974" w:rsidRDefault="007F0974">
      <w:pPr>
        <w:jc w:val="center"/>
      </w:pPr>
      <w:r>
        <w:rPr>
          <w:b/>
          <w:sz w:val="26"/>
          <w:szCs w:val="26"/>
        </w:rPr>
        <w:t>ПОСТАНОВЛЕНИЕ</w:t>
      </w:r>
    </w:p>
    <w:p w:rsidR="007F0974" w:rsidRDefault="007F0974">
      <w:pPr>
        <w:rPr>
          <w:b/>
          <w:sz w:val="26"/>
          <w:szCs w:val="26"/>
        </w:rPr>
      </w:pPr>
    </w:p>
    <w:p w:rsidR="007F0974" w:rsidRDefault="007F0974">
      <w:pPr>
        <w:jc w:val="center"/>
        <w:rPr>
          <w:sz w:val="26"/>
          <w:szCs w:val="26"/>
        </w:rPr>
      </w:pPr>
    </w:p>
    <w:p w:rsidR="007F0974" w:rsidRDefault="00EF1E09">
      <w:r>
        <w:rPr>
          <w:sz w:val="26"/>
          <w:szCs w:val="26"/>
        </w:rPr>
        <w:t>«15»  июля</w:t>
      </w:r>
      <w:r w:rsidR="00DA1B99">
        <w:rPr>
          <w:sz w:val="26"/>
          <w:szCs w:val="26"/>
        </w:rPr>
        <w:t xml:space="preserve">  2022</w:t>
      </w:r>
      <w:r w:rsidR="007F0974">
        <w:rPr>
          <w:sz w:val="26"/>
          <w:szCs w:val="26"/>
        </w:rPr>
        <w:t xml:space="preserve">г                        п. Индустриальный                                № </w:t>
      </w:r>
      <w:r>
        <w:rPr>
          <w:sz w:val="26"/>
          <w:szCs w:val="26"/>
        </w:rPr>
        <w:t>60.4</w:t>
      </w:r>
    </w:p>
    <w:p w:rsidR="007F0974" w:rsidRDefault="007F0974">
      <w:pPr>
        <w:jc w:val="both"/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Об утверждении отчета о ходе работы</w:t>
      </w:r>
    </w:p>
    <w:p w:rsidR="007F0974" w:rsidRDefault="007F0974">
      <w:r>
        <w:rPr>
          <w:sz w:val="26"/>
          <w:szCs w:val="26"/>
        </w:rPr>
        <w:t>по муниципальным  программам</w:t>
      </w:r>
    </w:p>
    <w:p w:rsidR="007F0974" w:rsidRDefault="007F0974">
      <w:pPr>
        <w:tabs>
          <w:tab w:val="left" w:pos="2040"/>
        </w:tabs>
      </w:pPr>
      <w:r>
        <w:rPr>
          <w:sz w:val="26"/>
          <w:szCs w:val="26"/>
        </w:rPr>
        <w:t xml:space="preserve">Администрации  Индустриального </w:t>
      </w:r>
    </w:p>
    <w:p w:rsidR="007F0974" w:rsidRDefault="00EF1E09">
      <w:pPr>
        <w:tabs>
          <w:tab w:val="left" w:pos="2040"/>
        </w:tabs>
      </w:pPr>
      <w:r>
        <w:rPr>
          <w:sz w:val="26"/>
          <w:szCs w:val="26"/>
        </w:rPr>
        <w:t>сельского поселения за  6  месяцев  2022</w:t>
      </w:r>
      <w:r w:rsidR="007F0974">
        <w:rPr>
          <w:sz w:val="26"/>
          <w:szCs w:val="26"/>
        </w:rPr>
        <w:t xml:space="preserve"> года.</w:t>
      </w:r>
    </w:p>
    <w:p w:rsidR="007F0974" w:rsidRDefault="007F0974">
      <w:pPr>
        <w:tabs>
          <w:tab w:val="left" w:pos="2040"/>
        </w:tabs>
        <w:rPr>
          <w:sz w:val="26"/>
          <w:szCs w:val="26"/>
        </w:rPr>
      </w:pPr>
    </w:p>
    <w:p w:rsidR="007F0974" w:rsidRDefault="007F0974">
      <w:pPr>
        <w:rPr>
          <w:sz w:val="26"/>
          <w:szCs w:val="26"/>
        </w:rPr>
      </w:pPr>
    </w:p>
    <w:p w:rsidR="007F0974" w:rsidRDefault="007F0974">
      <w:pPr>
        <w:ind w:firstLine="709"/>
        <w:jc w:val="both"/>
      </w:pPr>
      <w:r>
        <w:rPr>
          <w:kern w:val="2"/>
          <w:sz w:val="26"/>
          <w:szCs w:val="26"/>
        </w:rPr>
        <w:t xml:space="preserve">В соответствии с </w:t>
      </w:r>
      <w:r>
        <w:rPr>
          <w:bCs/>
          <w:kern w:val="2"/>
          <w:sz w:val="26"/>
          <w:szCs w:val="26"/>
        </w:rPr>
        <w:t xml:space="preserve">постановлением </w:t>
      </w:r>
      <w:r>
        <w:rPr>
          <w:sz w:val="26"/>
          <w:szCs w:val="26"/>
        </w:rPr>
        <w:t xml:space="preserve">Администрации Индустриального сельского поселения </w:t>
      </w:r>
      <w:r>
        <w:rPr>
          <w:bCs/>
          <w:kern w:val="2"/>
          <w:sz w:val="26"/>
          <w:szCs w:val="26"/>
        </w:rPr>
        <w:t xml:space="preserve">от </w:t>
      </w:r>
      <w:r>
        <w:rPr>
          <w:bCs/>
          <w:color w:val="000000"/>
          <w:kern w:val="2"/>
          <w:sz w:val="26"/>
          <w:szCs w:val="26"/>
        </w:rPr>
        <w:t>15.02.2018 № 7.1</w:t>
      </w:r>
      <w:r>
        <w:rPr>
          <w:bCs/>
          <w:kern w:val="2"/>
          <w:sz w:val="26"/>
          <w:szCs w:val="26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6"/>
          <w:szCs w:val="26"/>
        </w:rPr>
        <w:t>Индустриального сельского поселения</w:t>
      </w:r>
      <w:r>
        <w:rPr>
          <w:bCs/>
          <w:kern w:val="2"/>
          <w:sz w:val="26"/>
          <w:szCs w:val="26"/>
        </w:rPr>
        <w:t xml:space="preserve">» (в редакции постановления № 40.1 от 25.09.2018г.) и </w:t>
      </w:r>
      <w:r>
        <w:rPr>
          <w:kern w:val="2"/>
          <w:sz w:val="26"/>
          <w:szCs w:val="26"/>
        </w:rPr>
        <w:t>постановлением</w:t>
      </w:r>
      <w:r>
        <w:rPr>
          <w:bCs/>
          <w:kern w:val="2"/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Индустриального сельского поселения</w:t>
      </w:r>
      <w:r>
        <w:rPr>
          <w:bCs/>
          <w:kern w:val="2"/>
          <w:sz w:val="26"/>
          <w:szCs w:val="26"/>
        </w:rPr>
        <w:t xml:space="preserve"> от 19.11.2018 №50 «Об утверждении Перечня муниципальных программ </w:t>
      </w:r>
      <w:r>
        <w:rPr>
          <w:sz w:val="26"/>
          <w:szCs w:val="26"/>
        </w:rPr>
        <w:t>Индустриального сельского поселения</w:t>
      </w:r>
      <w:r>
        <w:rPr>
          <w:bCs/>
          <w:kern w:val="2"/>
          <w:sz w:val="26"/>
          <w:szCs w:val="26"/>
        </w:rPr>
        <w:t xml:space="preserve">», руководствуясь </w:t>
      </w:r>
      <w:r>
        <w:rPr>
          <w:sz w:val="26"/>
          <w:szCs w:val="26"/>
        </w:rPr>
        <w:t>Уставом муниципального образования «Индустриального сельского поселения»,</w:t>
      </w:r>
    </w:p>
    <w:p w:rsidR="007F0974" w:rsidRDefault="007F0974">
      <w:pPr>
        <w:ind w:firstLine="851"/>
        <w:jc w:val="both"/>
        <w:rPr>
          <w:b/>
          <w:i/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ПОСТАНОВЛЯЮ: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1.Утвердить отчет о ходе работ по муниципальной программе утвержденной постановлением Администрации Индустриального  сельского поселения № 70 от 11.12.2018г. «Ра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>з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>витие культуры и туризма» за  6 месяцев 2022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года,  согласно приложения №1.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Утвердить отчет о ходе работ по муниципальной  программе утвержденной постановлением Администрации Индустриального  сельского поселения №  73 от 11.12.2018г. «Энергосбережение и повышение энергетической эффективности по Индустриальному сельскому пос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елению на 2019-2030 годы», за  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6 месяцев 2022 </w:t>
      </w:r>
      <w:r>
        <w:rPr>
          <w:rFonts w:ascii="Times New Roman" w:hAnsi="Times New Roman" w:cs="Times New Roman"/>
          <w:sz w:val="26"/>
          <w:szCs w:val="26"/>
          <w:lang w:val="ru-RU"/>
        </w:rPr>
        <w:t>года,  согласно приложения №3.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3.Утвердить отчет о ходе работ по муниципальной программе утвержденной постановлением Администрации Индустриального  сельского поселения № 71 от 11.12.2018 г «Охрана окружающей среды и рациональное природопользование Индустриального сельского по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селения на 2019-2030 годы » за 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6 месяцев 2022 </w:t>
      </w:r>
      <w:r>
        <w:rPr>
          <w:rFonts w:ascii="Times New Roman" w:hAnsi="Times New Roman" w:cs="Times New Roman"/>
          <w:sz w:val="26"/>
          <w:szCs w:val="26"/>
          <w:lang w:val="ru-RU"/>
        </w:rPr>
        <w:t>года,  согласно приложения №4.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4. Утвердить отчет о ходе работы по муниципальной программе утвержденной постановлением Администрации Индустриального  сельского поселения № 69 от 11.12.2018. «Защита населения и территории от чрезвычайных ситуаций, обеспечение </w:t>
      </w: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пожарной безопасности и безопасност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и людей на водных объектах» за 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6 месяцев 2022 </w:t>
      </w:r>
      <w:r w:rsidR="00DA1B99">
        <w:rPr>
          <w:rFonts w:ascii="Times New Roman" w:hAnsi="Times New Roman" w:cs="Times New Roman"/>
          <w:sz w:val="26"/>
          <w:szCs w:val="26"/>
          <w:lang w:val="ru-RU"/>
        </w:rPr>
        <w:t>2021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года, согласно приложения №5.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5. Утвердить отчет о ходе работ по муниципальной программе утвержденной постановлением Администрации Индустриального  сельского поселения № 67 от 11.12.2018 г. «Обеспечение качественными жилищно-коммунальными услугами населения Индустриаль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ного  сельского поселения» за  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6 месяцев 2022 </w:t>
      </w:r>
      <w:r>
        <w:rPr>
          <w:rFonts w:ascii="Times New Roman" w:hAnsi="Times New Roman" w:cs="Times New Roman"/>
          <w:sz w:val="26"/>
          <w:szCs w:val="26"/>
          <w:lang w:val="ru-RU"/>
        </w:rPr>
        <w:t>года,  согласно приложения №6.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6. Утвердить отчет о ходе работ по муниципальной программе утвержденной постановлением Администрации Индустриального  сельского поселения № 74 от 11.12.2018г. «Управление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муниципальными финансами» за  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6 месяцев 2022 </w:t>
      </w:r>
      <w:r>
        <w:rPr>
          <w:rFonts w:ascii="Times New Roman" w:hAnsi="Times New Roman" w:cs="Times New Roman"/>
          <w:sz w:val="26"/>
          <w:szCs w:val="26"/>
          <w:lang w:val="ru-RU"/>
        </w:rPr>
        <w:t>года,  согласно приложения №7.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7. Утвердить отчет о ходе работ по муниципальной программе утвержденной постановлением Администрации Индустриального  сельского поселения № 68 от 11.12.2018г. «Обеспечение общественного порядка и про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тиводействие  преступности» за 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6 месяцев 2022 </w:t>
      </w:r>
      <w:r>
        <w:rPr>
          <w:rFonts w:ascii="Times New Roman" w:hAnsi="Times New Roman" w:cs="Times New Roman"/>
          <w:sz w:val="26"/>
          <w:szCs w:val="26"/>
          <w:lang w:val="ru-RU"/>
        </w:rPr>
        <w:t>года согласно приложения №8.</w:t>
      </w:r>
    </w:p>
    <w:p w:rsidR="007F0974" w:rsidRPr="00097908" w:rsidRDefault="007F0974">
      <w:pPr>
        <w:pStyle w:val="af4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8.</w:t>
      </w:r>
      <w:r>
        <w:rPr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Утвердить отчет о ходе работ по муниципальной программе утвержденной постановлением Администрации Индустриального  сельского поселения № 66 от 11.12.2018г. «Соц</w:t>
      </w:r>
      <w:r w:rsidR="0007190A">
        <w:rPr>
          <w:rFonts w:ascii="Times New Roman" w:hAnsi="Times New Roman" w:cs="Times New Roman"/>
          <w:sz w:val="26"/>
          <w:szCs w:val="26"/>
          <w:lang w:val="ru-RU"/>
        </w:rPr>
        <w:t xml:space="preserve">иальная поддержка граждан»  за 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6 месяцев 2022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года согласно приложения № 9. </w:t>
      </w:r>
    </w:p>
    <w:p w:rsidR="007F0974" w:rsidRDefault="007F0974">
      <w:r>
        <w:rPr>
          <w:sz w:val="26"/>
          <w:szCs w:val="26"/>
        </w:rPr>
        <w:t>9. Разместить данное постановление в сети интернет на сайте Администрации Индустриального   сельского поселения.</w:t>
      </w:r>
    </w:p>
    <w:p w:rsidR="007F0974" w:rsidRDefault="007F0974">
      <w:r>
        <w:rPr>
          <w:sz w:val="26"/>
          <w:szCs w:val="26"/>
        </w:rPr>
        <w:t>10  .Контроль за выполнением постановления оставляю за собой.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 xml:space="preserve">Глава  Администрации Индустриального </w:t>
      </w:r>
    </w:p>
    <w:p w:rsidR="007F0974" w:rsidRDefault="007F0974">
      <w:r>
        <w:rPr>
          <w:sz w:val="26"/>
          <w:szCs w:val="26"/>
        </w:rPr>
        <w:t xml:space="preserve">сельского поселения                                                             </w:t>
      </w:r>
      <w:r w:rsidR="001E4185">
        <w:rPr>
          <w:sz w:val="26"/>
          <w:szCs w:val="26"/>
        </w:rPr>
        <w:t xml:space="preserve">             Л.С. Варивода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pPr>
        <w:rPr>
          <w:sz w:val="26"/>
          <w:szCs w:val="26"/>
        </w:rPr>
      </w:pPr>
    </w:p>
    <w:p w:rsidR="007F0974" w:rsidRDefault="007F0974">
      <w:pPr>
        <w:sectPr w:rsidR="007F0974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:rsidR="007F0974" w:rsidRDefault="007F0974">
      <w:pPr>
        <w:widowControl w:val="0"/>
        <w:tabs>
          <w:tab w:val="left" w:pos="7920"/>
        </w:tabs>
        <w:ind w:left="10773"/>
        <w:jc w:val="right"/>
      </w:pPr>
      <w:r>
        <w:rPr>
          <w:sz w:val="24"/>
          <w:szCs w:val="24"/>
        </w:rPr>
        <w:t xml:space="preserve">            </w:t>
      </w:r>
      <w:r>
        <w:t>Приложение 1</w:t>
      </w:r>
    </w:p>
    <w:p w:rsidR="007F0974" w:rsidRDefault="007F0974">
      <w:pPr>
        <w:widowControl w:val="0"/>
        <w:tabs>
          <w:tab w:val="left" w:pos="7920"/>
        </w:tabs>
        <w:ind w:left="10773"/>
        <w:jc w:val="right"/>
      </w:pPr>
      <w:r>
        <w:t>к постановлению Администрации</w:t>
      </w:r>
    </w:p>
    <w:p w:rsidR="007F0974" w:rsidRDefault="007F0974">
      <w:pPr>
        <w:widowControl w:val="0"/>
        <w:tabs>
          <w:tab w:val="left" w:pos="7920"/>
        </w:tabs>
        <w:ind w:left="10773"/>
        <w:jc w:val="right"/>
      </w:pPr>
      <w:r>
        <w:t>Индустриального   сельского поселения</w:t>
      </w:r>
    </w:p>
    <w:p w:rsidR="007F0974" w:rsidRDefault="00EF1E09">
      <w:pPr>
        <w:widowControl w:val="0"/>
        <w:tabs>
          <w:tab w:val="left" w:pos="7920"/>
        </w:tabs>
        <w:ind w:left="10773"/>
        <w:jc w:val="right"/>
      </w:pPr>
      <w:r>
        <w:t>от  15.07</w:t>
      </w:r>
      <w:r w:rsidR="00DA1B99">
        <w:t>. 2022</w:t>
      </w:r>
      <w:r>
        <w:t xml:space="preserve"> г.   № 60.4</w:t>
      </w:r>
      <w:r w:rsidR="007F0974">
        <w:t xml:space="preserve">         </w:t>
      </w:r>
    </w:p>
    <w:p w:rsidR="007F0974" w:rsidRDefault="007F0974">
      <w:pPr>
        <w:tabs>
          <w:tab w:val="left" w:pos="8160"/>
        </w:tabs>
        <w:jc w:val="right"/>
        <w:rPr>
          <w:sz w:val="16"/>
          <w:szCs w:val="16"/>
        </w:rPr>
      </w:pPr>
    </w:p>
    <w:p w:rsidR="007F0974" w:rsidRDefault="007F0974">
      <w:pPr>
        <w:jc w:val="center"/>
        <w:rPr>
          <w:sz w:val="16"/>
          <w:szCs w:val="16"/>
        </w:rPr>
      </w:pPr>
    </w:p>
    <w:p w:rsidR="007F0974" w:rsidRDefault="007F0974">
      <w:pPr>
        <w:jc w:val="center"/>
      </w:pPr>
      <w:r>
        <w:rPr>
          <w:sz w:val="24"/>
          <w:szCs w:val="24"/>
        </w:rPr>
        <w:t>ОТЧЕТ</w:t>
      </w:r>
    </w:p>
    <w:p w:rsidR="007F0974" w:rsidRPr="00097908" w:rsidRDefault="007F0974">
      <w:pPr>
        <w:pStyle w:val="af4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 ходе  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по  муниципальной программе Индустриального  сельского поселения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« Развитие культуры и туризма» </w:t>
      </w:r>
      <w:r w:rsidR="0007190A"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за 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6 месяцев 2022 </w:t>
      </w:r>
      <w:r>
        <w:rPr>
          <w:rFonts w:ascii="Times New Roman" w:hAnsi="Times New Roman" w:cs="Times New Roman"/>
          <w:sz w:val="24"/>
          <w:szCs w:val="24"/>
          <w:lang w:val="ru-RU"/>
        </w:rPr>
        <w:t>года</w:t>
      </w:r>
    </w:p>
    <w:p w:rsidR="007F0974" w:rsidRDefault="007F0974">
      <w:pPr>
        <w:jc w:val="center"/>
        <w:rPr>
          <w:sz w:val="24"/>
          <w:szCs w:val="24"/>
          <w:lang w:eastAsia="ru-RU"/>
        </w:r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 Развитие культур</w:t>
      </w:r>
      <w:r w:rsidR="005E165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07190A">
        <w:rPr>
          <w:rFonts w:ascii="Times New Roman" w:hAnsi="Times New Roman" w:cs="Times New Roman"/>
          <w:sz w:val="24"/>
          <w:szCs w:val="24"/>
          <w:lang w:val="ru-RU"/>
        </w:rPr>
        <w:t xml:space="preserve"> и туризма» по результатам за 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6 месяцев 2022 </w:t>
      </w:r>
      <w:r>
        <w:rPr>
          <w:rFonts w:ascii="Times New Roman" w:hAnsi="Times New Roman" w:cs="Times New Roman"/>
          <w:sz w:val="24"/>
          <w:szCs w:val="24"/>
          <w:lang w:val="ru-RU"/>
        </w:rPr>
        <w:t>года.</w:t>
      </w:r>
    </w:p>
    <w:p w:rsidR="007F0974" w:rsidRDefault="007F0974">
      <w:pPr>
        <w:pStyle w:val="af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F0974" w:rsidRDefault="007F0974">
      <w:pPr>
        <w:autoSpaceDE w:val="0"/>
        <w:rPr>
          <w:sz w:val="28"/>
          <w:szCs w:val="28"/>
          <w:lang w:eastAsia="ru-RU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pacing w:val="-4"/>
              </w:rPr>
              <w:t>Наименование</w:t>
            </w:r>
            <w:r>
              <w:rPr>
                <w:bCs/>
              </w:rPr>
              <w:t xml:space="preserve">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уточненный план ассигнований</w:t>
            </w:r>
            <w:r w:rsidR="00C12E9A">
              <w:rPr>
                <w:bCs/>
              </w:rPr>
              <w:t xml:space="preserve"> </w:t>
            </w:r>
            <w:r w:rsidR="00EF1E09">
              <w:rPr>
                <w:bCs/>
              </w:rPr>
              <w:t>на  2022</w:t>
            </w:r>
            <w:r>
              <w:rPr>
                <w:bCs/>
              </w:rPr>
              <w:t xml:space="preserve"> 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07190A">
            <w:pPr>
              <w:jc w:val="center"/>
            </w:pPr>
            <w:r>
              <w:rPr>
                <w:bCs/>
              </w:rPr>
              <w:t>Исполнено</w:t>
            </w:r>
            <w:r>
              <w:rPr>
                <w:bCs/>
              </w:rPr>
              <w:br/>
              <w:t>(кассовые расходы) з</w:t>
            </w:r>
            <w:r w:rsidRPr="00EF1E09">
              <w:rPr>
                <w:bCs/>
              </w:rPr>
              <w:t xml:space="preserve">а </w:t>
            </w:r>
            <w:r w:rsidR="00EF1E09" w:rsidRPr="00EF1E09">
              <w:t>6 месяцев 2022</w:t>
            </w:r>
            <w:r w:rsidR="007F0974" w:rsidRPr="00EF1E09">
              <w:rPr>
                <w:bCs/>
              </w:rPr>
              <w:t>.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</w:tbl>
    <w:p w:rsidR="007F0974" w:rsidRDefault="007F0974">
      <w:pPr>
        <w:rPr>
          <w:sz w:val="2"/>
          <w:szCs w:val="2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5E1656">
        <w:trPr>
          <w:trHeight w:val="23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14</w:t>
            </w:r>
          </w:p>
        </w:tc>
      </w:tr>
      <w:tr w:rsidR="00114AD6" w:rsidTr="005E1656">
        <w:trPr>
          <w:trHeight w:val="2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D6" w:rsidRDefault="00114AD6">
            <w:r>
              <w:rPr>
                <w:bCs/>
              </w:rPr>
              <w:t>Всего по Программе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AD6" w:rsidRDefault="00114AD6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snapToGrid w:val="0"/>
              <w:rPr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4B0568">
            <w:pPr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tabs>
                <w:tab w:val="left" w:pos="0"/>
              </w:tabs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9451C0">
            <w:pPr>
              <w:jc w:val="center"/>
            </w:pPr>
            <w:r>
              <w:rPr>
                <w:bCs/>
              </w:rPr>
              <w:t>730,3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jc w:val="center"/>
            </w:pPr>
            <w:r>
              <w:rPr>
                <w:bCs/>
                <w:spacing w:val="-12"/>
              </w:rPr>
              <w:t>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9451C0">
            <w:pPr>
              <w:jc w:val="center"/>
            </w:pPr>
            <w:r>
              <w:rPr>
                <w:bCs/>
              </w:rPr>
              <w:t>730,3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9451C0">
            <w:pPr>
              <w:jc w:val="center"/>
            </w:pPr>
            <w:r>
              <w:rPr>
                <w:bCs/>
              </w:rPr>
              <w:t>361,8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jc w:val="center"/>
            </w:pPr>
            <w:r>
              <w:rPr>
                <w:bCs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9451C0">
            <w:pPr>
              <w:jc w:val="center"/>
            </w:pPr>
            <w:r>
              <w:rPr>
                <w:bCs/>
              </w:rPr>
              <w:t>361,8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AD6" w:rsidRDefault="00114AD6" w:rsidP="004B0568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49,5</w:t>
            </w:r>
          </w:p>
        </w:tc>
      </w:tr>
      <w:tr w:rsidR="00114AD6" w:rsidTr="005E1656">
        <w:trPr>
          <w:trHeight w:val="94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jc w:val="center"/>
            </w:pPr>
            <w:r>
              <w:rPr>
                <w:bCs/>
              </w:rPr>
              <w:t>1.</w:t>
            </w:r>
          </w:p>
          <w:p w:rsidR="00114AD6" w:rsidRDefault="00114AD6">
            <w:pPr>
              <w:jc w:val="center"/>
              <w:rPr>
                <w:bCs/>
              </w:rPr>
            </w:pPr>
          </w:p>
          <w:p w:rsidR="00114AD6" w:rsidRDefault="00114AD6">
            <w:pPr>
              <w:jc w:val="center"/>
              <w:rPr>
                <w:bCs/>
              </w:rPr>
            </w:pPr>
          </w:p>
          <w:p w:rsidR="00114AD6" w:rsidRDefault="00114AD6">
            <w:pPr>
              <w:rPr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r>
              <w:t>МБУК ДК Индустриального   сельского поселения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4B0568">
            <w:pPr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/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9451C0">
            <w:pPr>
              <w:jc w:val="center"/>
            </w:pPr>
            <w:r>
              <w:rPr>
                <w:bCs/>
              </w:rPr>
              <w:t>730,3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jc w:val="center"/>
            </w:pPr>
            <w:r>
              <w:rPr>
                <w:bCs/>
                <w:spacing w:val="-12"/>
              </w:rPr>
              <w:t>0</w:t>
            </w:r>
          </w:p>
          <w:p w:rsidR="00114AD6" w:rsidRDefault="00114AD6">
            <w:pPr>
              <w:rPr>
                <w:bCs/>
                <w:spacing w:val="-12"/>
              </w:rPr>
            </w:pPr>
          </w:p>
          <w:p w:rsidR="00114AD6" w:rsidRDefault="00114AD6"/>
          <w:p w:rsidR="00114AD6" w:rsidRDefault="00114AD6"/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9451C0">
            <w:pPr>
              <w:jc w:val="center"/>
            </w:pPr>
            <w:r>
              <w:rPr>
                <w:bCs/>
              </w:rPr>
              <w:t>730,3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9451C0">
            <w:pPr>
              <w:jc w:val="center"/>
            </w:pPr>
            <w:r>
              <w:rPr>
                <w:bCs/>
              </w:rPr>
              <w:t>361,8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>
            <w:pPr>
              <w:jc w:val="center"/>
            </w:pPr>
            <w:r>
              <w:rPr>
                <w:bCs/>
              </w:rPr>
              <w:t>0</w:t>
            </w:r>
          </w:p>
          <w:p w:rsidR="00114AD6" w:rsidRDefault="00114AD6">
            <w:pPr>
              <w:rPr>
                <w:bCs/>
              </w:rPr>
            </w:pPr>
          </w:p>
          <w:p w:rsidR="00114AD6" w:rsidRDefault="00114AD6"/>
          <w:p w:rsidR="00114AD6" w:rsidRDefault="00114AD6"/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AD6" w:rsidRDefault="00114AD6" w:rsidP="009451C0">
            <w:pPr>
              <w:jc w:val="center"/>
            </w:pPr>
            <w:r>
              <w:rPr>
                <w:bCs/>
              </w:rPr>
              <w:t>361,8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AD6" w:rsidRDefault="00114AD6" w:rsidP="004B0568">
            <w:pPr>
              <w:jc w:val="center"/>
            </w:pPr>
            <w:r>
              <w:t>49,5</w:t>
            </w:r>
          </w:p>
          <w:p w:rsidR="00114AD6" w:rsidRDefault="00114AD6" w:rsidP="004B0568"/>
          <w:p w:rsidR="00114AD6" w:rsidRDefault="00114AD6" w:rsidP="004B0568"/>
          <w:p w:rsidR="00114AD6" w:rsidRDefault="00114AD6" w:rsidP="004B0568"/>
        </w:tc>
      </w:tr>
    </w:tbl>
    <w:p w:rsidR="007F0974" w:rsidRDefault="007F0974">
      <w:pPr>
        <w:jc w:val="both"/>
        <w:rPr>
          <w:sz w:val="28"/>
          <w:szCs w:val="28"/>
        </w:rPr>
      </w:pPr>
    </w:p>
    <w:p w:rsidR="007F0974" w:rsidRDefault="007F0974">
      <w:pPr>
        <w:jc w:val="both"/>
        <w:rPr>
          <w:sz w:val="28"/>
          <w:szCs w:val="28"/>
        </w:rPr>
      </w:pPr>
    </w:p>
    <w:p w:rsidR="007F0974" w:rsidRDefault="007F0974">
      <w:pPr>
        <w:sectPr w:rsidR="007F0974">
          <w:pgSz w:w="16838" w:h="11906" w:orient="landscape"/>
          <w:pgMar w:top="851" w:right="1134" w:bottom="567" w:left="1134" w:header="720" w:footer="720" w:gutter="0"/>
          <w:cols w:space="720"/>
          <w:docGrid w:linePitch="360"/>
        </w:sect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. Объемы и целевое использование средств  по  муниципальной  программе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« Развитие культу</w:t>
      </w:r>
      <w:r w:rsidR="0007190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ры и спорта» по 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>результатам за 6  месяцев  2022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года.</w:t>
      </w:r>
      <w:r>
        <w:rPr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Финансирование программных мероприятий осуществлялось за счет средств  местного и областного бюджета поселения  в объемах, предусмотренных Программой.</w:t>
      </w: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На реализацию мероприятий  муниципальной программы сельского поселения «Разви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>тие культуры и туризма»  в  2022</w:t>
      </w:r>
      <w:r>
        <w:rPr>
          <w:rFonts w:ascii="Times New Roman" w:hAnsi="Times New Roman" w:cs="Times New Roman"/>
          <w:sz w:val="26"/>
          <w:szCs w:val="26"/>
        </w:rPr>
        <w:t> </w:t>
      </w:r>
      <w:r w:rsidR="00E57061">
        <w:rPr>
          <w:rFonts w:ascii="Times New Roman" w:hAnsi="Times New Roman" w:cs="Times New Roman"/>
          <w:sz w:val="26"/>
          <w:szCs w:val="26"/>
          <w:lang w:val="ru-RU"/>
        </w:rPr>
        <w:t>году предусматривалось – 730,3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тыс. рублей, в том числе: областной бюджет- 0 тыс.руб., </w:t>
      </w:r>
      <w:r>
        <w:rPr>
          <w:rFonts w:ascii="Times New Roman" w:hAnsi="Times New Roman" w:cs="Times New Roman"/>
          <w:sz w:val="26"/>
          <w:szCs w:val="26"/>
          <w:lang w:val="ru-RU"/>
        </w:rPr>
        <w:t>бюджет сельского поселения –</w:t>
      </w:r>
      <w:r w:rsidR="00E57061">
        <w:rPr>
          <w:rFonts w:ascii="Times New Roman" w:hAnsi="Times New Roman" w:cs="Times New Roman"/>
          <w:sz w:val="26"/>
          <w:szCs w:val="26"/>
          <w:lang w:val="ru-RU"/>
        </w:rPr>
        <w:t>730,3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тыс. рублей. </w:t>
      </w:r>
    </w:p>
    <w:p w:rsidR="007F0974" w:rsidRDefault="0007190A">
      <w:pPr>
        <w:ind w:firstLine="720"/>
      </w:pPr>
      <w:r>
        <w:rPr>
          <w:sz w:val="26"/>
          <w:szCs w:val="26"/>
        </w:rPr>
        <w:t xml:space="preserve">Кассовые расходы за </w:t>
      </w:r>
      <w:r w:rsidR="00EF1E09">
        <w:rPr>
          <w:sz w:val="26"/>
          <w:szCs w:val="26"/>
          <w:lang w:eastAsia="ru-RU"/>
        </w:rPr>
        <w:t>6  месяцев  2022 года</w:t>
      </w:r>
      <w:r w:rsidR="00E57061">
        <w:rPr>
          <w:sz w:val="26"/>
          <w:szCs w:val="26"/>
        </w:rPr>
        <w:t>.составили  - 361,8 тыс. рублей или  49,5</w:t>
      </w:r>
      <w:r w:rsidR="007F0974">
        <w:rPr>
          <w:sz w:val="26"/>
          <w:szCs w:val="26"/>
        </w:rPr>
        <w:t xml:space="preserve">  %. </w:t>
      </w:r>
    </w:p>
    <w:p w:rsidR="007F0974" w:rsidRDefault="007F0974">
      <w:pPr>
        <w:ind w:firstLine="720"/>
      </w:pPr>
      <w:r>
        <w:rPr>
          <w:spacing w:val="-4"/>
          <w:sz w:val="26"/>
          <w:szCs w:val="26"/>
        </w:rPr>
        <w:t>Объем фактически произведенных расходов по источникам финансирования</w:t>
      </w:r>
      <w:r>
        <w:rPr>
          <w:sz w:val="26"/>
          <w:szCs w:val="26"/>
        </w:rPr>
        <w:t xml:space="preserve"> приведен в таблице № 1.</w:t>
      </w:r>
    </w:p>
    <w:p w:rsidR="007F0974" w:rsidRDefault="007F0974">
      <w:pPr>
        <w:jc w:val="right"/>
      </w:pPr>
      <w:r>
        <w:rPr>
          <w:sz w:val="26"/>
          <w:szCs w:val="26"/>
        </w:rPr>
        <w:t>Таблица № 1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838"/>
        <w:gridCol w:w="2597"/>
        <w:gridCol w:w="2099"/>
        <w:gridCol w:w="2036"/>
      </w:tblGrid>
      <w:tr w:rsidR="007F0974" w:rsidTr="00D31506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Уточне</w:t>
            </w:r>
            <w:r w:rsidR="00EF1E09">
              <w:rPr>
                <w:bCs/>
                <w:sz w:val="24"/>
                <w:szCs w:val="24"/>
              </w:rPr>
              <w:t>нный план ассигнований на   2022</w:t>
            </w:r>
            <w:r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07190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Кассовый расход за </w:t>
            </w:r>
            <w:r w:rsidR="00EF1E09">
              <w:rPr>
                <w:sz w:val="26"/>
                <w:szCs w:val="26"/>
                <w:lang w:eastAsia="ru-RU"/>
              </w:rPr>
              <w:t>6  месяцев  2022 года</w:t>
            </w:r>
            <w:r w:rsidR="00EF1E09">
              <w:rPr>
                <w:bCs/>
                <w:sz w:val="24"/>
                <w:szCs w:val="24"/>
              </w:rPr>
              <w:t xml:space="preserve"> </w:t>
            </w:r>
            <w:r w:rsidR="007F0974">
              <w:rPr>
                <w:bCs/>
                <w:sz w:val="24"/>
                <w:szCs w:val="24"/>
              </w:rPr>
              <w:t>.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 w:rsidTr="00D31506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D31506" w:rsidTr="00D31506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D31506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Бюджет сельского поселения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E57061">
            <w:r>
              <w:rPr>
                <w:bCs/>
                <w:sz w:val="24"/>
                <w:szCs w:val="24"/>
              </w:rPr>
              <w:t>730,3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1506" w:rsidRDefault="00E57061">
            <w:r>
              <w:rPr>
                <w:bCs/>
                <w:sz w:val="24"/>
                <w:szCs w:val="24"/>
              </w:rPr>
              <w:t>361,8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506" w:rsidRDefault="00E57061">
            <w:pPr>
              <w:widowControl w:val="0"/>
              <w:autoSpaceDE w:val="0"/>
              <w:ind w:firstLine="708"/>
            </w:pPr>
            <w:r>
              <w:rPr>
                <w:bCs/>
                <w:sz w:val="24"/>
                <w:szCs w:val="24"/>
              </w:rPr>
              <w:t>49,5</w:t>
            </w:r>
          </w:p>
        </w:tc>
      </w:tr>
      <w:tr w:rsidR="00883D58" w:rsidTr="00D31506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Всего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883D58">
            <w:r w:rsidRPr="00314F9C">
              <w:rPr>
                <w:bCs/>
                <w:sz w:val="24"/>
                <w:szCs w:val="24"/>
              </w:rPr>
              <w:t>7</w:t>
            </w:r>
            <w:r w:rsidR="00E57061">
              <w:rPr>
                <w:bCs/>
                <w:sz w:val="24"/>
                <w:szCs w:val="24"/>
              </w:rPr>
              <w:t>30,3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83D58" w:rsidRDefault="00E57061">
            <w:r>
              <w:rPr>
                <w:bCs/>
                <w:sz w:val="24"/>
                <w:szCs w:val="24"/>
              </w:rPr>
              <w:t>361,8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3D58" w:rsidRDefault="00E57061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49,5</w:t>
            </w:r>
          </w:p>
        </w:tc>
      </w:tr>
    </w:tbl>
    <w:p w:rsidR="007F0974" w:rsidRDefault="007F0974">
      <w:pPr>
        <w:rPr>
          <w:sz w:val="28"/>
        </w:rPr>
      </w:pPr>
    </w:p>
    <w:p w:rsidR="007F0974" w:rsidRDefault="007F0974">
      <w:pPr>
        <w:ind w:firstLine="720"/>
        <w:jc w:val="both"/>
        <w:sectPr w:rsidR="007F0974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  <w:r>
        <w:rPr>
          <w:sz w:val="28"/>
        </w:rPr>
        <w:t>Средства использованы строго по целевому назначению на выполнение программных мероприятий.</w:t>
      </w:r>
    </w:p>
    <w:p w:rsidR="007F0974" w:rsidRDefault="007F0974">
      <w:pPr>
        <w:ind w:firstLine="708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>
        <w:t xml:space="preserve">     Приложение 2</w:t>
      </w:r>
    </w:p>
    <w:p w:rsidR="007F0974" w:rsidRDefault="007F0974">
      <w:pPr>
        <w:ind w:firstLine="708"/>
        <w:jc w:val="right"/>
      </w:pPr>
      <w:r>
        <w:t xml:space="preserve">                                                                                                                                    к постановлению Администрации</w:t>
      </w:r>
    </w:p>
    <w:p w:rsidR="005E1656" w:rsidRDefault="007F0974" w:rsidP="005E1656">
      <w:pPr>
        <w:ind w:firstLine="708"/>
        <w:jc w:val="right"/>
      </w:pPr>
      <w:r>
        <w:t xml:space="preserve">                                                                                                                     Индустриального  сельского поселения                                                                                                                      </w:t>
      </w:r>
      <w:r w:rsidR="00D837D6">
        <w:t>от  15.07</w:t>
      </w:r>
      <w:r w:rsidR="00883D58">
        <w:t>. 2022</w:t>
      </w:r>
      <w:r w:rsidR="00D837D6">
        <w:t xml:space="preserve"> г.   № 60.4</w:t>
      </w:r>
    </w:p>
    <w:p w:rsidR="007F0974" w:rsidRDefault="007F0974">
      <w:pPr>
        <w:widowControl w:val="0"/>
        <w:tabs>
          <w:tab w:val="left" w:pos="7920"/>
        </w:tabs>
        <w:ind w:left="10773"/>
        <w:jc w:val="right"/>
      </w:pPr>
    </w:p>
    <w:p w:rsidR="007F0974" w:rsidRDefault="007F0974">
      <w:pPr>
        <w:jc w:val="center"/>
        <w:rPr>
          <w:sz w:val="16"/>
          <w:szCs w:val="1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07190A" w:rsidRDefault="007F0974">
      <w:pPr>
        <w:pStyle w:val="af4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 ходе  мероприятий</w:t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 по  муниципальной программе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«</w:t>
      </w:r>
      <w:r>
        <w:rPr>
          <w:rFonts w:ascii="Times New Roman" w:hAnsi="Times New Roman" w:cs="Times New Roman"/>
          <w:sz w:val="26"/>
          <w:szCs w:val="26"/>
          <w:lang w:val="ru-RU"/>
        </w:rPr>
        <w:t>Энергосбережение и повышение энергетической эффективности по Индустриальному сельскому поселению на 2019-2030 годы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» </w:t>
      </w:r>
      <w:r w:rsidR="008003A6">
        <w:rPr>
          <w:rFonts w:ascii="Times New Roman" w:hAnsi="Times New Roman" w:cs="Times New Roman"/>
          <w:sz w:val="26"/>
          <w:szCs w:val="26"/>
          <w:lang w:val="ru-RU"/>
        </w:rPr>
        <w:t xml:space="preserve">по результатам </w:t>
      </w:r>
    </w:p>
    <w:p w:rsidR="007F0974" w:rsidRPr="00097908" w:rsidRDefault="0007190A">
      <w:pPr>
        <w:pStyle w:val="af4"/>
        <w:jc w:val="center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за 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>6  месяцев  2022 года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7F0974" w:rsidRDefault="007F0974">
      <w:pPr>
        <w:jc w:val="center"/>
        <w:rPr>
          <w:sz w:val="26"/>
          <w:szCs w:val="26"/>
          <w:lang w:eastAsia="ru-RU"/>
        </w:r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Отчет о финансировании, освоении и результативности проводимых программных мероприятий муниципальной программы Индустриального  сельского поселения «Энергосбережение и повышение энергетической эффективности по Индустриальному сельскому поселению на 2019-2030 годы» </w:t>
      </w:r>
      <w:r w:rsidR="0007190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за 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>6  месяцев  2022 года</w:t>
      </w:r>
    </w:p>
    <w:p w:rsidR="007F0974" w:rsidRDefault="007F0974">
      <w:pPr>
        <w:autoSpaceDE w:val="0"/>
        <w:rPr>
          <w:sz w:val="28"/>
          <w:szCs w:val="28"/>
          <w:lang w:eastAsia="ru-RU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pacing w:val="-4"/>
              </w:rPr>
              <w:t>Наименование</w:t>
            </w:r>
            <w:r>
              <w:rPr>
                <w:bCs/>
              </w:rPr>
              <w:t xml:space="preserve">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уточн</w:t>
            </w:r>
            <w:r w:rsidR="00D837D6">
              <w:rPr>
                <w:bCs/>
              </w:rPr>
              <w:t>енный план ассигнований на  2022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07190A" w:rsidP="00C12E9A">
            <w:pPr>
              <w:jc w:val="center"/>
            </w:pPr>
            <w:r>
              <w:rPr>
                <w:bCs/>
              </w:rPr>
              <w:t xml:space="preserve">Исполнено </w:t>
            </w:r>
            <w:r w:rsidRPr="00D837D6">
              <w:rPr>
                <w:bCs/>
              </w:rPr>
              <w:t xml:space="preserve">за </w:t>
            </w:r>
            <w:r w:rsidR="00D837D6" w:rsidRPr="00D837D6">
              <w:rPr>
                <w:lang w:eastAsia="ru-RU"/>
              </w:rPr>
              <w:t>6  месяцев  2022 года</w:t>
            </w:r>
            <w:r w:rsidR="007F0974">
              <w:rPr>
                <w:bCs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</w:tbl>
    <w:p w:rsidR="007F0974" w:rsidRDefault="007F0974">
      <w:pPr>
        <w:rPr>
          <w:sz w:val="2"/>
          <w:szCs w:val="2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27"/>
        <w:gridCol w:w="1272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142EBB">
        <w:trPr>
          <w:trHeight w:val="23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14</w:t>
            </w:r>
          </w:p>
        </w:tc>
      </w:tr>
      <w:tr w:rsidR="00E57061" w:rsidTr="00142EBB">
        <w:trPr>
          <w:trHeight w:val="2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061" w:rsidRDefault="00E57061">
            <w:r>
              <w:rPr>
                <w:bCs/>
              </w:rPr>
              <w:t>Всего по Программе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7061" w:rsidRDefault="00E57061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rPr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tabs>
                <w:tab w:val="left" w:pos="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jc w:val="center"/>
            </w:pPr>
            <w:r>
              <w:rPr>
                <w:bCs/>
                <w:spacing w:val="-12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4B0568">
            <w:pPr>
              <w:jc w:val="center"/>
            </w:pPr>
            <w:r>
              <w:rPr>
                <w:bCs/>
                <w:spacing w:val="-12"/>
              </w:rPr>
              <w:t>35,0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061" w:rsidRDefault="00E57061">
            <w:r>
              <w:rPr>
                <w:bCs/>
              </w:rPr>
              <w:t xml:space="preserve">       0</w:t>
            </w:r>
          </w:p>
        </w:tc>
      </w:tr>
      <w:tr w:rsidR="00E57061" w:rsidTr="00142EBB">
        <w:trPr>
          <w:trHeight w:val="45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r>
              <w:t>Замена светильников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jc w:val="center"/>
            </w:pPr>
            <w:r>
              <w:rPr>
                <w:bCs/>
                <w:spacing w:val="-12"/>
              </w:rPr>
              <w:t>30,0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4B0568">
            <w:pPr>
              <w:jc w:val="center"/>
            </w:pPr>
            <w:r>
              <w:rPr>
                <w:bCs/>
                <w:spacing w:val="-12"/>
              </w:rPr>
              <w:t>30,0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061" w:rsidRDefault="00E57061">
            <w:r>
              <w:t xml:space="preserve">        0</w:t>
            </w:r>
          </w:p>
        </w:tc>
      </w:tr>
      <w:tr w:rsidR="00E57061" w:rsidTr="00142EBB">
        <w:trPr>
          <w:trHeight w:val="22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jc w:val="center"/>
            </w:pPr>
            <w:r>
              <w:rPr>
                <w:bCs/>
              </w:rPr>
              <w:t xml:space="preserve">3.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r>
              <w:rPr>
                <w:bCs/>
              </w:rPr>
              <w:t>Замена таймеров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jc w:val="center"/>
            </w:pPr>
            <w:r>
              <w:rPr>
                <w:bCs/>
                <w:spacing w:val="-12"/>
              </w:rPr>
              <w:t>5,0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4B0568">
            <w:pPr>
              <w:jc w:val="center"/>
            </w:pPr>
            <w:r>
              <w:rPr>
                <w:bCs/>
                <w:spacing w:val="-12"/>
              </w:rPr>
              <w:t>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817DD7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7061" w:rsidRDefault="00E57061" w:rsidP="00817DD7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7061" w:rsidRDefault="00E57061">
            <w:r>
              <w:t xml:space="preserve">        0</w:t>
            </w:r>
          </w:p>
        </w:tc>
      </w:tr>
    </w:tbl>
    <w:p w:rsidR="007F0974" w:rsidRDefault="007F0974">
      <w:pPr>
        <w:jc w:val="both"/>
        <w:rPr>
          <w:sz w:val="28"/>
          <w:szCs w:val="28"/>
        </w:rPr>
      </w:pPr>
    </w:p>
    <w:p w:rsidR="007F0974" w:rsidRDefault="007F0974">
      <w:pPr>
        <w:jc w:val="both"/>
        <w:rPr>
          <w:sz w:val="28"/>
          <w:szCs w:val="28"/>
        </w:rPr>
      </w:pPr>
    </w:p>
    <w:p w:rsidR="007F0974" w:rsidRDefault="007F0974">
      <w:pPr>
        <w:sectPr w:rsidR="007F0974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 </w:t>
      </w:r>
      <w:r>
        <w:rPr>
          <w:rFonts w:ascii="Times New Roman" w:hAnsi="Times New Roman" w:cs="Times New Roman"/>
          <w:sz w:val="26"/>
          <w:szCs w:val="26"/>
          <w:lang w:val="ru-RU"/>
        </w:rPr>
        <w:t>Объемы и целевое использован</w:t>
      </w:r>
      <w:r w:rsidR="00142EBB">
        <w:rPr>
          <w:rFonts w:ascii="Times New Roman" w:hAnsi="Times New Roman" w:cs="Times New Roman"/>
          <w:sz w:val="26"/>
          <w:szCs w:val="26"/>
          <w:lang w:val="ru-RU"/>
        </w:rPr>
        <w:t xml:space="preserve">ие средств  за 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>6  месяцев  2022 года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по  муниципальной программе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«</w:t>
      </w:r>
      <w:r>
        <w:rPr>
          <w:rFonts w:ascii="Times New Roman" w:hAnsi="Times New Roman" w:cs="Times New Roman"/>
          <w:sz w:val="26"/>
          <w:szCs w:val="26"/>
          <w:lang w:val="ru-RU"/>
        </w:rPr>
        <w:t>Энергосбережение и повышение энергетической эффективности по Индустриальному сельскому поселению на 2019-2030 годы</w:t>
      </w:r>
      <w:r w:rsidR="00142EBB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» по результатам за 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>6  месяцев  2022 года</w:t>
      </w:r>
    </w:p>
    <w:p w:rsidR="007F0974" w:rsidRDefault="007F0974">
      <w:pPr>
        <w:autoSpaceDE w:val="0"/>
      </w:pPr>
      <w:r>
        <w:rPr>
          <w:sz w:val="26"/>
          <w:szCs w:val="26"/>
        </w:rPr>
        <w:t xml:space="preserve"> На реализацию мероприятий  муниципальной программы Индустриального  сельского поселения «Энергосбережение и повышение энергетической эффективности по Индустриальному сельскому посе</w:t>
      </w:r>
      <w:r w:rsidR="00D837D6">
        <w:rPr>
          <w:sz w:val="26"/>
          <w:szCs w:val="26"/>
        </w:rPr>
        <w:t>лению на 2019-2030 годы» в  2022 году</w:t>
      </w:r>
      <w:r w:rsidR="00E57061">
        <w:rPr>
          <w:sz w:val="26"/>
          <w:szCs w:val="26"/>
        </w:rPr>
        <w:t xml:space="preserve">  предусматривалось  - 35</w:t>
      </w:r>
      <w:r w:rsidR="008A26DA">
        <w:rPr>
          <w:sz w:val="26"/>
          <w:szCs w:val="26"/>
        </w:rPr>
        <w:t>,0</w:t>
      </w:r>
      <w:r>
        <w:rPr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 xml:space="preserve">тыс. рублей, в том числе: </w:t>
      </w:r>
      <w:r>
        <w:rPr>
          <w:sz w:val="26"/>
          <w:szCs w:val="26"/>
        </w:rPr>
        <w:t xml:space="preserve"> </w:t>
      </w:r>
      <w:r w:rsidR="00E57061">
        <w:rPr>
          <w:sz w:val="26"/>
          <w:szCs w:val="26"/>
        </w:rPr>
        <w:t>бюджет сельского поселения– 35</w:t>
      </w:r>
      <w:r w:rsidR="008A26DA">
        <w:rPr>
          <w:sz w:val="26"/>
          <w:szCs w:val="26"/>
        </w:rPr>
        <w:t>,0</w:t>
      </w:r>
      <w:r>
        <w:rPr>
          <w:sz w:val="26"/>
          <w:szCs w:val="26"/>
        </w:rPr>
        <w:t xml:space="preserve"> тыс. рублей. </w:t>
      </w:r>
    </w:p>
    <w:p w:rsidR="007F0974" w:rsidRDefault="007F0974">
      <w:pPr>
        <w:ind w:firstLine="720"/>
      </w:pPr>
      <w:r>
        <w:rPr>
          <w:sz w:val="26"/>
          <w:szCs w:val="26"/>
        </w:rPr>
        <w:t xml:space="preserve">Кассовые расходы составили  - </w:t>
      </w:r>
      <w:r w:rsidR="008A26DA">
        <w:rPr>
          <w:sz w:val="26"/>
          <w:szCs w:val="26"/>
        </w:rPr>
        <w:t>0,0</w:t>
      </w:r>
      <w:r>
        <w:rPr>
          <w:sz w:val="26"/>
          <w:szCs w:val="26"/>
        </w:rPr>
        <w:t xml:space="preserve"> тыс. рублей за</w:t>
      </w:r>
      <w:r w:rsidR="008A26DA">
        <w:rPr>
          <w:sz w:val="26"/>
          <w:szCs w:val="26"/>
        </w:rPr>
        <w:t xml:space="preserve"> счет местного бюджета или  </w:t>
      </w:r>
      <w:r w:rsidR="00142EBB">
        <w:rPr>
          <w:sz w:val="26"/>
          <w:szCs w:val="26"/>
        </w:rPr>
        <w:t>0</w:t>
      </w:r>
      <w:r>
        <w:rPr>
          <w:sz w:val="26"/>
          <w:szCs w:val="26"/>
        </w:rPr>
        <w:t xml:space="preserve"> процентов.</w:t>
      </w:r>
      <w:r>
        <w:rPr>
          <w:sz w:val="28"/>
        </w:rPr>
        <w:t xml:space="preserve"> </w:t>
      </w:r>
      <w:r>
        <w:rPr>
          <w:sz w:val="26"/>
          <w:szCs w:val="26"/>
        </w:rPr>
        <w:t xml:space="preserve"> . </w:t>
      </w:r>
    </w:p>
    <w:p w:rsidR="007F0974" w:rsidRDefault="007F0974">
      <w:pPr>
        <w:ind w:firstLine="720"/>
      </w:pPr>
      <w:r>
        <w:rPr>
          <w:spacing w:val="-4"/>
          <w:sz w:val="26"/>
          <w:szCs w:val="26"/>
        </w:rPr>
        <w:t>Объем фактически произведенных расходов по источникам финансирования</w:t>
      </w:r>
      <w:r>
        <w:rPr>
          <w:sz w:val="26"/>
          <w:szCs w:val="26"/>
        </w:rPr>
        <w:t xml:space="preserve"> приведен в таблице № 1.</w:t>
      </w:r>
    </w:p>
    <w:p w:rsidR="007F0974" w:rsidRDefault="007F0974">
      <w:pPr>
        <w:jc w:val="right"/>
      </w:pPr>
      <w:r>
        <w:rPr>
          <w:sz w:val="26"/>
          <w:szCs w:val="26"/>
        </w:rPr>
        <w:t>Таблица № 1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832"/>
        <w:gridCol w:w="2599"/>
        <w:gridCol w:w="2108"/>
        <w:gridCol w:w="2031"/>
      </w:tblGrid>
      <w:tr w:rsidR="007F0974">
        <w:trPr>
          <w:trHeight w:val="2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Уточн</w:t>
            </w:r>
            <w:r w:rsidR="00D837D6">
              <w:rPr>
                <w:bCs/>
                <w:sz w:val="24"/>
                <w:szCs w:val="24"/>
              </w:rPr>
              <w:t>енный план ассигнований на  2022</w:t>
            </w:r>
            <w:r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42EBB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Кассовый расход за </w:t>
            </w:r>
            <w:r w:rsidR="00D837D6">
              <w:rPr>
                <w:sz w:val="26"/>
                <w:szCs w:val="26"/>
                <w:lang w:eastAsia="ru-RU"/>
              </w:rPr>
              <w:t>6  месяцев  2022 года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Бюджет сельского поселения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E57061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35</w:t>
            </w:r>
            <w:r w:rsidR="008A26DA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A26D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D31506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F0974">
        <w:trPr>
          <w:trHeight w:val="23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Всего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D31506" w:rsidP="00D31506">
            <w:pPr>
              <w:widowControl w:val="0"/>
              <w:autoSpaceDE w:val="0"/>
            </w:pPr>
            <w:r>
              <w:rPr>
                <w:bCs/>
                <w:sz w:val="24"/>
                <w:szCs w:val="24"/>
              </w:rPr>
              <w:t xml:space="preserve">                  </w:t>
            </w:r>
            <w:r w:rsidR="00E57061">
              <w:rPr>
                <w:bCs/>
                <w:sz w:val="24"/>
                <w:szCs w:val="24"/>
              </w:rPr>
              <w:t>35</w:t>
            </w:r>
            <w:r w:rsidR="008A26DA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A26D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D31506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7F0974" w:rsidRDefault="007F0974">
      <w:pPr>
        <w:rPr>
          <w:sz w:val="28"/>
        </w:rPr>
        <w:sectPr w:rsidR="007F0974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7F0974" w:rsidRDefault="007F0974">
      <w:pPr>
        <w:ind w:firstLine="708"/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>
        <w:t>Приложение 3                                                                                                                                    к постановлению Администрации</w:t>
      </w:r>
    </w:p>
    <w:p w:rsidR="007F0974" w:rsidRDefault="007F0974">
      <w:pPr>
        <w:ind w:firstLine="708"/>
        <w:jc w:val="right"/>
      </w:pPr>
      <w:r>
        <w:t xml:space="preserve">                                                                                                                      Индустриального  сельского поселения</w:t>
      </w:r>
    </w:p>
    <w:p w:rsidR="005E1656" w:rsidRDefault="00EF1E09" w:rsidP="005E1656">
      <w:pPr>
        <w:widowControl w:val="0"/>
        <w:tabs>
          <w:tab w:val="left" w:pos="7920"/>
        </w:tabs>
        <w:ind w:left="10773"/>
        <w:jc w:val="right"/>
      </w:pPr>
      <w:r>
        <w:t>от  15.07</w:t>
      </w:r>
      <w:r w:rsidR="0007190A">
        <w:t>. 202</w:t>
      </w:r>
      <w:r w:rsidR="008A26DA">
        <w:t>2</w:t>
      </w:r>
      <w:r w:rsidR="0007190A">
        <w:t xml:space="preserve"> г.   №</w:t>
      </w:r>
      <w:r>
        <w:t xml:space="preserve"> 60,4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center"/>
        <w:rPr>
          <w:sz w:val="16"/>
          <w:szCs w:val="16"/>
        </w:rPr>
      </w:pPr>
    </w:p>
    <w:p w:rsidR="007F0974" w:rsidRDefault="007F0974">
      <w:pPr>
        <w:jc w:val="center"/>
      </w:pPr>
      <w:r>
        <w:rPr>
          <w:sz w:val="24"/>
          <w:szCs w:val="24"/>
        </w:rPr>
        <w:t>ОТЧЕТ</w:t>
      </w:r>
    </w:p>
    <w:p w:rsidR="007F0974" w:rsidRPr="00097908" w:rsidRDefault="007F0974">
      <w:pPr>
        <w:pStyle w:val="af4"/>
        <w:jc w:val="center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 ходе  мероприятий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по  муниципальной программе Индустриального  сельского поселения « Охрана окружающей среды и рациональное  природопользование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по результатам </w:t>
      </w:r>
      <w:r w:rsidR="006B0063">
        <w:rPr>
          <w:rFonts w:ascii="Times New Roman" w:hAnsi="Times New Roman" w:cs="Times New Roman"/>
          <w:sz w:val="24"/>
          <w:szCs w:val="24"/>
          <w:lang w:val="ru-RU"/>
        </w:rPr>
        <w:t xml:space="preserve">за  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6  месяцев  2022 </w:t>
      </w:r>
      <w:r w:rsidR="00EF1E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года</w:t>
      </w:r>
    </w:p>
    <w:p w:rsidR="007F0974" w:rsidRDefault="007F0974">
      <w:pPr>
        <w:pStyle w:val="af4"/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Отчет о финансировании, освоении и результативности проводимых программных мероприятий муниципальной   программы  Индустриального  сельского поселения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«Охрана окружающей среды и рациональное  природопользование»  </w:t>
      </w:r>
      <w:r>
        <w:rPr>
          <w:rFonts w:ascii="Times New Roman" w:hAnsi="Times New Roman" w:cs="Times New Roman"/>
          <w:sz w:val="24"/>
          <w:szCs w:val="24"/>
          <w:lang w:val="ru-RU"/>
        </w:rPr>
        <w:t>по состоянию</w:t>
      </w:r>
      <w:r w:rsidR="006B0063">
        <w:rPr>
          <w:rFonts w:ascii="Times New Roman" w:hAnsi="Times New Roman" w:cs="Times New Roman"/>
          <w:sz w:val="24"/>
          <w:szCs w:val="24"/>
          <w:lang w:val="ru-RU"/>
        </w:rPr>
        <w:t xml:space="preserve">  за  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>6  месяцев  2022 года</w:t>
      </w:r>
      <w:r w:rsidR="00EF1E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8A20A7">
        <w:trPr>
          <w:trHeight w:val="23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pacing w:val="-4"/>
              </w:rPr>
              <w:t>Наименование</w:t>
            </w:r>
            <w:r>
              <w:rPr>
                <w:bCs/>
              </w:rPr>
              <w:t xml:space="preserve"> мероприятия</w:t>
            </w:r>
          </w:p>
        </w:tc>
        <w:tc>
          <w:tcPr>
            <w:tcW w:w="492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Степень выполнения мероприятия</w:t>
            </w:r>
          </w:p>
        </w:tc>
      </w:tr>
      <w:tr w:rsidR="007F0974" w:rsidTr="008A20A7">
        <w:trPr>
          <w:trHeight w:val="23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492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уточне</w:t>
            </w:r>
            <w:r w:rsidR="00D837D6">
              <w:rPr>
                <w:bCs/>
              </w:rPr>
              <w:t>нный план ассигнований на   2022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3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D837D6">
            <w:pPr>
              <w:jc w:val="center"/>
            </w:pPr>
            <w:r>
              <w:rPr>
                <w:bCs/>
              </w:rPr>
              <w:t>Исполнено за 6 месяцев  2022</w:t>
            </w:r>
            <w:r w:rsidR="007F0974">
              <w:rPr>
                <w:bCs/>
              </w:rPr>
              <w:t xml:space="preserve"> г.</w:t>
            </w:r>
            <w:r w:rsidR="007F0974">
              <w:rPr>
                <w:bCs/>
              </w:rPr>
              <w:br/>
              <w:t>(кассовые расходы)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  <w:tr w:rsidR="007F0974" w:rsidTr="008A20A7">
        <w:trPr>
          <w:trHeight w:val="23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план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факт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отклонение (процентов)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</w:tbl>
    <w:p w:rsidR="007F0974" w:rsidRDefault="007F0974">
      <w:pPr>
        <w:rPr>
          <w:sz w:val="2"/>
          <w:szCs w:val="2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D31506">
        <w:trPr>
          <w:trHeight w:val="23"/>
          <w:tblHeader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14</w:t>
            </w:r>
          </w:p>
        </w:tc>
      </w:tr>
      <w:tr w:rsidR="007F0974" w:rsidTr="00D31506">
        <w:trPr>
          <w:trHeight w:val="2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Всего по Программе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E57061">
            <w:pPr>
              <w:jc w:val="center"/>
            </w:pPr>
            <w:r>
              <w:rPr>
                <w:bCs/>
                <w:spacing w:val="-12"/>
              </w:rPr>
              <w:t>55,7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E57061">
            <w:pPr>
              <w:jc w:val="center"/>
            </w:pPr>
            <w:r>
              <w:rPr>
                <w:bCs/>
                <w:spacing w:val="-16"/>
              </w:rPr>
              <w:t>55,7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E57061" w:rsidP="008A20A7">
            <w:pPr>
              <w:jc w:val="center"/>
            </w:pPr>
            <w:r>
              <w:rPr>
                <w:bCs/>
                <w:spacing w:val="-12"/>
              </w:rPr>
              <w:t>31,2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73EA6" w:rsidP="008A20A7">
            <w:pPr>
              <w:jc w:val="center"/>
            </w:pPr>
            <w:r>
              <w:rPr>
                <w:bCs/>
                <w:spacing w:val="-12"/>
              </w:rPr>
              <w:t>3</w:t>
            </w:r>
            <w:r w:rsidR="00E57061">
              <w:rPr>
                <w:bCs/>
                <w:spacing w:val="-12"/>
              </w:rPr>
              <w:t>1,2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 xml:space="preserve">         </w:t>
            </w:r>
            <w:r w:rsidR="00E57061">
              <w:rPr>
                <w:bCs/>
              </w:rPr>
              <w:t>56</w:t>
            </w:r>
          </w:p>
        </w:tc>
      </w:tr>
      <w:tr w:rsidR="00252C3E" w:rsidTr="00D31506">
        <w:trPr>
          <w:trHeight w:val="98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r>
              <w:rPr>
                <w:sz w:val="18"/>
                <w:szCs w:val="18"/>
              </w:rPr>
              <w:t>Организация сбора и вывоза бытовых отходов и мусора на территории поселения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E57061">
            <w:pPr>
              <w:jc w:val="center"/>
            </w:pPr>
            <w:r>
              <w:rPr>
                <w:bCs/>
                <w:spacing w:val="-12"/>
              </w:rPr>
              <w:t>1</w:t>
            </w:r>
            <w:r w:rsidR="008A26DA">
              <w:rPr>
                <w:bCs/>
                <w:spacing w:val="-12"/>
              </w:rPr>
              <w:t>5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jc w:val="center"/>
            </w:pPr>
            <w:r>
              <w:rPr>
                <w:bCs/>
                <w:spacing w:val="-12"/>
              </w:rPr>
              <w:t>-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E57061" w:rsidP="00A17A11">
            <w:pPr>
              <w:jc w:val="center"/>
            </w:pPr>
            <w:r>
              <w:rPr>
                <w:bCs/>
                <w:spacing w:val="-12"/>
              </w:rPr>
              <w:t>1</w:t>
            </w:r>
            <w:r w:rsidR="008A26DA">
              <w:rPr>
                <w:bCs/>
                <w:spacing w:val="-12"/>
              </w:rPr>
              <w:t>5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>
            <w:pPr>
              <w:snapToGrid w:val="0"/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 w:rsidP="00A17A11">
            <w:pPr>
              <w:snapToGrid w:val="0"/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3E" w:rsidRDefault="00104083" w:rsidP="00273EA6">
            <w:r>
              <w:t xml:space="preserve">        0</w:t>
            </w:r>
            <w:r w:rsidR="00252C3E">
              <w:t>,0</w:t>
            </w:r>
          </w:p>
        </w:tc>
      </w:tr>
      <w:tr w:rsidR="00252C3E" w:rsidTr="00D31506">
        <w:trPr>
          <w:trHeight w:val="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r>
              <w:rPr>
                <w:sz w:val="18"/>
                <w:szCs w:val="18"/>
              </w:rPr>
              <w:t>озеленение территории поселения</w:t>
            </w:r>
          </w:p>
          <w:p w:rsidR="00252C3E" w:rsidRDefault="00252C3E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E57061">
            <w:pPr>
              <w:jc w:val="center"/>
            </w:pPr>
            <w:r>
              <w:rPr>
                <w:bCs/>
                <w:spacing w:val="-12"/>
              </w:rPr>
              <w:t>5,7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E57061" w:rsidP="00A17A11">
            <w:pPr>
              <w:jc w:val="center"/>
            </w:pPr>
            <w:r>
              <w:rPr>
                <w:bCs/>
                <w:spacing w:val="-12"/>
              </w:rPr>
              <w:t>5,7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 w:rsidP="00A17A11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3E" w:rsidRDefault="00252C3E">
            <w:pPr>
              <w:jc w:val="center"/>
            </w:pPr>
            <w:r>
              <w:t>0,0</w:t>
            </w:r>
          </w:p>
        </w:tc>
      </w:tr>
      <w:tr w:rsidR="00104083" w:rsidTr="00D31506">
        <w:trPr>
          <w:trHeight w:val="435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pPr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r>
              <w:rPr>
                <w:sz w:val="18"/>
                <w:szCs w:val="18"/>
              </w:rPr>
              <w:t>Содержание мест захоронений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jc w:val="center"/>
            </w:pPr>
            <w:r>
              <w:rPr>
                <w:bCs/>
                <w:spacing w:val="-12"/>
              </w:rPr>
              <w:t>17,0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jc w:val="center"/>
            </w:pPr>
            <w:r>
              <w:rPr>
                <w:bCs/>
                <w:spacing w:val="-12"/>
              </w:rPr>
              <w:t>17,0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jc w:val="center"/>
            </w:pPr>
            <w:r>
              <w:rPr>
                <w:bCs/>
                <w:spacing w:val="-12"/>
              </w:rPr>
              <w:t>13,2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jc w:val="center"/>
            </w:pPr>
            <w:r>
              <w:rPr>
                <w:bCs/>
                <w:spacing w:val="-12"/>
              </w:rPr>
              <w:t>13,2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jc w:val="center"/>
            </w:pPr>
            <w:r>
              <w:t>77,6</w:t>
            </w:r>
          </w:p>
        </w:tc>
      </w:tr>
      <w:tr w:rsidR="00252C3E" w:rsidTr="00D31506">
        <w:trPr>
          <w:trHeight w:val="37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jc w:val="center"/>
            </w:pPr>
            <w:r>
              <w:rPr>
                <w:bCs/>
              </w:rPr>
              <w:t>4.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r>
              <w:rPr>
                <w:sz w:val="18"/>
                <w:szCs w:val="18"/>
              </w:rPr>
              <w:t>Содержание памятников Героям ВОв</w:t>
            </w:r>
          </w:p>
          <w:p w:rsidR="00252C3E" w:rsidRDefault="00252C3E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>
            <w:pPr>
              <w:jc w:val="center"/>
            </w:pPr>
            <w:r>
              <w:t>18,0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 w:rsidP="00A17A11">
            <w:pPr>
              <w:jc w:val="center"/>
            </w:pPr>
            <w:r>
              <w:t>18,0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>
            <w:pPr>
              <w:jc w:val="center"/>
            </w:pPr>
            <w:r>
              <w:t>18,0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 w:rsidP="00A17A11">
            <w:pPr>
              <w:jc w:val="center"/>
            </w:pPr>
            <w:r>
              <w:t>18,0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3E" w:rsidRDefault="00104083">
            <w:pPr>
              <w:jc w:val="center"/>
            </w:pPr>
            <w:r>
              <w:t>100</w:t>
            </w:r>
          </w:p>
        </w:tc>
      </w:tr>
    </w:tbl>
    <w:p w:rsidR="007F0974" w:rsidRDefault="007F0974">
      <w:pPr>
        <w:sectPr w:rsidR="007F0974">
          <w:pgSz w:w="16838" w:h="11906" w:orient="landscape"/>
          <w:pgMar w:top="1134" w:right="1134" w:bottom="567" w:left="1134" w:header="720" w:footer="720" w:gutter="0"/>
          <w:cols w:space="720"/>
          <w:docGrid w:linePitch="360"/>
        </w:sectPr>
      </w:pPr>
    </w:p>
    <w:p w:rsidR="007F0974" w:rsidRDefault="007F0974">
      <w:pPr>
        <w:jc w:val="both"/>
        <w:rPr>
          <w:sz w:val="28"/>
          <w:szCs w:val="28"/>
        </w:r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Объемы и це</w:t>
      </w:r>
      <w:r w:rsidR="00BF474A">
        <w:rPr>
          <w:rFonts w:ascii="Times New Roman" w:hAnsi="Times New Roman" w:cs="Times New Roman"/>
          <w:sz w:val="26"/>
          <w:szCs w:val="26"/>
          <w:lang w:val="ru-RU"/>
        </w:rPr>
        <w:t xml:space="preserve">левое использование средств за 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>6  месяцев  2022 года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году по  муниципальной программе 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« Охрана окружающей среды и рациональное природопользование».</w:t>
      </w:r>
    </w:p>
    <w:p w:rsidR="007F0974" w:rsidRDefault="007F0974">
      <w:pPr>
        <w:ind w:firstLine="720"/>
        <w:jc w:val="both"/>
      </w:pPr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На реализацию мероприятий  муниципальной программы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«Охрана окружающей среды и рациональное природопользование » </w:t>
      </w:r>
      <w:r w:rsidR="00D837D6">
        <w:rPr>
          <w:rFonts w:ascii="Times New Roman" w:hAnsi="Times New Roman" w:cs="Times New Roman"/>
          <w:sz w:val="26"/>
          <w:szCs w:val="26"/>
          <w:lang w:val="ru-RU"/>
        </w:rPr>
        <w:t xml:space="preserve"> в 2022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>года предусматривалось</w:t>
      </w:r>
      <w:r w:rsidR="00104083"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 55,7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тыс. рублей, в том числе: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областной бюджет –  0тыс.руб.,б</w:t>
      </w:r>
      <w:r w:rsidR="00BF474A">
        <w:rPr>
          <w:rFonts w:ascii="Times New Roman" w:hAnsi="Times New Roman" w:cs="Times New Roman"/>
          <w:sz w:val="26"/>
          <w:szCs w:val="26"/>
          <w:lang w:val="ru-RU"/>
        </w:rPr>
        <w:t xml:space="preserve">юджет сельского поселения  -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04083">
        <w:rPr>
          <w:rFonts w:ascii="Times New Roman" w:hAnsi="Times New Roman" w:cs="Times New Roman"/>
          <w:sz w:val="26"/>
          <w:szCs w:val="26"/>
          <w:lang w:val="ru-RU"/>
        </w:rPr>
        <w:t>55,7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тыс. рублей. </w:t>
      </w:r>
    </w:p>
    <w:p w:rsidR="007F0974" w:rsidRDefault="007F0974">
      <w:pPr>
        <w:ind w:firstLine="720"/>
      </w:pPr>
      <w:r>
        <w:rPr>
          <w:sz w:val="26"/>
          <w:szCs w:val="26"/>
        </w:rPr>
        <w:t xml:space="preserve">Кассовые </w:t>
      </w:r>
      <w:r w:rsidR="00EF1E09">
        <w:rPr>
          <w:sz w:val="26"/>
          <w:szCs w:val="26"/>
        </w:rPr>
        <w:t>расходы за 6</w:t>
      </w:r>
      <w:r w:rsidR="008003A6">
        <w:rPr>
          <w:sz w:val="26"/>
          <w:szCs w:val="26"/>
        </w:rPr>
        <w:t xml:space="preserve"> месяц</w:t>
      </w:r>
      <w:r w:rsidR="00104083">
        <w:rPr>
          <w:sz w:val="26"/>
          <w:szCs w:val="26"/>
        </w:rPr>
        <w:t xml:space="preserve">ев составили  31,2 тыс. рублей или  56,0 </w:t>
      </w:r>
      <w:r>
        <w:rPr>
          <w:sz w:val="26"/>
          <w:szCs w:val="26"/>
        </w:rPr>
        <w:t xml:space="preserve">процентов. </w:t>
      </w:r>
    </w:p>
    <w:p w:rsidR="007F0974" w:rsidRDefault="007F0974">
      <w:pPr>
        <w:ind w:firstLine="720"/>
      </w:pPr>
      <w:r>
        <w:rPr>
          <w:spacing w:val="-4"/>
          <w:sz w:val="26"/>
          <w:szCs w:val="26"/>
        </w:rPr>
        <w:t>Объем фактически произведенных расходов по источникам финансирования</w:t>
      </w:r>
      <w:r>
        <w:rPr>
          <w:sz w:val="26"/>
          <w:szCs w:val="26"/>
        </w:rPr>
        <w:t xml:space="preserve"> приведен в таблице № 1.</w:t>
      </w:r>
    </w:p>
    <w:p w:rsidR="007F0974" w:rsidRDefault="007F0974">
      <w:pPr>
        <w:jc w:val="right"/>
      </w:pPr>
      <w:r>
        <w:rPr>
          <w:sz w:val="26"/>
          <w:szCs w:val="26"/>
        </w:rPr>
        <w:t>Таблица № 1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964"/>
        <w:gridCol w:w="2644"/>
        <w:gridCol w:w="2099"/>
        <w:gridCol w:w="2147"/>
      </w:tblGrid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Уточ</w:t>
            </w:r>
            <w:r w:rsidR="00EF1E09">
              <w:rPr>
                <w:bCs/>
                <w:sz w:val="24"/>
                <w:szCs w:val="24"/>
              </w:rPr>
              <w:t>ненный план ассигнований на 2022</w:t>
            </w:r>
            <w:r>
              <w:rPr>
                <w:bCs/>
                <w:sz w:val="24"/>
                <w:szCs w:val="24"/>
              </w:rPr>
              <w:t xml:space="preserve"> года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BF474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Кассовый расход за </w:t>
            </w:r>
            <w:r w:rsidR="00EF1E09">
              <w:rPr>
                <w:sz w:val="26"/>
                <w:szCs w:val="26"/>
                <w:lang w:eastAsia="ru-RU"/>
              </w:rPr>
              <w:t>6  месяцев  2022 года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Бюджет сельского поселения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04083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55,7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73EA6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</w:t>
            </w:r>
            <w:r w:rsidR="00104083"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252C3E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5</w:t>
            </w:r>
            <w:r w:rsidR="00104083">
              <w:rPr>
                <w:bCs/>
                <w:sz w:val="24"/>
                <w:szCs w:val="24"/>
              </w:rPr>
              <w:t>6,0</w:t>
            </w:r>
          </w:p>
        </w:tc>
      </w:tr>
      <w:tr w:rsidR="007F0974">
        <w:trPr>
          <w:trHeight w:val="23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Всего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003A6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 </w:t>
            </w:r>
            <w:r w:rsidR="00104083">
              <w:rPr>
                <w:bCs/>
                <w:sz w:val="24"/>
                <w:szCs w:val="24"/>
              </w:rPr>
              <w:t>55,7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 </w:t>
            </w:r>
            <w:r w:rsidR="00273EA6">
              <w:rPr>
                <w:bCs/>
                <w:sz w:val="24"/>
                <w:szCs w:val="24"/>
              </w:rPr>
              <w:t>3</w:t>
            </w:r>
            <w:r w:rsidR="00104083">
              <w:rPr>
                <w:bCs/>
                <w:sz w:val="24"/>
                <w:szCs w:val="24"/>
              </w:rPr>
              <w:t>1,2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252C3E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5</w:t>
            </w:r>
            <w:r w:rsidR="00104083">
              <w:rPr>
                <w:bCs/>
                <w:sz w:val="24"/>
                <w:szCs w:val="24"/>
              </w:rPr>
              <w:t>6,0</w:t>
            </w:r>
          </w:p>
        </w:tc>
      </w:tr>
    </w:tbl>
    <w:p w:rsidR="007F0974" w:rsidRDefault="007F0974">
      <w:pPr>
        <w:rPr>
          <w:sz w:val="28"/>
        </w:rPr>
      </w:pPr>
    </w:p>
    <w:p w:rsidR="007F0974" w:rsidRDefault="007F0974">
      <w:pPr>
        <w:autoSpaceDE w:val="0"/>
        <w:spacing w:line="220" w:lineRule="auto"/>
        <w:jc w:val="both"/>
        <w:sectPr w:rsidR="007F0974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>
        <w:rPr>
          <w:sz w:val="28"/>
        </w:rPr>
        <w:t>Средства использованы строго по целевому назначению на выполнение программных мероприятий.</w:t>
      </w:r>
      <w:r>
        <w:rPr>
          <w:sz w:val="28"/>
          <w:szCs w:val="28"/>
        </w:rPr>
        <w:t xml:space="preserve"> </w:t>
      </w:r>
    </w:p>
    <w:p w:rsidR="007F0974" w:rsidRDefault="007F0974">
      <w:pPr>
        <w:widowControl w:val="0"/>
        <w:tabs>
          <w:tab w:val="left" w:pos="7920"/>
        </w:tabs>
      </w:pPr>
      <w:r>
        <w:rPr>
          <w:sz w:val="24"/>
          <w:szCs w:val="24"/>
        </w:rPr>
        <w:t xml:space="preserve">  </w:t>
      </w:r>
    </w:p>
    <w:p w:rsidR="007F0974" w:rsidRDefault="007F0974">
      <w:pPr>
        <w:widowControl w:val="0"/>
        <w:tabs>
          <w:tab w:val="left" w:pos="7920"/>
        </w:tabs>
        <w:ind w:left="10773"/>
      </w:pPr>
      <w:r>
        <w:rPr>
          <w:sz w:val="24"/>
          <w:szCs w:val="24"/>
        </w:rPr>
        <w:t xml:space="preserve"> Приложение 4</w:t>
      </w:r>
    </w:p>
    <w:p w:rsidR="007F0974" w:rsidRDefault="007F0974">
      <w:pPr>
        <w:widowControl w:val="0"/>
        <w:tabs>
          <w:tab w:val="left" w:pos="7920"/>
        </w:tabs>
        <w:ind w:left="10773"/>
      </w:pPr>
      <w:r>
        <w:rPr>
          <w:sz w:val="24"/>
          <w:szCs w:val="24"/>
        </w:rPr>
        <w:t>к постановлению Администрации</w:t>
      </w:r>
    </w:p>
    <w:p w:rsidR="005E1656" w:rsidRDefault="007F0974" w:rsidP="005E1656">
      <w:pPr>
        <w:widowControl w:val="0"/>
        <w:tabs>
          <w:tab w:val="left" w:pos="7920"/>
        </w:tabs>
        <w:ind w:left="10773"/>
        <w:jc w:val="right"/>
      </w:pPr>
      <w:r>
        <w:rPr>
          <w:sz w:val="24"/>
          <w:szCs w:val="24"/>
        </w:rPr>
        <w:t xml:space="preserve">Индустриального   сельского поселения </w:t>
      </w:r>
      <w:r w:rsidR="005E1656">
        <w:t xml:space="preserve">от  </w:t>
      </w:r>
      <w:r w:rsidR="00EF1E09">
        <w:t xml:space="preserve"> 15.07</w:t>
      </w:r>
      <w:r w:rsidR="00273EA6">
        <w:t>. 2022</w:t>
      </w:r>
      <w:r w:rsidR="00EF1E09">
        <w:t xml:space="preserve"> г.   № 60.4</w:t>
      </w:r>
      <w:r w:rsidR="005E1656">
        <w:t xml:space="preserve">         </w:t>
      </w:r>
    </w:p>
    <w:p w:rsidR="007F0974" w:rsidRDefault="007F0974">
      <w:pPr>
        <w:widowControl w:val="0"/>
        <w:tabs>
          <w:tab w:val="left" w:pos="7920"/>
        </w:tabs>
        <w:ind w:left="10773"/>
      </w:pPr>
    </w:p>
    <w:p w:rsidR="007F0974" w:rsidRDefault="007F0974">
      <w:pPr>
        <w:tabs>
          <w:tab w:val="left" w:pos="8160"/>
        </w:tabs>
        <w:jc w:val="right"/>
        <w:rPr>
          <w:sz w:val="16"/>
          <w:szCs w:val="16"/>
        </w:rPr>
      </w:pPr>
    </w:p>
    <w:p w:rsidR="007F0974" w:rsidRDefault="007F0974">
      <w:pPr>
        <w:jc w:val="center"/>
        <w:rPr>
          <w:sz w:val="16"/>
          <w:szCs w:val="1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BF474A" w:rsidRDefault="007F0974">
      <w:pPr>
        <w:pStyle w:val="af4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 ходе  мероприятий</w:t>
      </w: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 по  муниципальной программе Индустриального  сельского поселения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BF474A">
        <w:rPr>
          <w:rFonts w:ascii="Times New Roman" w:hAnsi="Times New Roman" w:cs="Times New Roman"/>
          <w:sz w:val="26"/>
          <w:szCs w:val="26"/>
          <w:lang w:val="ru-RU"/>
        </w:rPr>
        <w:t xml:space="preserve">по результатам </w:t>
      </w:r>
    </w:p>
    <w:p w:rsidR="007F0974" w:rsidRPr="00097908" w:rsidRDefault="00BF474A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за 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>6  месяцев  2022 года</w:t>
      </w:r>
    </w:p>
    <w:p w:rsidR="007F0974" w:rsidRDefault="007F0974">
      <w:pPr>
        <w:jc w:val="center"/>
        <w:rPr>
          <w:sz w:val="26"/>
          <w:szCs w:val="26"/>
          <w:lang w:eastAsia="ru-RU"/>
        </w:r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1.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="008003A6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за 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>6  месяцев  2022 года</w:t>
      </w:r>
    </w:p>
    <w:p w:rsidR="007F0974" w:rsidRDefault="007F0974">
      <w:pPr>
        <w:pStyle w:val="af4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7F0974" w:rsidRDefault="007F0974">
      <w:pPr>
        <w:autoSpaceDE w:val="0"/>
        <w:rPr>
          <w:sz w:val="28"/>
          <w:szCs w:val="28"/>
          <w:lang w:eastAsia="ru-RU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pacing w:val="-4"/>
              </w:rPr>
              <w:t>Наименование</w:t>
            </w:r>
            <w:r>
              <w:rPr>
                <w:bCs/>
              </w:rPr>
              <w:t xml:space="preserve">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уточн</w:t>
            </w:r>
            <w:r w:rsidR="00EF1E09">
              <w:rPr>
                <w:bCs/>
              </w:rPr>
              <w:t>енный план ассигнований на  2022</w:t>
            </w:r>
            <w:r>
              <w:rPr>
                <w:bCs/>
              </w:rPr>
              <w:t>года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00EF" w:rsidRDefault="007F0974">
            <w:pPr>
              <w:jc w:val="center"/>
              <w:rPr>
                <w:bCs/>
              </w:rPr>
            </w:pPr>
            <w:r>
              <w:rPr>
                <w:bCs/>
              </w:rPr>
              <w:t>Исполне</w:t>
            </w:r>
            <w:r w:rsidR="00EF1E09">
              <w:rPr>
                <w:bCs/>
              </w:rPr>
              <w:t>но за 6 месяцев  2022</w:t>
            </w:r>
            <w:r w:rsidR="00541787">
              <w:rPr>
                <w:bCs/>
              </w:rPr>
              <w:t xml:space="preserve"> </w:t>
            </w:r>
            <w:r w:rsidR="00432DE8">
              <w:rPr>
                <w:bCs/>
              </w:rPr>
              <w:t xml:space="preserve"> </w:t>
            </w:r>
          </w:p>
          <w:p w:rsidR="007F0974" w:rsidRDefault="007F0974">
            <w:pPr>
              <w:jc w:val="center"/>
            </w:pPr>
            <w:r>
              <w:rPr>
                <w:bCs/>
              </w:rPr>
              <w:t>г.</w:t>
            </w:r>
            <w:r>
              <w:rPr>
                <w:bCs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</w:tr>
    </w:tbl>
    <w:p w:rsidR="007F0974" w:rsidRDefault="007F0974">
      <w:pPr>
        <w:rPr>
          <w:sz w:val="2"/>
          <w:szCs w:val="2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3"/>
        <w:gridCol w:w="1500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 w:rsidTr="00252C3E">
        <w:trPr>
          <w:trHeight w:val="311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13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14</w:t>
            </w:r>
          </w:p>
        </w:tc>
      </w:tr>
      <w:tr w:rsidR="007F0974" w:rsidTr="00D57FB4">
        <w:trPr>
          <w:trHeight w:val="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Всего по Программе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tabs>
                <w:tab w:val="left" w:pos="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04083">
            <w:pPr>
              <w:jc w:val="center"/>
            </w:pPr>
            <w:r>
              <w:rPr>
                <w:bCs/>
                <w:spacing w:val="-12"/>
              </w:rPr>
              <w:t>16</w:t>
            </w:r>
            <w:r w:rsidR="006952F8">
              <w:rPr>
                <w:bCs/>
                <w:spacing w:val="-12"/>
              </w:rPr>
              <w:t>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04083">
            <w:pPr>
              <w:jc w:val="center"/>
            </w:pPr>
            <w:r>
              <w:rPr>
                <w:bCs/>
                <w:spacing w:val="-16"/>
              </w:rPr>
              <w:t>16</w:t>
            </w:r>
            <w:r w:rsidR="006952F8">
              <w:rPr>
                <w:bCs/>
                <w:spacing w:val="-16"/>
              </w:rPr>
              <w:t>,6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04083">
            <w:pPr>
              <w:jc w:val="center"/>
            </w:pPr>
            <w:r>
              <w:rPr>
                <w:bCs/>
                <w:spacing w:val="-12"/>
              </w:rPr>
              <w:t>15,0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104083">
            <w:pPr>
              <w:jc w:val="center"/>
            </w:pPr>
            <w:r>
              <w:rPr>
                <w:bCs/>
              </w:rPr>
              <w:t>15,0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252C3E" w:rsidP="00252C3E">
            <w:r>
              <w:t xml:space="preserve">     </w:t>
            </w:r>
            <w:r w:rsidR="006952F8">
              <w:t xml:space="preserve">   </w:t>
            </w:r>
            <w:r w:rsidR="00104083">
              <w:t>90,4</w:t>
            </w:r>
          </w:p>
        </w:tc>
      </w:tr>
      <w:tr w:rsidR="00ED114A" w:rsidTr="00D57FB4">
        <w:trPr>
          <w:trHeight w:val="36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r>
              <w:rPr>
                <w:bCs/>
              </w:rPr>
              <w:t>Пожарная безопасность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>
            <w:pPr>
              <w:jc w:val="center"/>
            </w:pPr>
            <w:r>
              <w:rPr>
                <w:bCs/>
                <w:spacing w:val="-12"/>
              </w:rPr>
              <w:t>4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817DD7">
            <w:pPr>
              <w:jc w:val="center"/>
            </w:pPr>
            <w:r>
              <w:rPr>
                <w:bCs/>
                <w:spacing w:val="-12"/>
              </w:rPr>
              <w:t>4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252C3E">
            <w:pPr>
              <w:jc w:val="center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4</w:t>
            </w:r>
            <w:r w:rsidR="006952F8">
              <w:rPr>
                <w:bCs/>
                <w:spacing w:val="-12"/>
              </w:rPr>
              <w:t>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CE65FB">
            <w:pPr>
              <w:jc w:val="center"/>
            </w:pPr>
            <w:r>
              <w:rPr>
                <w:bCs/>
                <w:spacing w:val="-12"/>
              </w:rPr>
              <w:t>4</w:t>
            </w:r>
            <w:r w:rsidR="006952F8">
              <w:rPr>
                <w:bCs/>
                <w:spacing w:val="-12"/>
              </w:rPr>
              <w:t>,0</w:t>
            </w:r>
          </w:p>
          <w:p w:rsidR="00ED114A" w:rsidRDefault="00ED114A" w:rsidP="00CE65FB">
            <w:pPr>
              <w:jc w:val="center"/>
              <w:rPr>
                <w:bCs/>
                <w:spacing w:val="-12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104083">
            <w:pPr>
              <w:jc w:val="center"/>
            </w:pPr>
            <w:r>
              <w:t>10</w:t>
            </w:r>
            <w:r w:rsidR="006952F8">
              <w:t>0,0</w:t>
            </w:r>
          </w:p>
        </w:tc>
      </w:tr>
      <w:tr w:rsidR="00ED114A" w:rsidTr="00D57FB4">
        <w:trPr>
          <w:trHeight w:val="28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jc w:val="center"/>
            </w:pPr>
            <w:r>
              <w:rPr>
                <w:bCs/>
              </w:rPr>
              <w:t>2.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r>
              <w:rPr>
                <w:bCs/>
              </w:rPr>
              <w:t>Предупреждение ЧС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>
            <w:pPr>
              <w:jc w:val="center"/>
            </w:pPr>
            <w:r>
              <w:rPr>
                <w:bCs/>
                <w:spacing w:val="-12"/>
              </w:rPr>
              <w:t>12</w:t>
            </w:r>
            <w:r w:rsidR="006952F8">
              <w:rPr>
                <w:bCs/>
                <w:spacing w:val="-12"/>
              </w:rPr>
              <w:t>,6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817DD7">
            <w:pPr>
              <w:jc w:val="center"/>
            </w:pPr>
            <w:r>
              <w:rPr>
                <w:bCs/>
                <w:spacing w:val="-12"/>
              </w:rPr>
              <w:t>12</w:t>
            </w:r>
            <w:r w:rsidR="006952F8">
              <w:rPr>
                <w:bCs/>
                <w:spacing w:val="-12"/>
              </w:rPr>
              <w:t>,6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>
            <w:pPr>
              <w:jc w:val="center"/>
            </w:pPr>
            <w:r>
              <w:rPr>
                <w:bCs/>
                <w:spacing w:val="-12"/>
              </w:rPr>
              <w:t>11,0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CE65FB">
            <w:pPr>
              <w:jc w:val="center"/>
            </w:pPr>
            <w:r>
              <w:rPr>
                <w:bCs/>
                <w:spacing w:val="-12"/>
              </w:rPr>
              <w:t>11,0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104083" w:rsidP="00D57FB4">
            <w:pPr>
              <w:jc w:val="center"/>
            </w:pPr>
            <w:r>
              <w:t>87,3</w:t>
            </w:r>
          </w:p>
        </w:tc>
      </w:tr>
      <w:tr w:rsidR="00ED114A" w:rsidTr="00D57FB4">
        <w:trPr>
          <w:trHeight w:val="255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jc w:val="center"/>
            </w:pPr>
            <w:r>
              <w:rPr>
                <w:bCs/>
              </w:rPr>
              <w:t>3.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r>
              <w:rPr>
                <w:bCs/>
              </w:rPr>
              <w:t>Безопасность на воде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both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>
            <w:pPr>
              <w:jc w:val="center"/>
            </w:pPr>
            <w:r>
              <w:rPr>
                <w:bCs/>
                <w:spacing w:val="-12"/>
              </w:rPr>
              <w:t>0</w:t>
            </w:r>
            <w:r w:rsidR="00252C3E">
              <w:rPr>
                <w:bCs/>
                <w:spacing w:val="-12"/>
              </w:rPr>
              <w:t>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252C3E" w:rsidP="00817DD7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252C3E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snapToGrid w:val="0"/>
              <w:jc w:val="center"/>
              <w:rPr>
                <w:bCs/>
                <w:spacing w:val="-12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252C3E" w:rsidP="00CE65FB">
            <w:pPr>
              <w:jc w:val="center"/>
            </w:pPr>
            <w:r>
              <w:rPr>
                <w:bCs/>
                <w:spacing w:val="-12"/>
              </w:rPr>
              <w:t>0,0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252C3E" w:rsidP="00252C3E">
            <w:pPr>
              <w:jc w:val="center"/>
            </w:pPr>
            <w:r>
              <w:t>0,</w:t>
            </w:r>
            <w:r w:rsidR="00ED114A">
              <w:t>0</w:t>
            </w:r>
          </w:p>
        </w:tc>
      </w:tr>
    </w:tbl>
    <w:p w:rsidR="007F0974" w:rsidRDefault="007F0974">
      <w:pPr>
        <w:sectPr w:rsidR="007F0974">
          <w:pgSz w:w="16838" w:h="11906" w:orient="landscape"/>
          <w:pgMar w:top="709" w:right="1134" w:bottom="567" w:left="1134" w:header="720" w:footer="720" w:gutter="0"/>
          <w:cols w:space="720"/>
          <w:docGrid w:linePitch="360"/>
        </w:sectPr>
      </w:pP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2. Объемы и целево</w:t>
      </w:r>
      <w:r w:rsidR="00D57FB4">
        <w:rPr>
          <w:rFonts w:ascii="Times New Roman" w:hAnsi="Times New Roman" w:cs="Times New Roman"/>
          <w:sz w:val="26"/>
          <w:szCs w:val="26"/>
          <w:lang w:val="ru-RU"/>
        </w:rPr>
        <w:t>е исполь</w:t>
      </w:r>
      <w:r w:rsidR="00ED114A">
        <w:rPr>
          <w:rFonts w:ascii="Times New Roman" w:hAnsi="Times New Roman" w:cs="Times New Roman"/>
          <w:sz w:val="26"/>
          <w:szCs w:val="26"/>
          <w:lang w:val="ru-RU"/>
        </w:rPr>
        <w:t xml:space="preserve">зование средств за  </w:t>
      </w:r>
      <w:r w:rsidR="00EF1E09">
        <w:rPr>
          <w:rFonts w:ascii="Times New Roman" w:hAnsi="Times New Roman" w:cs="Times New Roman"/>
          <w:sz w:val="26"/>
          <w:szCs w:val="26"/>
          <w:lang w:val="ru-RU" w:eastAsia="ru-RU"/>
        </w:rPr>
        <w:t>6  месяцев  2022 года</w:t>
      </w:r>
      <w:r w:rsidR="00EF1E0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по  муниципальной программе Индустриального 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объектах.</w:t>
      </w:r>
    </w:p>
    <w:p w:rsidR="007F0974" w:rsidRDefault="007F0974">
      <w:pPr>
        <w:autoSpaceDE w:val="0"/>
      </w:pPr>
      <w:r>
        <w:rPr>
          <w:sz w:val="26"/>
          <w:szCs w:val="26"/>
        </w:rPr>
        <w:t xml:space="preserve"> 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Pr="00097908" w:rsidRDefault="007F0974">
      <w:pPr>
        <w:pStyle w:val="af4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На реализацию мероприятий  муниципальной программы Индустриального  сельского поселения «Защита населения и территории от чрезвычайных ситуаций, обеспечение пожарной безопасности и безопасности люд</w:t>
      </w:r>
      <w:r w:rsidR="006952F8">
        <w:rPr>
          <w:rFonts w:ascii="Times New Roman" w:hAnsi="Times New Roman" w:cs="Times New Roman"/>
          <w:sz w:val="26"/>
          <w:szCs w:val="26"/>
          <w:lang w:val="ru-RU"/>
        </w:rPr>
        <w:t>ей на водных объектах»  в   2021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году предусматривалось </w:t>
      </w:r>
      <w:r w:rsidR="00104083"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16,6</w:t>
      </w:r>
      <w:r>
        <w:rPr>
          <w:rFonts w:ascii="Times New Roman" w:hAnsi="Times New Roman" w:cs="Times New Roman"/>
          <w:spacing w:val="-4"/>
          <w:sz w:val="26"/>
          <w:szCs w:val="26"/>
          <w:lang w:val="ru-RU"/>
        </w:rPr>
        <w:t xml:space="preserve">  тыс. рублей, в том числе: </w:t>
      </w:r>
      <w:r w:rsidR="00252C3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04083">
        <w:rPr>
          <w:rFonts w:ascii="Times New Roman" w:hAnsi="Times New Roman" w:cs="Times New Roman"/>
          <w:sz w:val="26"/>
          <w:szCs w:val="26"/>
          <w:lang w:val="ru-RU"/>
        </w:rPr>
        <w:t>бюджет сельского поселения–16</w:t>
      </w:r>
      <w:r w:rsidR="006952F8">
        <w:rPr>
          <w:rFonts w:ascii="Times New Roman" w:hAnsi="Times New Roman" w:cs="Times New Roman"/>
          <w:sz w:val="26"/>
          <w:szCs w:val="26"/>
          <w:lang w:val="ru-RU"/>
        </w:rPr>
        <w:t>,6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тыс. рублей. </w:t>
      </w:r>
    </w:p>
    <w:p w:rsidR="007F0974" w:rsidRDefault="00ED114A">
      <w:pPr>
        <w:ind w:firstLine="720"/>
      </w:pPr>
      <w:r>
        <w:rPr>
          <w:sz w:val="26"/>
          <w:szCs w:val="26"/>
        </w:rPr>
        <w:t xml:space="preserve">Кассовые расходы за </w:t>
      </w:r>
      <w:r w:rsidR="00EF1E09">
        <w:rPr>
          <w:sz w:val="26"/>
          <w:szCs w:val="26"/>
          <w:lang w:eastAsia="ru-RU"/>
        </w:rPr>
        <w:t>6  месяцев  2022 года</w:t>
      </w:r>
      <w:r w:rsidR="00EF1E09">
        <w:rPr>
          <w:sz w:val="26"/>
          <w:szCs w:val="26"/>
        </w:rPr>
        <w:t xml:space="preserve"> </w:t>
      </w:r>
      <w:r w:rsidR="007F0974">
        <w:rPr>
          <w:sz w:val="26"/>
          <w:szCs w:val="26"/>
        </w:rPr>
        <w:t xml:space="preserve">составили  </w:t>
      </w:r>
      <w:r w:rsidR="00104083">
        <w:rPr>
          <w:sz w:val="26"/>
          <w:szCs w:val="26"/>
        </w:rPr>
        <w:t>15,0</w:t>
      </w:r>
      <w:r w:rsidR="007F0974">
        <w:rPr>
          <w:sz w:val="26"/>
          <w:szCs w:val="26"/>
        </w:rPr>
        <w:t xml:space="preserve"> тыс. рублей . </w:t>
      </w:r>
    </w:p>
    <w:p w:rsidR="007F0974" w:rsidRDefault="007F0974">
      <w:pPr>
        <w:ind w:firstLine="720"/>
      </w:pPr>
      <w:r>
        <w:rPr>
          <w:spacing w:val="-4"/>
          <w:sz w:val="26"/>
          <w:szCs w:val="26"/>
        </w:rPr>
        <w:t>Объем фактически произведенных расходов по источникам финансирования</w:t>
      </w:r>
      <w:r>
        <w:rPr>
          <w:sz w:val="26"/>
          <w:szCs w:val="26"/>
        </w:rPr>
        <w:t xml:space="preserve"> приведен в таблице № 1.</w:t>
      </w:r>
    </w:p>
    <w:p w:rsidR="007F0974" w:rsidRDefault="007F0974">
      <w:pPr>
        <w:jc w:val="right"/>
      </w:pPr>
      <w:r>
        <w:rPr>
          <w:sz w:val="26"/>
          <w:szCs w:val="26"/>
        </w:rPr>
        <w:t>Таблица № 1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jc w:val="center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838"/>
        <w:gridCol w:w="2597"/>
        <w:gridCol w:w="2099"/>
        <w:gridCol w:w="2036"/>
      </w:tblGrid>
      <w:tr w:rsidR="007F0974" w:rsidTr="00D57FB4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Уточне</w:t>
            </w:r>
            <w:r w:rsidR="00045D02">
              <w:rPr>
                <w:bCs/>
                <w:sz w:val="24"/>
                <w:szCs w:val="24"/>
              </w:rPr>
              <w:t>нный план ассигнов</w:t>
            </w:r>
            <w:r w:rsidR="006952F8">
              <w:rPr>
                <w:bCs/>
                <w:sz w:val="24"/>
                <w:szCs w:val="24"/>
              </w:rPr>
              <w:t xml:space="preserve">аний на </w:t>
            </w:r>
            <w:r w:rsidR="00EF1E09">
              <w:rPr>
                <w:bCs/>
                <w:sz w:val="24"/>
                <w:szCs w:val="24"/>
              </w:rPr>
              <w:t xml:space="preserve">  2022</w:t>
            </w:r>
            <w:r w:rsidR="00D57FB4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ED114A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 xml:space="preserve">Кассовый расход за </w:t>
            </w:r>
            <w:r w:rsidR="00EF1E09">
              <w:rPr>
                <w:sz w:val="26"/>
                <w:szCs w:val="26"/>
                <w:lang w:eastAsia="ru-RU"/>
              </w:rPr>
              <w:t>6  месяцев  2022 года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 w:rsidTr="00D57FB4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pStyle w:val="ae"/>
              <w:autoSpaceDE w:val="0"/>
              <w:spacing w:after="0"/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ED114A" w:rsidTr="00D57FB4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Бюджет сельского поселения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817DD7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16</w:t>
            </w:r>
            <w:r w:rsidR="006952F8">
              <w:rPr>
                <w:bCs/>
                <w:sz w:val="24"/>
                <w:szCs w:val="24"/>
              </w:rPr>
              <w:t>,6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771689" w:rsidP="00CE65FB">
            <w:pPr>
              <w:jc w:val="center"/>
            </w:pPr>
            <w:r>
              <w:rPr>
                <w:bCs/>
              </w:rPr>
              <w:t>90,4</w:t>
            </w:r>
          </w:p>
        </w:tc>
      </w:tr>
      <w:tr w:rsidR="00ED114A" w:rsidTr="00D57FB4">
        <w:trPr>
          <w:trHeight w:val="705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Пожарная безопасность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6952F8">
            <w:pPr>
              <w:widowControl w:val="0"/>
              <w:autoSpaceDE w:val="0"/>
            </w:pPr>
            <w:r>
              <w:rPr>
                <w:bCs/>
                <w:sz w:val="24"/>
                <w:szCs w:val="24"/>
              </w:rPr>
              <w:t xml:space="preserve">                  4</w:t>
            </w:r>
            <w:r w:rsidR="00252C3E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4</w:t>
            </w:r>
            <w:r w:rsidR="006952F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6952F8" w:rsidP="00CE65FB">
            <w:pPr>
              <w:jc w:val="center"/>
            </w:pPr>
            <w:r>
              <w:t>0,0</w:t>
            </w:r>
          </w:p>
        </w:tc>
      </w:tr>
      <w:tr w:rsidR="00252C3E" w:rsidTr="00D57FB4">
        <w:trPr>
          <w:trHeight w:val="270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252C3E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Предупреждение ЧС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 w:rsidP="00A17A11">
            <w:pPr>
              <w:jc w:val="center"/>
            </w:pPr>
            <w:r>
              <w:rPr>
                <w:bCs/>
                <w:spacing w:val="-12"/>
              </w:rPr>
              <w:t>12</w:t>
            </w:r>
            <w:r w:rsidR="006952F8">
              <w:rPr>
                <w:bCs/>
                <w:spacing w:val="-12"/>
              </w:rPr>
              <w:t>,6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C3E" w:rsidRDefault="00104083" w:rsidP="00A17A11">
            <w:pPr>
              <w:jc w:val="center"/>
            </w:pPr>
            <w:r>
              <w:rPr>
                <w:bCs/>
                <w:spacing w:val="-12"/>
              </w:rPr>
              <w:t>1</w:t>
            </w:r>
            <w:r w:rsidR="00771689">
              <w:rPr>
                <w:bCs/>
                <w:spacing w:val="-12"/>
              </w:rPr>
              <w:t>1,0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C3E" w:rsidRDefault="00771689" w:rsidP="00CE65FB">
            <w:pPr>
              <w:jc w:val="center"/>
            </w:pPr>
            <w:r>
              <w:t>87,3</w:t>
            </w:r>
          </w:p>
        </w:tc>
      </w:tr>
      <w:tr w:rsidR="00ED114A" w:rsidTr="00D57FB4">
        <w:trPr>
          <w:trHeight w:val="241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ED114A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Безопасность на воде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104083" w:rsidP="00817DD7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</w:t>
            </w:r>
            <w:r w:rsidR="00252C3E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114A" w:rsidRDefault="00252C3E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114A" w:rsidRDefault="006952F8" w:rsidP="00CE65FB">
            <w:pPr>
              <w:jc w:val="center"/>
            </w:pPr>
            <w:r>
              <w:t>0,0</w:t>
            </w:r>
          </w:p>
        </w:tc>
      </w:tr>
      <w:tr w:rsidR="00104083" w:rsidTr="00D57FB4">
        <w:trPr>
          <w:trHeight w:val="2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>
            <w:pPr>
              <w:pStyle w:val="ae"/>
              <w:autoSpaceDE w:val="0"/>
              <w:spacing w:after="0"/>
              <w:jc w:val="both"/>
            </w:pPr>
            <w:r>
              <w:rPr>
                <w:bCs/>
              </w:rPr>
              <w:t>Всего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16,6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4083" w:rsidRDefault="00104083" w:rsidP="004B0568">
            <w:pPr>
              <w:widowControl w:val="0"/>
              <w:autoSpaceDE w:val="0"/>
              <w:jc w:val="center"/>
            </w:pPr>
            <w:r>
              <w:rPr>
                <w:bCs/>
                <w:sz w:val="24"/>
                <w:szCs w:val="24"/>
              </w:rPr>
              <w:t>15,0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4083" w:rsidRDefault="00771689" w:rsidP="00A17A11">
            <w:pPr>
              <w:jc w:val="center"/>
            </w:pPr>
            <w:r>
              <w:rPr>
                <w:bCs/>
              </w:rPr>
              <w:t>90,4</w:t>
            </w:r>
          </w:p>
        </w:tc>
      </w:tr>
    </w:tbl>
    <w:p w:rsidR="007F0974" w:rsidRDefault="007F0974">
      <w:pPr>
        <w:rPr>
          <w:sz w:val="28"/>
        </w:rPr>
        <w:sectPr w:rsidR="007F0974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p w:rsidR="007F0974" w:rsidRDefault="007F0974">
      <w:r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7F0974" w:rsidRDefault="007F0974">
      <w:pPr>
        <w:jc w:val="right"/>
      </w:pPr>
      <w:r>
        <w:t>Приложение 5</w:t>
      </w:r>
    </w:p>
    <w:p w:rsidR="007F0974" w:rsidRDefault="007F0974">
      <w:pPr>
        <w:jc w:val="right"/>
      </w:pPr>
      <w:r>
        <w:t>к постановлению Администрации</w:t>
      </w:r>
    </w:p>
    <w:p w:rsidR="007F0974" w:rsidRDefault="007F0974">
      <w:pPr>
        <w:jc w:val="right"/>
      </w:pPr>
      <w:r>
        <w:t>Индустриального  сельского поселения</w:t>
      </w:r>
    </w:p>
    <w:p w:rsidR="007F0974" w:rsidRDefault="00EF1E09" w:rsidP="0007190A">
      <w:pPr>
        <w:jc w:val="right"/>
        <w:rPr>
          <w:sz w:val="28"/>
          <w:szCs w:val="28"/>
        </w:rPr>
      </w:pPr>
      <w:r>
        <w:t>от  15.07</w:t>
      </w:r>
      <w:r w:rsidR="006952F8">
        <w:t>. 2022</w:t>
      </w:r>
      <w:r>
        <w:t xml:space="preserve"> г.   № 60,4</w:t>
      </w: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7F0974" w:rsidRDefault="007F0974">
      <w:pPr>
        <w:jc w:val="center"/>
      </w:pPr>
      <w:r>
        <w:rPr>
          <w:sz w:val="26"/>
          <w:szCs w:val="26"/>
        </w:rPr>
        <w:t>о ходе  мероприятий</w:t>
      </w:r>
      <w:r>
        <w:rPr>
          <w:sz w:val="26"/>
          <w:szCs w:val="26"/>
        </w:rPr>
        <w:tab/>
        <w:t xml:space="preserve"> по  муниципальной программе Индустриального  сельского поселения «Обеспечение качественными жилищно-коммунальными услугами населения Индустриального  сельского поселения» по резул</w:t>
      </w:r>
      <w:r w:rsidR="00D57FB4">
        <w:rPr>
          <w:sz w:val="26"/>
          <w:szCs w:val="26"/>
        </w:rPr>
        <w:t>ьтатам з</w:t>
      </w:r>
      <w:r w:rsidR="00ED114A">
        <w:rPr>
          <w:sz w:val="26"/>
          <w:szCs w:val="26"/>
        </w:rPr>
        <w:t xml:space="preserve">а </w:t>
      </w:r>
      <w:r w:rsidR="00EF1E09">
        <w:rPr>
          <w:sz w:val="26"/>
          <w:szCs w:val="26"/>
          <w:lang w:eastAsia="ru-RU"/>
        </w:rPr>
        <w:t>6  месяцев  2022 года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1.</w:t>
      </w:r>
      <w:r>
        <w:rPr>
          <w:sz w:val="26"/>
          <w:szCs w:val="26"/>
          <w:lang w:bidi="en-US"/>
        </w:rPr>
        <w:t> </w:t>
      </w:r>
      <w:r>
        <w:rPr>
          <w:sz w:val="26"/>
          <w:szCs w:val="26"/>
        </w:rPr>
        <w:t xml:space="preserve">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«Обеспечение качественными жилищно-коммунальными услугами населения Индустриальн</w:t>
      </w:r>
      <w:r w:rsidR="00ED114A">
        <w:rPr>
          <w:sz w:val="26"/>
          <w:szCs w:val="26"/>
        </w:rPr>
        <w:t xml:space="preserve">ого  сельского поселения»  за  </w:t>
      </w:r>
      <w:r w:rsidR="00EF1E09">
        <w:rPr>
          <w:sz w:val="26"/>
          <w:szCs w:val="26"/>
          <w:lang w:eastAsia="ru-RU"/>
        </w:rPr>
        <w:t>6  месяцев  2022 года</w:t>
      </w: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Показатели результативности муниципальной  целевой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уточненный план ассигнований на</w:t>
            </w:r>
            <w:r w:rsidR="00EF1E09">
              <w:rPr>
                <w:bCs/>
              </w:rPr>
              <w:t xml:space="preserve"> 2022</w:t>
            </w:r>
            <w:r>
              <w:rPr>
                <w:bCs/>
              </w:rPr>
              <w:t>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EF1E09">
            <w:r>
              <w:rPr>
                <w:bCs/>
              </w:rPr>
              <w:t>Исполнено за 6 месяцев 2022</w:t>
            </w:r>
            <w:r w:rsidR="007F0974">
              <w:rPr>
                <w:bCs/>
              </w:rPr>
              <w:t>г.</w:t>
            </w:r>
            <w:r w:rsidR="007F0974">
              <w:rPr>
                <w:bCs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</w:tr>
    </w:tbl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1257"/>
        <w:gridCol w:w="20"/>
        <w:gridCol w:w="1038"/>
        <w:gridCol w:w="58"/>
        <w:gridCol w:w="982"/>
        <w:gridCol w:w="1040"/>
        <w:gridCol w:w="38"/>
        <w:gridCol w:w="1002"/>
        <w:gridCol w:w="14"/>
        <w:gridCol w:w="948"/>
        <w:gridCol w:w="29"/>
        <w:gridCol w:w="1105"/>
        <w:gridCol w:w="12"/>
        <w:gridCol w:w="977"/>
        <w:gridCol w:w="34"/>
        <w:gridCol w:w="1040"/>
        <w:gridCol w:w="43"/>
        <w:gridCol w:w="1116"/>
        <w:gridCol w:w="38"/>
        <w:gridCol w:w="799"/>
        <w:gridCol w:w="52"/>
        <w:gridCol w:w="1065"/>
        <w:gridCol w:w="8"/>
        <w:gridCol w:w="980"/>
        <w:gridCol w:w="76"/>
      </w:tblGrid>
      <w:tr w:rsidR="007F0974" w:rsidTr="00097908">
        <w:trPr>
          <w:trHeight w:val="2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7F0974" w:rsidTr="00097908">
        <w:trPr>
          <w:trHeight w:val="23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 по Программе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71689">
            <w:r>
              <w:rPr>
                <w:bCs/>
              </w:rPr>
              <w:t>459,0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71689">
            <w:r>
              <w:rPr>
                <w:bCs/>
              </w:rPr>
              <w:t>459,0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52C3E">
            <w:r>
              <w:rPr>
                <w:bCs/>
              </w:rPr>
              <w:t>2</w:t>
            </w:r>
            <w:r w:rsidR="00A10BB8">
              <w:rPr>
                <w:bCs/>
              </w:rPr>
              <w:t>81,4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C26B9E" w:rsidRDefault="00252C3E">
            <w:pPr>
              <w:rPr>
                <w:bCs/>
              </w:rPr>
            </w:pPr>
            <w:r>
              <w:rPr>
                <w:bCs/>
              </w:rPr>
              <w:t>2</w:t>
            </w:r>
            <w:r w:rsidR="00A10BB8">
              <w:rPr>
                <w:bCs/>
              </w:rPr>
              <w:t>81,4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2E0146" w:rsidP="000F78F3">
            <w:r>
              <w:rPr>
                <w:bCs/>
              </w:rPr>
              <w:t xml:space="preserve"> </w:t>
            </w:r>
            <w:r w:rsidR="00A10BB8">
              <w:rPr>
                <w:bCs/>
              </w:rPr>
              <w:t>61,3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</w:tr>
      <w:tr w:rsidR="007F0974" w:rsidTr="006952F8">
        <w:trPr>
          <w:trHeight w:val="477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2.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t>Полномочия</w:t>
            </w: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E380A">
            <w:r>
              <w:rPr>
                <w:bCs/>
              </w:rPr>
              <w:t>23,</w:t>
            </w:r>
            <w:r w:rsidR="00A10BB8">
              <w:rPr>
                <w:bCs/>
              </w:rPr>
              <w:t>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E380A">
            <w:r>
              <w:rPr>
                <w:bCs/>
              </w:rPr>
              <w:t>23,5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A10BB8">
            <w:r>
              <w:rPr>
                <w:bCs/>
              </w:rPr>
              <w:t>12,0</w:t>
            </w:r>
          </w:p>
        </w:tc>
        <w:tc>
          <w:tcPr>
            <w:tcW w:w="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A10BB8">
            <w:r>
              <w:rPr>
                <w:bCs/>
              </w:rPr>
              <w:t>12,0</w:t>
            </w:r>
          </w:p>
        </w:tc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A10BB8">
            <w:r>
              <w:t>51</w:t>
            </w:r>
            <w:r w:rsidR="007F0974">
              <w:t>,0</w:t>
            </w:r>
          </w:p>
        </w:tc>
        <w:tc>
          <w:tcPr>
            <w:tcW w:w="76" w:type="dxa"/>
            <w:tcBorders>
              <w:lef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</w:tr>
      <w:tr w:rsidR="00EE4239" w:rsidTr="00EE4239">
        <w:tblPrEx>
          <w:tblCellMar>
            <w:left w:w="108" w:type="dxa"/>
            <w:right w:w="108" w:type="dxa"/>
          </w:tblCellMar>
        </w:tblPrEx>
        <w:trPr>
          <w:trHeight w:val="64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3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Квартплата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A10BB8">
            <w:r>
              <w:t>2</w:t>
            </w:r>
            <w:r w:rsidR="00EE4239">
              <w:t>5,0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A10BB8" w:rsidP="009451C0">
            <w:r>
              <w:t>2</w:t>
            </w:r>
            <w:r w:rsidR="00EE4239">
              <w:t>5,0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A10BB8">
            <w:r>
              <w:t>13,4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A10BB8">
            <w:r>
              <w:t>13,4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239" w:rsidRDefault="00A10BB8">
            <w:r>
              <w:t>53,6</w:t>
            </w:r>
          </w:p>
        </w:tc>
      </w:tr>
      <w:tr w:rsidR="00EE4239" w:rsidTr="00EE4239">
        <w:tblPrEx>
          <w:tblCellMar>
            <w:left w:w="108" w:type="dxa"/>
            <w:right w:w="108" w:type="dxa"/>
          </w:tblCellMar>
        </w:tblPrEx>
        <w:trPr>
          <w:trHeight w:val="150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4.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r>
              <w:t>Уличное освещение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A10BB8">
            <w:r>
              <w:t>163,2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A10BB8" w:rsidP="009451C0">
            <w:r>
              <w:t>163,2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A10BB8">
            <w:r>
              <w:t>28</w:t>
            </w:r>
            <w:r w:rsidR="00EE4239">
              <w:t>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239" w:rsidRDefault="00A10BB8">
            <w:r>
              <w:t>28</w:t>
            </w:r>
            <w:r w:rsidR="00EE4239">
              <w:t>,6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239" w:rsidRDefault="00A10BB8">
            <w:r>
              <w:t>17,5</w:t>
            </w:r>
          </w:p>
        </w:tc>
      </w:tr>
      <w:tr w:rsidR="00EE4239" w:rsidTr="00A10BB8">
        <w:tblPrEx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r>
              <w:t>5.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0BB8" w:rsidRDefault="00EE4239" w:rsidP="00A10BB8">
            <w:r>
              <w:t>Содержание сетей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A10BB8">
            <w:r>
              <w:t>46,9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A10BB8" w:rsidP="009451C0">
            <w:r>
              <w:t>46,9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A10BB8">
            <w:r>
              <w:t>27,4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EE4239">
            <w:pPr>
              <w:snapToGrid w:val="0"/>
            </w:pPr>
          </w:p>
        </w:tc>
        <w:tc>
          <w:tcPr>
            <w:tcW w:w="1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E4239" w:rsidRDefault="00A10BB8" w:rsidP="00EE4239">
            <w:r>
              <w:t>27,4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4239" w:rsidRDefault="00A10BB8">
            <w:r>
              <w:t>58,4</w:t>
            </w:r>
          </w:p>
        </w:tc>
      </w:tr>
      <w:tr w:rsidR="00A10BB8" w:rsidTr="00A10BB8">
        <w:tblPrEx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0BB8" w:rsidRDefault="00A10BB8" w:rsidP="00A10BB8">
            <w:r>
              <w:t>6.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BB8" w:rsidRDefault="00A10BB8" w:rsidP="00A10BB8">
            <w:r>
              <w:t>Разработка сзем газоснабжения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BB8" w:rsidRDefault="00A10BB8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BB8" w:rsidRDefault="00A10BB8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BB8" w:rsidRDefault="00A10BB8">
            <w:pPr>
              <w:snapToGrid w:val="0"/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BB8" w:rsidRDefault="00A10BB8">
            <w:pPr>
              <w:snapToGrid w:val="0"/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BB8" w:rsidRDefault="00A10BB8">
            <w:pPr>
              <w:snapToGrid w:val="0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BB8" w:rsidRDefault="00A10BB8" w:rsidP="00A10BB8">
            <w:r>
              <w:t>200,0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BB8" w:rsidRDefault="00A10BB8">
            <w:pPr>
              <w:snapToGrid w:val="0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BB8" w:rsidRDefault="00A10BB8" w:rsidP="009451C0">
            <w:r>
              <w:t>200,0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BB8" w:rsidRDefault="00A10BB8" w:rsidP="00A10BB8">
            <w:r>
              <w:t>200,0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BB8" w:rsidRDefault="00A10BB8">
            <w:pPr>
              <w:snapToGrid w:val="0"/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0BB8" w:rsidRDefault="00A10BB8" w:rsidP="00EE4239">
            <w:r>
              <w:t>200,0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0BB8" w:rsidRDefault="00A10BB8" w:rsidP="00A10BB8">
            <w:r>
              <w:t>100,0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sectPr w:rsidR="007F0974">
          <w:pgSz w:w="16838" w:h="11906" w:orient="landscape"/>
          <w:pgMar w:top="709" w:right="1134" w:bottom="851" w:left="1134" w:header="720" w:footer="720" w:gutter="0"/>
          <w:cols w:space="720"/>
          <w:docGrid w:linePitch="360"/>
        </w:sectPr>
      </w:pPr>
    </w:p>
    <w:p w:rsidR="007F0974" w:rsidRDefault="007F0974">
      <w:r>
        <w:rPr>
          <w:sz w:val="28"/>
          <w:szCs w:val="28"/>
        </w:rPr>
        <w:t>2</w:t>
      </w:r>
      <w:r>
        <w:rPr>
          <w:sz w:val="26"/>
          <w:szCs w:val="26"/>
        </w:rPr>
        <w:t>. Объемы и целевое использ</w:t>
      </w:r>
      <w:r w:rsidR="00CF6C32">
        <w:rPr>
          <w:sz w:val="26"/>
          <w:szCs w:val="26"/>
        </w:rPr>
        <w:t xml:space="preserve">ование средств за  </w:t>
      </w:r>
      <w:r w:rsidR="00EF1E09">
        <w:rPr>
          <w:sz w:val="26"/>
          <w:szCs w:val="26"/>
          <w:lang w:eastAsia="ru-RU"/>
        </w:rPr>
        <w:t>6  месяцев  2022 года</w:t>
      </w:r>
      <w:r w:rsidR="00EF1E09">
        <w:rPr>
          <w:sz w:val="26"/>
          <w:szCs w:val="26"/>
        </w:rPr>
        <w:t xml:space="preserve"> </w:t>
      </w:r>
      <w:r>
        <w:rPr>
          <w:sz w:val="26"/>
          <w:szCs w:val="26"/>
        </w:rPr>
        <w:t>по  муниципальной программе Индустриального  сельского поселения «Обеспечение качественными жилищно-коммунальными услугами населения Индустриального  сельского поселения »  по р</w:t>
      </w:r>
      <w:r w:rsidR="00ED114A">
        <w:rPr>
          <w:sz w:val="26"/>
          <w:szCs w:val="26"/>
        </w:rPr>
        <w:t xml:space="preserve">езультатам за  </w:t>
      </w:r>
      <w:r w:rsidR="00EF1E09">
        <w:rPr>
          <w:sz w:val="26"/>
          <w:szCs w:val="26"/>
          <w:lang w:eastAsia="ru-RU"/>
        </w:rPr>
        <w:t>6  месяцев  2022 года</w:t>
      </w:r>
    </w:p>
    <w:p w:rsidR="007F0974" w:rsidRDefault="007F0974"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Default="007F0974">
      <w:r>
        <w:rPr>
          <w:sz w:val="26"/>
          <w:szCs w:val="26"/>
        </w:rPr>
        <w:t>На реализацию мероприятий  муниципальной программы Индустриального  сельского поселения «Обеспечение качественными жилищно-коммунальными услугами населения Индустриальног</w:t>
      </w:r>
      <w:r w:rsidR="00A10BB8">
        <w:rPr>
          <w:sz w:val="26"/>
          <w:szCs w:val="26"/>
        </w:rPr>
        <w:t>о  сельского поселения »  в 2022</w:t>
      </w:r>
      <w:r>
        <w:rPr>
          <w:sz w:val="26"/>
          <w:szCs w:val="26"/>
          <w:lang w:bidi="en-US"/>
        </w:rPr>
        <w:t> </w:t>
      </w:r>
      <w:r w:rsidR="00A10BB8">
        <w:rPr>
          <w:sz w:val="26"/>
          <w:szCs w:val="26"/>
        </w:rPr>
        <w:t>году предусматривалось  459,0</w:t>
      </w:r>
      <w:r>
        <w:rPr>
          <w:sz w:val="26"/>
          <w:szCs w:val="26"/>
        </w:rPr>
        <w:t xml:space="preserve"> тыс. рублей, в том числе:  бю</w:t>
      </w:r>
      <w:r w:rsidR="00A10BB8">
        <w:rPr>
          <w:sz w:val="26"/>
          <w:szCs w:val="26"/>
        </w:rPr>
        <w:t>джет сельского поселения – 459,0</w:t>
      </w:r>
      <w:r>
        <w:rPr>
          <w:sz w:val="26"/>
          <w:szCs w:val="26"/>
        </w:rPr>
        <w:t xml:space="preserve"> тыс. рублей. </w:t>
      </w:r>
    </w:p>
    <w:p w:rsidR="007F0974" w:rsidRDefault="007F0974">
      <w:r>
        <w:rPr>
          <w:sz w:val="26"/>
          <w:szCs w:val="26"/>
        </w:rPr>
        <w:t>Кассовые</w:t>
      </w:r>
      <w:r w:rsidR="005F7CFE">
        <w:rPr>
          <w:sz w:val="26"/>
          <w:szCs w:val="26"/>
        </w:rPr>
        <w:t xml:space="preserve"> расходы за </w:t>
      </w:r>
      <w:r w:rsidR="00EF1E09">
        <w:rPr>
          <w:sz w:val="26"/>
          <w:szCs w:val="26"/>
          <w:lang w:eastAsia="ru-RU"/>
        </w:rPr>
        <w:t>6  месяцев  2022 года</w:t>
      </w:r>
      <w:r w:rsidR="00A10BB8">
        <w:rPr>
          <w:sz w:val="26"/>
          <w:szCs w:val="26"/>
        </w:rPr>
        <w:t xml:space="preserve">. составили  281,4  тыс. рублей или 61,3 </w:t>
      </w:r>
      <w:r>
        <w:rPr>
          <w:sz w:val="26"/>
          <w:szCs w:val="26"/>
        </w:rPr>
        <w:t xml:space="preserve">процентов. </w:t>
      </w: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 приведен в таблице № 1.</w:t>
      </w:r>
    </w:p>
    <w:p w:rsidR="007F0974" w:rsidRDefault="007F0974">
      <w:r>
        <w:rPr>
          <w:sz w:val="26"/>
          <w:szCs w:val="26"/>
        </w:rPr>
        <w:t>Таблица № 1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164"/>
        <w:gridCol w:w="2843"/>
        <w:gridCol w:w="2268"/>
        <w:gridCol w:w="2287"/>
      </w:tblGrid>
      <w:tr w:rsidR="007F0974">
        <w:trPr>
          <w:trHeight w:val="23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</w:t>
            </w:r>
            <w:r w:rsidR="005F7CFE">
              <w:rPr>
                <w:bCs/>
                <w:sz w:val="24"/>
                <w:szCs w:val="24"/>
              </w:rPr>
              <w:t>н</w:t>
            </w:r>
            <w:r w:rsidR="00EF1E09">
              <w:rPr>
                <w:bCs/>
                <w:sz w:val="24"/>
                <w:szCs w:val="24"/>
              </w:rPr>
              <w:t>енный план ассигнований на 2022</w:t>
            </w:r>
            <w:r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Ка</w:t>
            </w:r>
            <w:r w:rsidR="005F7CFE">
              <w:rPr>
                <w:bCs/>
                <w:sz w:val="24"/>
                <w:szCs w:val="24"/>
              </w:rPr>
              <w:t xml:space="preserve">ссовый расход за </w:t>
            </w:r>
            <w:r w:rsidR="00EF1E09">
              <w:rPr>
                <w:sz w:val="26"/>
                <w:szCs w:val="26"/>
                <w:lang w:eastAsia="ru-RU"/>
              </w:rPr>
              <w:t>6  месяцев  2022 г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D5003D">
            <w:r>
              <w:rPr>
                <w:bCs/>
                <w:sz w:val="24"/>
                <w:szCs w:val="24"/>
              </w:rPr>
              <w:t>459,0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5F7CFE">
            <w:r>
              <w:rPr>
                <w:bCs/>
                <w:sz w:val="24"/>
                <w:szCs w:val="24"/>
              </w:rPr>
              <w:t>28</w:t>
            </w:r>
            <w:r w:rsidR="00D5003D">
              <w:rPr>
                <w:bCs/>
                <w:sz w:val="24"/>
                <w:szCs w:val="24"/>
              </w:rPr>
              <w:t>1,4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D5003D">
            <w:r>
              <w:rPr>
                <w:bCs/>
                <w:sz w:val="24"/>
                <w:szCs w:val="24"/>
              </w:rPr>
              <w:t>61,3</w:t>
            </w:r>
          </w:p>
        </w:tc>
      </w:tr>
      <w:tr w:rsidR="007F0974">
        <w:trPr>
          <w:trHeight w:val="23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D5003D">
            <w:r>
              <w:rPr>
                <w:bCs/>
                <w:sz w:val="24"/>
                <w:szCs w:val="24"/>
              </w:rPr>
              <w:t>459,0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 xml:space="preserve"> </w:t>
            </w:r>
            <w:r w:rsidR="005F7CFE">
              <w:rPr>
                <w:bCs/>
                <w:sz w:val="24"/>
                <w:szCs w:val="24"/>
              </w:rPr>
              <w:t>28</w:t>
            </w:r>
            <w:r w:rsidR="00D5003D">
              <w:rPr>
                <w:bCs/>
                <w:sz w:val="24"/>
                <w:szCs w:val="24"/>
              </w:rPr>
              <w:t>1,4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D5003D">
            <w:r>
              <w:rPr>
                <w:bCs/>
                <w:sz w:val="24"/>
                <w:szCs w:val="24"/>
              </w:rPr>
              <w:t>61,3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p w:rsidR="007F0974" w:rsidRDefault="007F0974">
      <w:r>
        <w:rPr>
          <w:sz w:val="28"/>
          <w:szCs w:val="28"/>
        </w:rPr>
        <w:t>Средства использованы строго по целевому назначению на выполнение программных мероприятий.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right"/>
        <w:rPr>
          <w:sz w:val="28"/>
          <w:szCs w:val="28"/>
        </w:rPr>
      </w:pPr>
    </w:p>
    <w:p w:rsidR="007F0974" w:rsidRDefault="007F0974">
      <w:pPr>
        <w:jc w:val="right"/>
      </w:pPr>
    </w:p>
    <w:p w:rsidR="007F0974" w:rsidRDefault="007F0974">
      <w:pPr>
        <w:jc w:val="right"/>
      </w:pPr>
    </w:p>
    <w:p w:rsidR="007F0974" w:rsidRDefault="007F0974">
      <w:pPr>
        <w:jc w:val="right"/>
      </w:pPr>
    </w:p>
    <w:p w:rsidR="007F0974" w:rsidRDefault="007F0974">
      <w:pPr>
        <w:jc w:val="right"/>
      </w:pPr>
    </w:p>
    <w:p w:rsidR="007F0974" w:rsidRDefault="007F0974">
      <w:pPr>
        <w:sectPr w:rsidR="007F0974">
          <w:pgSz w:w="11906" w:h="16838"/>
          <w:pgMar w:top="1134" w:right="851" w:bottom="1134" w:left="709" w:header="720" w:footer="720" w:gutter="0"/>
          <w:cols w:space="720"/>
          <w:docGrid w:linePitch="360"/>
        </w:sectPr>
      </w:pPr>
    </w:p>
    <w:p w:rsidR="007F0974" w:rsidRDefault="007F0974"/>
    <w:p w:rsidR="007F0974" w:rsidRDefault="007F0974">
      <w:pPr>
        <w:jc w:val="right"/>
      </w:pPr>
      <w:r>
        <w:t>Приложение 6</w:t>
      </w:r>
    </w:p>
    <w:p w:rsidR="007F0974" w:rsidRDefault="007F0974">
      <w:pPr>
        <w:jc w:val="right"/>
      </w:pPr>
      <w:r>
        <w:t>к постановлению Администрации</w:t>
      </w:r>
    </w:p>
    <w:p w:rsidR="007F0974" w:rsidRDefault="007F0974">
      <w:pPr>
        <w:jc w:val="right"/>
      </w:pPr>
      <w:r>
        <w:t>Индустриального   сельского поселения</w:t>
      </w:r>
    </w:p>
    <w:p w:rsidR="007F0974" w:rsidRDefault="00EF1E09">
      <w:pPr>
        <w:jc w:val="right"/>
        <w:rPr>
          <w:sz w:val="28"/>
          <w:szCs w:val="28"/>
        </w:rPr>
      </w:pPr>
      <w:r>
        <w:t>от  15.07. 2022 г.   № 60.4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7F0974" w:rsidRDefault="007F0974">
      <w:pPr>
        <w:jc w:val="center"/>
      </w:pPr>
      <w:r>
        <w:rPr>
          <w:sz w:val="26"/>
          <w:szCs w:val="26"/>
        </w:rPr>
        <w:t xml:space="preserve">о ходе  мероприятий по муниципальной программе Индустриального  сельского поселения «Управление муниципальными финансами» </w:t>
      </w:r>
      <w:r w:rsidR="00ED114A">
        <w:rPr>
          <w:sz w:val="26"/>
          <w:szCs w:val="26"/>
        </w:rPr>
        <w:t xml:space="preserve">по результатам за </w:t>
      </w:r>
      <w:r w:rsidR="00EF1E09">
        <w:rPr>
          <w:sz w:val="26"/>
          <w:szCs w:val="26"/>
          <w:lang w:eastAsia="ru-RU"/>
        </w:rPr>
        <w:t>6  месяцев  2022 года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pPr>
        <w:numPr>
          <w:ilvl w:val="0"/>
          <w:numId w:val="2"/>
        </w:numPr>
      </w:pPr>
      <w:r>
        <w:rPr>
          <w:sz w:val="26"/>
          <w:szCs w:val="26"/>
        </w:rPr>
        <w:t>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«Управление муниципальны</w:t>
      </w:r>
      <w:r w:rsidR="00ED114A">
        <w:rPr>
          <w:sz w:val="26"/>
          <w:szCs w:val="26"/>
        </w:rPr>
        <w:t xml:space="preserve">ми финансами » за </w:t>
      </w:r>
      <w:r w:rsidR="00EF1E09">
        <w:rPr>
          <w:sz w:val="26"/>
          <w:szCs w:val="26"/>
          <w:lang w:eastAsia="ru-RU"/>
        </w:rPr>
        <w:t>6  месяцев  2022 года</w:t>
      </w:r>
      <w:r>
        <w:rPr>
          <w:sz w:val="26"/>
          <w:szCs w:val="26"/>
        </w:rPr>
        <w:t>.</w:t>
      </w:r>
    </w:p>
    <w:p w:rsidR="007F0974" w:rsidRDefault="007F0974">
      <w:pPr>
        <w:ind w:left="720"/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Показатели результативности муниципальной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</w:t>
            </w:r>
            <w:r w:rsidR="00045D02">
              <w:rPr>
                <w:bCs/>
                <w:sz w:val="24"/>
                <w:szCs w:val="24"/>
              </w:rPr>
              <w:t>ненный</w:t>
            </w:r>
            <w:r w:rsidR="00D837D6">
              <w:rPr>
                <w:bCs/>
                <w:sz w:val="24"/>
                <w:szCs w:val="24"/>
              </w:rPr>
              <w:t xml:space="preserve"> план ассигнований на 2022</w:t>
            </w:r>
            <w:r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D837D6">
            <w:r>
              <w:rPr>
                <w:bCs/>
                <w:sz w:val="24"/>
                <w:szCs w:val="24"/>
              </w:rPr>
              <w:t>Исполнено за 6 месяцев  2022</w:t>
            </w:r>
            <w:r w:rsidR="007F0974">
              <w:rPr>
                <w:bCs/>
                <w:sz w:val="24"/>
                <w:szCs w:val="24"/>
              </w:rPr>
              <w:t>г.</w:t>
            </w:r>
            <w:r w:rsidR="007F0974">
              <w:rPr>
                <w:bCs/>
                <w:sz w:val="24"/>
                <w:szCs w:val="24"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</w:tbl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3"/>
        <w:gridCol w:w="1501"/>
        <w:gridCol w:w="1205"/>
        <w:gridCol w:w="1123"/>
        <w:gridCol w:w="832"/>
        <w:gridCol w:w="827"/>
        <w:gridCol w:w="937"/>
        <w:gridCol w:w="1033"/>
        <w:gridCol w:w="1068"/>
        <w:gridCol w:w="1004"/>
        <w:gridCol w:w="1062"/>
        <w:gridCol w:w="1069"/>
        <w:gridCol w:w="1051"/>
        <w:gridCol w:w="1331"/>
      </w:tblGrid>
      <w:tr w:rsidR="007F0974" w:rsidTr="00C407DD">
        <w:trPr>
          <w:trHeight w:val="379"/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2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5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7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9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12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13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14</w:t>
            </w:r>
          </w:p>
        </w:tc>
      </w:tr>
      <w:tr w:rsidR="00C407DD" w:rsidTr="00C407DD">
        <w:trPr>
          <w:trHeight w:val="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7DD" w:rsidRDefault="00C407DD">
            <w:r>
              <w:rPr>
                <w:bCs/>
              </w:rPr>
              <w:t>Всего по Программе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A10BB8">
            <w:r>
              <w:rPr>
                <w:bCs/>
              </w:rPr>
              <w:t>123,4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A10BB8">
            <w:r>
              <w:rPr>
                <w:bCs/>
              </w:rPr>
              <w:t>123,4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A10BB8" w:rsidP="00A17A11">
            <w:r>
              <w:rPr>
                <w:bCs/>
              </w:rPr>
              <w:t>61,7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A10BB8" w:rsidP="00A17A11">
            <w:r>
              <w:rPr>
                <w:bCs/>
              </w:rPr>
              <w:t>61,7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7DD" w:rsidRDefault="00A10BB8">
            <w:r>
              <w:rPr>
                <w:bCs/>
              </w:rPr>
              <w:t xml:space="preserve">        5</w:t>
            </w:r>
            <w:r w:rsidR="00C407DD">
              <w:rPr>
                <w:bCs/>
              </w:rPr>
              <w:t>0,0</w:t>
            </w:r>
          </w:p>
        </w:tc>
      </w:tr>
      <w:tr w:rsidR="00C407DD" w:rsidTr="00C407DD">
        <w:trPr>
          <w:trHeight w:val="1523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r>
              <w:rPr>
                <w:bCs/>
              </w:rPr>
              <w:t>1.</w:t>
            </w: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  <w:p w:rsidR="00C407DD" w:rsidRDefault="00C407DD">
            <w:pPr>
              <w:rPr>
                <w:bCs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r>
              <w:t>Переданн. Полномоч.</w:t>
            </w:r>
          </w:p>
          <w:p w:rsidR="00C407DD" w:rsidRDefault="00C407DD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  <w:p w:rsidR="00C407DD" w:rsidRDefault="00C407DD"/>
          <w:p w:rsidR="00C407DD" w:rsidRDefault="00C407DD"/>
          <w:p w:rsidR="00C407DD" w:rsidRDefault="00C407DD"/>
          <w:p w:rsidR="00C407DD" w:rsidRDefault="00C407DD">
            <w:pPr>
              <w:tabs>
                <w:tab w:val="left" w:pos="960"/>
              </w:tabs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  <w:p w:rsidR="00C407DD" w:rsidRDefault="00C407DD"/>
          <w:p w:rsidR="00C407DD" w:rsidRDefault="00C407DD">
            <w:pPr>
              <w:tabs>
                <w:tab w:val="left" w:pos="825"/>
              </w:tabs>
            </w:pPr>
          </w:p>
          <w:p w:rsidR="00C407DD" w:rsidRDefault="00C407DD"/>
          <w:p w:rsidR="00C407DD" w:rsidRDefault="00C407DD"/>
          <w:p w:rsidR="00C407DD" w:rsidRDefault="00C407DD"/>
          <w:p w:rsidR="00C407DD" w:rsidRDefault="00C407DD"/>
          <w:p w:rsidR="00C407DD" w:rsidRDefault="00C407DD"/>
          <w:p w:rsidR="00C407DD" w:rsidRDefault="00C407DD">
            <w:pPr>
              <w:tabs>
                <w:tab w:val="left" w:pos="705"/>
              </w:tabs>
            </w:pPr>
            <w:r>
              <w:tab/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A10BB8">
            <w:r>
              <w:rPr>
                <w:bCs/>
              </w:rPr>
              <w:t>123,4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snapToGrid w:val="0"/>
              <w:rPr>
                <w:bCs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A10BB8">
            <w:r>
              <w:rPr>
                <w:bCs/>
              </w:rPr>
              <w:t>123,4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A10BB8" w:rsidP="00A17A11">
            <w:r>
              <w:rPr>
                <w:bCs/>
              </w:rPr>
              <w:t>61,7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>
            <w:pPr>
              <w:jc w:val="center"/>
            </w:pPr>
            <w:r>
              <w:rPr>
                <w:bCs/>
              </w:rPr>
              <w:t>-</w:t>
            </w:r>
          </w:p>
          <w:p w:rsidR="00C407DD" w:rsidRDefault="00C407DD">
            <w:pPr>
              <w:rPr>
                <w:bCs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07DD" w:rsidRDefault="00C407DD" w:rsidP="00A17A11">
            <w:r>
              <w:rPr>
                <w:bCs/>
              </w:rPr>
              <w:t>6</w:t>
            </w:r>
            <w:r w:rsidR="00A10BB8">
              <w:rPr>
                <w:bCs/>
              </w:rPr>
              <w:t>1,7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07DD" w:rsidRDefault="00A10BB8">
            <w:pPr>
              <w:jc w:val="center"/>
            </w:pPr>
            <w:r>
              <w:t>5</w:t>
            </w:r>
            <w:r w:rsidR="00C407DD">
              <w:t>0,0</w:t>
            </w:r>
          </w:p>
        </w:tc>
      </w:tr>
    </w:tbl>
    <w:p w:rsidR="007F0974" w:rsidRDefault="007F0974">
      <w:pPr>
        <w:sectPr w:rsidR="007F0974">
          <w:pgSz w:w="16838" w:h="11906" w:orient="landscape"/>
          <w:pgMar w:top="709" w:right="1134" w:bottom="851" w:left="1134" w:header="720" w:footer="720" w:gutter="0"/>
          <w:cols w:space="720"/>
          <w:docGrid w:linePitch="360"/>
        </w:sectPr>
      </w:pPr>
    </w:p>
    <w:p w:rsidR="007F0974" w:rsidRDefault="007F0974">
      <w:r>
        <w:rPr>
          <w:sz w:val="26"/>
          <w:szCs w:val="26"/>
        </w:rPr>
        <w:t>2. Объемы и целевое использовани</w:t>
      </w:r>
      <w:r w:rsidR="00ED114A">
        <w:rPr>
          <w:sz w:val="26"/>
          <w:szCs w:val="26"/>
        </w:rPr>
        <w:t xml:space="preserve">е средств за </w:t>
      </w:r>
      <w:r w:rsidR="00EF1E09">
        <w:rPr>
          <w:sz w:val="26"/>
          <w:szCs w:val="26"/>
          <w:lang w:eastAsia="ru-RU"/>
        </w:rPr>
        <w:t>6  месяцев  2022 года</w:t>
      </w:r>
      <w:r w:rsidR="00EF1E09">
        <w:rPr>
          <w:sz w:val="26"/>
          <w:szCs w:val="26"/>
        </w:rPr>
        <w:t xml:space="preserve"> </w:t>
      </w:r>
      <w:r>
        <w:rPr>
          <w:sz w:val="26"/>
          <w:szCs w:val="26"/>
        </w:rPr>
        <w:t>по  муниципальной программе Индустриального  сельского поселения «Управление муниципальными финансами ».</w:t>
      </w:r>
    </w:p>
    <w:p w:rsidR="007F0974" w:rsidRDefault="007F0974"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Default="007F0974">
      <w:r>
        <w:rPr>
          <w:sz w:val="26"/>
          <w:szCs w:val="26"/>
        </w:rPr>
        <w:t>На реализацию мероприятий  муниципальной программы Индустриального  сельского поселения «Управление му</w:t>
      </w:r>
      <w:r w:rsidR="00EF1E09">
        <w:rPr>
          <w:sz w:val="26"/>
          <w:szCs w:val="26"/>
        </w:rPr>
        <w:t>ниципальными финансами »  в 2022</w:t>
      </w:r>
      <w:r w:rsidR="00045D02">
        <w:rPr>
          <w:sz w:val="26"/>
          <w:szCs w:val="26"/>
        </w:rPr>
        <w:t> году</w:t>
      </w:r>
      <w:r w:rsidR="00A10BB8">
        <w:rPr>
          <w:sz w:val="26"/>
          <w:szCs w:val="26"/>
        </w:rPr>
        <w:t xml:space="preserve"> предусматривалось  123,4</w:t>
      </w:r>
      <w:r>
        <w:rPr>
          <w:sz w:val="26"/>
          <w:szCs w:val="26"/>
        </w:rPr>
        <w:t xml:space="preserve"> тыс. рублей, в том числе:  б</w:t>
      </w:r>
      <w:r w:rsidR="00A10BB8">
        <w:rPr>
          <w:sz w:val="26"/>
          <w:szCs w:val="26"/>
        </w:rPr>
        <w:t>юджет сельского поселения – 123,4</w:t>
      </w:r>
      <w:r>
        <w:rPr>
          <w:sz w:val="26"/>
          <w:szCs w:val="26"/>
        </w:rPr>
        <w:t xml:space="preserve"> тыс. рублей. </w:t>
      </w:r>
    </w:p>
    <w:p w:rsidR="007F0974" w:rsidRDefault="007F0974">
      <w:r>
        <w:rPr>
          <w:sz w:val="26"/>
          <w:szCs w:val="26"/>
        </w:rPr>
        <w:t xml:space="preserve">Кассовые расходы </w:t>
      </w:r>
      <w:r w:rsidR="00A10BB8">
        <w:rPr>
          <w:sz w:val="26"/>
          <w:szCs w:val="26"/>
        </w:rPr>
        <w:t>составили   - 61,7</w:t>
      </w:r>
      <w:r>
        <w:rPr>
          <w:sz w:val="26"/>
          <w:szCs w:val="26"/>
        </w:rPr>
        <w:t xml:space="preserve"> тыс. рублей. </w:t>
      </w: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 приведен в таблице № 1.</w:t>
      </w:r>
    </w:p>
    <w:p w:rsidR="007F0974" w:rsidRDefault="007F0974">
      <w:r>
        <w:rPr>
          <w:sz w:val="26"/>
          <w:szCs w:val="26"/>
        </w:rPr>
        <w:t>Таблица № 1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003"/>
        <w:gridCol w:w="2684"/>
        <w:gridCol w:w="2133"/>
        <w:gridCol w:w="2175"/>
      </w:tblGrid>
      <w:tr w:rsidR="007F0974">
        <w:trPr>
          <w:trHeight w:val="2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Уточненный план ассиг</w:t>
            </w:r>
            <w:r w:rsidR="00045D02">
              <w:rPr>
                <w:bCs/>
                <w:sz w:val="24"/>
                <w:szCs w:val="24"/>
              </w:rPr>
              <w:t>нований на</w:t>
            </w:r>
            <w:r w:rsidR="00EF1E09">
              <w:rPr>
                <w:bCs/>
                <w:sz w:val="24"/>
                <w:szCs w:val="24"/>
              </w:rPr>
              <w:t xml:space="preserve"> 2022</w:t>
            </w:r>
            <w:r w:rsidR="005C172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К</w:t>
            </w:r>
            <w:r w:rsidR="00EF1E09">
              <w:rPr>
                <w:bCs/>
                <w:sz w:val="24"/>
                <w:szCs w:val="24"/>
              </w:rPr>
              <w:t>ассовый расход за 6 месяцев 2022</w:t>
            </w:r>
            <w:r>
              <w:rPr>
                <w:bCs/>
                <w:sz w:val="24"/>
                <w:szCs w:val="24"/>
              </w:rPr>
              <w:t>г.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A10BB8">
            <w:pPr>
              <w:jc w:val="center"/>
            </w:pPr>
            <w:r>
              <w:rPr>
                <w:bCs/>
                <w:sz w:val="24"/>
                <w:szCs w:val="24"/>
              </w:rPr>
              <w:t>123,4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C407DD">
            <w:pPr>
              <w:jc w:val="center"/>
            </w:pPr>
            <w:r>
              <w:rPr>
                <w:bCs/>
                <w:sz w:val="24"/>
                <w:szCs w:val="24"/>
              </w:rPr>
              <w:t>6</w:t>
            </w:r>
            <w:r w:rsidR="00A10BB8">
              <w:rPr>
                <w:bCs/>
                <w:sz w:val="24"/>
                <w:szCs w:val="24"/>
              </w:rPr>
              <w:t>1,7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A10BB8">
            <w:pPr>
              <w:jc w:val="center"/>
            </w:pPr>
            <w:r>
              <w:rPr>
                <w:bCs/>
                <w:sz w:val="24"/>
                <w:szCs w:val="24"/>
              </w:rPr>
              <w:t>5</w:t>
            </w:r>
            <w:r w:rsidR="007F0974">
              <w:rPr>
                <w:bCs/>
                <w:sz w:val="24"/>
                <w:szCs w:val="24"/>
              </w:rPr>
              <w:t>0,0</w:t>
            </w:r>
          </w:p>
        </w:tc>
      </w:tr>
      <w:tr w:rsidR="007F0974">
        <w:trPr>
          <w:trHeight w:val="23"/>
        </w:trPr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jc w:val="center"/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C407DD" w:rsidP="00C407DD">
            <w:r>
              <w:rPr>
                <w:bCs/>
                <w:sz w:val="24"/>
                <w:szCs w:val="24"/>
              </w:rPr>
              <w:t xml:space="preserve">                 </w:t>
            </w:r>
            <w:r w:rsidR="00A10BB8">
              <w:rPr>
                <w:bCs/>
                <w:sz w:val="24"/>
                <w:szCs w:val="24"/>
              </w:rPr>
              <w:t>123,4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C407DD">
            <w:pPr>
              <w:jc w:val="center"/>
            </w:pPr>
            <w:r>
              <w:rPr>
                <w:bCs/>
                <w:sz w:val="24"/>
                <w:szCs w:val="24"/>
              </w:rPr>
              <w:t>6</w:t>
            </w:r>
            <w:r w:rsidR="00A10BB8">
              <w:rPr>
                <w:bCs/>
                <w:sz w:val="24"/>
                <w:szCs w:val="24"/>
              </w:rPr>
              <w:t>1,7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A10BB8">
            <w:pPr>
              <w:jc w:val="center"/>
            </w:pPr>
            <w:r>
              <w:rPr>
                <w:bCs/>
                <w:sz w:val="24"/>
                <w:szCs w:val="24"/>
              </w:rPr>
              <w:t>5</w:t>
            </w:r>
            <w:r w:rsidR="007F0974">
              <w:rPr>
                <w:bCs/>
                <w:sz w:val="24"/>
                <w:szCs w:val="24"/>
              </w:rPr>
              <w:t>0,0</w:t>
            </w:r>
          </w:p>
        </w:tc>
      </w:tr>
    </w:tbl>
    <w:p w:rsidR="007F0974" w:rsidRDefault="007F0974">
      <w:pPr>
        <w:sectPr w:rsidR="007F0974">
          <w:pgSz w:w="11906" w:h="16838"/>
          <w:pgMar w:top="1134" w:right="851" w:bottom="1134" w:left="1276" w:header="720" w:footer="720" w:gutter="0"/>
          <w:cols w:space="720"/>
          <w:docGrid w:linePitch="360"/>
        </w:sect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right"/>
      </w:pPr>
      <w:r>
        <w:t>Приложение 7</w:t>
      </w:r>
    </w:p>
    <w:p w:rsidR="007F0974" w:rsidRDefault="007F0974">
      <w:pPr>
        <w:jc w:val="right"/>
      </w:pPr>
      <w:r>
        <w:t>к постановлению Администрации</w:t>
      </w:r>
    </w:p>
    <w:p w:rsidR="0007190A" w:rsidRDefault="007F0974" w:rsidP="0007190A">
      <w:pPr>
        <w:jc w:val="right"/>
      </w:pPr>
      <w:r>
        <w:t>Индустриального   сельского поселения</w:t>
      </w:r>
    </w:p>
    <w:p w:rsidR="007F0974" w:rsidRPr="0007190A" w:rsidRDefault="00EF1E09" w:rsidP="0007190A">
      <w:pPr>
        <w:jc w:val="right"/>
      </w:pPr>
      <w:r>
        <w:t>от  15.07. 2022 г.   № 60.4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7F0974" w:rsidRDefault="007F0974">
      <w:pPr>
        <w:jc w:val="center"/>
      </w:pPr>
      <w:r>
        <w:rPr>
          <w:sz w:val="26"/>
          <w:szCs w:val="26"/>
        </w:rPr>
        <w:t>о ходе  мероприятий</w:t>
      </w:r>
      <w:r>
        <w:rPr>
          <w:sz w:val="26"/>
          <w:szCs w:val="26"/>
        </w:rPr>
        <w:tab/>
        <w:t xml:space="preserve"> по  муниципальной  программе Индустриального  сельского поселения «Обеспечение общественного порядка и противодействие преступности» по результатам</w:t>
      </w:r>
      <w:r w:rsidR="00ED114A">
        <w:rPr>
          <w:sz w:val="26"/>
          <w:szCs w:val="26"/>
        </w:rPr>
        <w:t xml:space="preserve"> за </w:t>
      </w:r>
      <w:r w:rsidR="00EF1E09">
        <w:rPr>
          <w:sz w:val="26"/>
          <w:szCs w:val="26"/>
          <w:lang w:eastAsia="ru-RU"/>
        </w:rPr>
        <w:t>6  месяцев  2022 года</w:t>
      </w:r>
      <w:r>
        <w:rPr>
          <w:sz w:val="26"/>
          <w:szCs w:val="26"/>
        </w:rPr>
        <w:t>.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1. 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«Обеспечение общественного порядка и противодействие преступности».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856"/>
        <w:gridCol w:w="1289"/>
        <w:gridCol w:w="1003"/>
        <w:gridCol w:w="715"/>
        <w:gridCol w:w="619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br/>
              <w:t>п/п (мероприятия)</w:t>
            </w:r>
          </w:p>
        </w:tc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4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4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</w:t>
            </w:r>
            <w:r w:rsidR="00EF1E09">
              <w:rPr>
                <w:bCs/>
                <w:sz w:val="24"/>
                <w:szCs w:val="24"/>
              </w:rPr>
              <w:t>ненный план ассигнований на 2022</w:t>
            </w:r>
            <w:r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ED114A">
            <w:r>
              <w:rPr>
                <w:bCs/>
                <w:sz w:val="24"/>
                <w:szCs w:val="24"/>
              </w:rPr>
              <w:t xml:space="preserve">Исполнено за </w:t>
            </w:r>
            <w:r w:rsidR="00EF1E09">
              <w:rPr>
                <w:sz w:val="26"/>
                <w:szCs w:val="26"/>
                <w:lang w:eastAsia="ru-RU"/>
              </w:rPr>
              <w:t>6  месяцев  2022 года</w:t>
            </w:r>
            <w:r w:rsidR="007F0974">
              <w:rPr>
                <w:bCs/>
                <w:sz w:val="24"/>
                <w:szCs w:val="24"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наименование показателя результативности мероприятия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план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</w:tbl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3"/>
        <w:gridCol w:w="1862"/>
        <w:gridCol w:w="1289"/>
        <w:gridCol w:w="1003"/>
        <w:gridCol w:w="715"/>
        <w:gridCol w:w="619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  <w:tblHeader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8"/>
                <w:szCs w:val="28"/>
              </w:rPr>
              <w:t>14</w:t>
            </w:r>
          </w:p>
        </w:tc>
      </w:tr>
      <w:tr w:rsidR="007F0974">
        <w:trPr>
          <w:trHeight w:val="2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Всего по Программе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1454,0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1454,0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6,1</w:t>
            </w:r>
          </w:p>
        </w:tc>
      </w:tr>
      <w:tr w:rsidR="007F0974">
        <w:trPr>
          <w:trHeight w:val="114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1.</w:t>
            </w: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Профилактика экстремизма и терроризма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C407D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C407D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7F0974">
        <w:trPr>
          <w:trHeight w:val="37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Противодействие злоупотреблению наркотиков</w:t>
            </w: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0,0</w:t>
            </w:r>
          </w:p>
        </w:tc>
      </w:tr>
      <w:tr w:rsidR="007F0974">
        <w:trPr>
          <w:trHeight w:val="39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Обслуживание сайта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8F164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="008F1649">
              <w:rPr>
                <w:bCs/>
                <w:sz w:val="24"/>
                <w:szCs w:val="24"/>
              </w:rPr>
              <w:t>,1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="008F1649">
              <w:rPr>
                <w:bCs/>
                <w:sz w:val="24"/>
                <w:szCs w:val="24"/>
              </w:rPr>
              <w:t>,1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8F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A7350">
              <w:rPr>
                <w:sz w:val="24"/>
                <w:szCs w:val="24"/>
              </w:rPr>
              <w:t>5,5</w:t>
            </w:r>
          </w:p>
        </w:tc>
      </w:tr>
      <w:tr w:rsidR="007F0974">
        <w:trPr>
          <w:trHeight w:val="73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4.</w:t>
            </w:r>
          </w:p>
          <w:p w:rsidR="007F0974" w:rsidRPr="00DD55E8" w:rsidRDefault="007F0974">
            <w:pPr>
              <w:rPr>
                <w:bCs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Публикация в СМИ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D114A">
              <w:rPr>
                <w:bCs/>
                <w:sz w:val="24"/>
                <w:szCs w:val="24"/>
              </w:rPr>
              <w:t>,</w:t>
            </w:r>
            <w:r w:rsidR="008F164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FA7350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ED114A">
              <w:rPr>
                <w:bCs/>
                <w:sz w:val="24"/>
                <w:szCs w:val="24"/>
              </w:rPr>
              <w:t>,</w:t>
            </w:r>
            <w:r w:rsidR="008F1649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8F16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Pr="00DD55E8" w:rsidRDefault="008F164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0</w:t>
            </w:r>
            <w:r w:rsidR="007F0974" w:rsidRPr="00DD55E8">
              <w:rPr>
                <w:sz w:val="24"/>
                <w:szCs w:val="24"/>
              </w:rPr>
              <w:t>,0</w:t>
            </w:r>
          </w:p>
        </w:tc>
      </w:tr>
      <w:tr w:rsidR="007F0974" w:rsidTr="008F1649">
        <w:trPr>
          <w:trHeight w:val="48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Членский взнос в СМО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12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12</w:t>
            </w:r>
            <w:r w:rsidR="007F0974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12</w:t>
            </w:r>
            <w:r w:rsidR="00516F76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7F0974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bCs/>
                <w:sz w:val="24"/>
                <w:szCs w:val="24"/>
              </w:rPr>
              <w:t>12</w:t>
            </w:r>
            <w:r w:rsidR="00516F76" w:rsidRPr="00DD55E8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F0974" w:rsidRPr="00DD55E8" w:rsidRDefault="00D87FF6">
            <w:pPr>
              <w:rPr>
                <w:sz w:val="24"/>
                <w:szCs w:val="24"/>
              </w:rPr>
            </w:pPr>
            <w:r w:rsidRPr="00DD55E8">
              <w:rPr>
                <w:sz w:val="24"/>
                <w:szCs w:val="24"/>
              </w:rPr>
              <w:t>10</w:t>
            </w:r>
            <w:r w:rsidR="007F0974" w:rsidRPr="00DD55E8">
              <w:rPr>
                <w:sz w:val="24"/>
                <w:szCs w:val="24"/>
              </w:rPr>
              <w:t>0</w:t>
            </w:r>
          </w:p>
        </w:tc>
      </w:tr>
      <w:tr w:rsidR="008F1649" w:rsidTr="00FA7350">
        <w:trPr>
          <w:trHeight w:val="540"/>
        </w:trPr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7350" w:rsidRPr="00DD55E8" w:rsidRDefault="008F1649" w:rsidP="008F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 имущества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FA735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  <w:r w:rsidR="008F164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FA735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</w:t>
            </w:r>
            <w:r w:rsidR="008F164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FA735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8F1649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F1649" w:rsidRPr="00DD55E8" w:rsidRDefault="00FA735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F1649" w:rsidRPr="00DD55E8" w:rsidRDefault="00FA7350" w:rsidP="008F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</w:tr>
      <w:tr w:rsidR="00FA7350" w:rsidTr="00FA7350">
        <w:trPr>
          <w:trHeight w:val="273"/>
        </w:trPr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A7350" w:rsidRDefault="00FA735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50" w:rsidRDefault="00FA7350" w:rsidP="008F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50" w:rsidRPr="00DD55E8" w:rsidRDefault="00FA7350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50" w:rsidRPr="00DD55E8" w:rsidRDefault="00FA7350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50" w:rsidRPr="00DD55E8" w:rsidRDefault="00FA7350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50" w:rsidRPr="00DD55E8" w:rsidRDefault="00FA7350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50" w:rsidRPr="00DD55E8" w:rsidRDefault="00FA7350">
            <w:pPr>
              <w:snapToGri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50" w:rsidRDefault="00FA735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50" w:rsidRPr="00DD55E8" w:rsidRDefault="00FA7350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50" w:rsidRDefault="00FA735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1350,0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50" w:rsidRDefault="00FA735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50" w:rsidRPr="00DD55E8" w:rsidRDefault="00FA7350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7350" w:rsidRDefault="00FA7350" w:rsidP="008F164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350" w:rsidRDefault="00FA7350" w:rsidP="008F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r>
        <w:rPr>
          <w:sz w:val="26"/>
          <w:szCs w:val="26"/>
        </w:rPr>
        <w:t>2. Объемы и целевое использов</w:t>
      </w:r>
      <w:r w:rsidR="00817DD7">
        <w:rPr>
          <w:sz w:val="26"/>
          <w:szCs w:val="26"/>
        </w:rPr>
        <w:t xml:space="preserve">ание средств за </w:t>
      </w:r>
      <w:r w:rsidR="00EF1E09">
        <w:rPr>
          <w:sz w:val="26"/>
          <w:szCs w:val="26"/>
          <w:lang w:eastAsia="ru-RU"/>
        </w:rPr>
        <w:t>6  месяцев  2022 года</w:t>
      </w:r>
      <w:r w:rsidR="00EF1E09">
        <w:rPr>
          <w:sz w:val="26"/>
          <w:szCs w:val="26"/>
        </w:rPr>
        <w:t xml:space="preserve"> </w:t>
      </w:r>
      <w:r>
        <w:rPr>
          <w:sz w:val="26"/>
          <w:szCs w:val="26"/>
        </w:rPr>
        <w:t>по  муниципальной  программе  Индустриального  сельского поселения «Обеспечение общественного порядка и противодействие преступности»  по</w:t>
      </w:r>
      <w:r w:rsidR="00817DD7">
        <w:rPr>
          <w:sz w:val="26"/>
          <w:szCs w:val="26"/>
        </w:rPr>
        <w:t xml:space="preserve"> результатам за  </w:t>
      </w:r>
      <w:r w:rsidR="00EF1E09">
        <w:rPr>
          <w:sz w:val="26"/>
          <w:szCs w:val="26"/>
          <w:lang w:eastAsia="ru-RU"/>
        </w:rPr>
        <w:t>6  месяцев  2022 года</w:t>
      </w:r>
    </w:p>
    <w:p w:rsidR="007F0974" w:rsidRDefault="007F0974">
      <w:pPr>
        <w:sectPr w:rsidR="007F0974">
          <w:pgSz w:w="16838" w:h="11906" w:orient="landscape"/>
          <w:pgMar w:top="709" w:right="1134" w:bottom="851" w:left="1134" w:header="720" w:footer="720" w:gutter="0"/>
          <w:cols w:space="720"/>
          <w:docGrid w:linePitch="360"/>
        </w:sectPr>
      </w:pPr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Default="007F0974">
      <w:r>
        <w:rPr>
          <w:sz w:val="26"/>
          <w:szCs w:val="26"/>
        </w:rPr>
        <w:t>На реализацию мероприятий  муниципальной программы Индустриального  сельского поселения «Обеспечение общественного порядка и прот</w:t>
      </w:r>
      <w:r w:rsidR="00516F76">
        <w:rPr>
          <w:sz w:val="26"/>
          <w:szCs w:val="26"/>
        </w:rPr>
        <w:t>иводействие преступности» в</w:t>
      </w:r>
      <w:r w:rsidR="00D837D6">
        <w:rPr>
          <w:sz w:val="26"/>
          <w:szCs w:val="26"/>
        </w:rPr>
        <w:t xml:space="preserve"> 2022</w:t>
      </w:r>
      <w:r w:rsidR="00FA7350">
        <w:rPr>
          <w:sz w:val="26"/>
          <w:szCs w:val="26"/>
        </w:rPr>
        <w:t> года предусматривалось 1454</w:t>
      </w:r>
      <w:r w:rsidR="008F1649">
        <w:rPr>
          <w:sz w:val="26"/>
          <w:szCs w:val="26"/>
        </w:rPr>
        <w:t>,0</w:t>
      </w:r>
      <w:r>
        <w:rPr>
          <w:sz w:val="26"/>
          <w:szCs w:val="26"/>
        </w:rPr>
        <w:t xml:space="preserve"> тыс. рублей, в том числе:  </w:t>
      </w:r>
      <w:r w:rsidR="00817DD7">
        <w:rPr>
          <w:sz w:val="26"/>
          <w:szCs w:val="26"/>
        </w:rPr>
        <w:t>б</w:t>
      </w:r>
      <w:r w:rsidR="008F1649">
        <w:rPr>
          <w:sz w:val="26"/>
          <w:szCs w:val="26"/>
        </w:rPr>
        <w:t>юджет сельского поселения –</w:t>
      </w:r>
      <w:r w:rsidR="00FA7350">
        <w:rPr>
          <w:sz w:val="26"/>
          <w:szCs w:val="26"/>
        </w:rPr>
        <w:t>1454</w:t>
      </w:r>
      <w:r w:rsidR="008F1649">
        <w:rPr>
          <w:sz w:val="26"/>
          <w:szCs w:val="26"/>
        </w:rPr>
        <w:t>,0</w:t>
      </w:r>
      <w:r>
        <w:rPr>
          <w:sz w:val="26"/>
          <w:szCs w:val="26"/>
        </w:rPr>
        <w:t xml:space="preserve"> тыс. рублей. </w:t>
      </w:r>
    </w:p>
    <w:p w:rsidR="007F0974" w:rsidRDefault="007F0974">
      <w:r>
        <w:rPr>
          <w:sz w:val="26"/>
          <w:szCs w:val="26"/>
        </w:rPr>
        <w:t xml:space="preserve">Кассовые расходы за </w:t>
      </w:r>
      <w:r w:rsidR="00D837D6">
        <w:rPr>
          <w:sz w:val="26"/>
          <w:szCs w:val="26"/>
          <w:lang w:eastAsia="ru-RU"/>
        </w:rPr>
        <w:t>6  месяцев  2022 года</w:t>
      </w:r>
      <w:r w:rsidR="00D837D6">
        <w:rPr>
          <w:sz w:val="26"/>
          <w:szCs w:val="26"/>
        </w:rPr>
        <w:t xml:space="preserve"> </w:t>
      </w:r>
      <w:r w:rsidR="00FA7350">
        <w:rPr>
          <w:sz w:val="26"/>
          <w:szCs w:val="26"/>
        </w:rPr>
        <w:t>составили  -88,1</w:t>
      </w:r>
      <w:r>
        <w:rPr>
          <w:sz w:val="26"/>
          <w:szCs w:val="26"/>
        </w:rPr>
        <w:t xml:space="preserve"> </w:t>
      </w:r>
      <w:r w:rsidR="00516F76">
        <w:rPr>
          <w:sz w:val="26"/>
          <w:szCs w:val="26"/>
        </w:rPr>
        <w:t>тыс. руб</w:t>
      </w:r>
      <w:r w:rsidR="00FA7350">
        <w:rPr>
          <w:sz w:val="26"/>
          <w:szCs w:val="26"/>
        </w:rPr>
        <w:t>лей или  6,1</w:t>
      </w:r>
      <w:r>
        <w:rPr>
          <w:sz w:val="26"/>
          <w:szCs w:val="26"/>
        </w:rPr>
        <w:t xml:space="preserve"> процента. </w:t>
      </w: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 приведен в таблице № 1.</w:t>
      </w:r>
    </w:p>
    <w:p w:rsidR="007F0974" w:rsidRDefault="007F0974">
      <w:r>
        <w:rPr>
          <w:sz w:val="26"/>
          <w:szCs w:val="26"/>
        </w:rPr>
        <w:t>Таблица № 1</w:t>
      </w:r>
    </w:p>
    <w:p w:rsidR="007F0974" w:rsidRDefault="007F0974">
      <w:pPr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084"/>
        <w:gridCol w:w="2763"/>
        <w:gridCol w:w="2201"/>
        <w:gridCol w:w="2230"/>
      </w:tblGrid>
      <w:tr w:rsidR="007F0974">
        <w:trPr>
          <w:trHeight w:val="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 xml:space="preserve">Источники 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финансирования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Уточненный план ассиг</w:t>
            </w:r>
            <w:r w:rsidR="00D837D6">
              <w:rPr>
                <w:bCs/>
                <w:sz w:val="24"/>
                <w:szCs w:val="24"/>
              </w:rPr>
              <w:t>нований на 2022</w:t>
            </w:r>
            <w:r>
              <w:rPr>
                <w:bCs/>
                <w:sz w:val="24"/>
                <w:szCs w:val="24"/>
              </w:rPr>
              <w:t xml:space="preserve"> год</w:t>
            </w:r>
            <w:r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К</w:t>
            </w:r>
            <w:r w:rsidR="00817DD7">
              <w:rPr>
                <w:bCs/>
                <w:sz w:val="24"/>
                <w:szCs w:val="24"/>
              </w:rPr>
              <w:t xml:space="preserve">ассовый расход за </w:t>
            </w:r>
            <w:r w:rsidR="00D837D6">
              <w:rPr>
                <w:sz w:val="26"/>
                <w:szCs w:val="26"/>
                <w:lang w:eastAsia="ru-RU"/>
              </w:rPr>
              <w:t>6  месяцев  2022 года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(тыс. рублей)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Процент</w:t>
            </w:r>
          </w:p>
          <w:p w:rsidR="007F0974" w:rsidRDefault="007F0974">
            <w:r>
              <w:rPr>
                <w:bCs/>
                <w:sz w:val="24"/>
                <w:szCs w:val="24"/>
              </w:rPr>
              <w:t>исполнения</w:t>
            </w:r>
            <w:r>
              <w:rPr>
                <w:bCs/>
                <w:sz w:val="24"/>
                <w:szCs w:val="24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Бюджет сельского поселения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FA7350">
            <w:r>
              <w:rPr>
                <w:bCs/>
                <w:sz w:val="24"/>
                <w:szCs w:val="24"/>
              </w:rPr>
              <w:t>1454</w:t>
            </w:r>
            <w:r w:rsidR="008F164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FA7350">
            <w:r>
              <w:rPr>
                <w:bCs/>
                <w:sz w:val="24"/>
                <w:szCs w:val="24"/>
              </w:rPr>
              <w:t>88,1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FA7350">
            <w:r>
              <w:rPr>
                <w:bCs/>
                <w:sz w:val="24"/>
                <w:szCs w:val="24"/>
              </w:rPr>
              <w:t>6,1</w:t>
            </w:r>
          </w:p>
        </w:tc>
      </w:tr>
      <w:tr w:rsidR="007F0974">
        <w:trPr>
          <w:trHeight w:val="23"/>
        </w:trPr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FA7350">
            <w:r>
              <w:rPr>
                <w:bCs/>
                <w:sz w:val="24"/>
                <w:szCs w:val="24"/>
              </w:rPr>
              <w:t>1454</w:t>
            </w:r>
            <w:r w:rsidR="008F1649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FA7350">
            <w:r>
              <w:rPr>
                <w:bCs/>
                <w:sz w:val="24"/>
                <w:szCs w:val="24"/>
              </w:rPr>
              <w:t>88,1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FA7350">
            <w:r>
              <w:rPr>
                <w:bCs/>
                <w:sz w:val="24"/>
                <w:szCs w:val="24"/>
              </w:rPr>
              <w:t>6,1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p w:rsidR="007F0974" w:rsidRDefault="007F0974">
      <w:r>
        <w:rPr>
          <w:sz w:val="28"/>
          <w:szCs w:val="28"/>
        </w:rPr>
        <w:t xml:space="preserve">Средства использованы строго по целевому назначению на выполнение программных мероприятий. </w:t>
      </w:r>
      <w:r>
        <w:rPr>
          <w:szCs w:val="28"/>
        </w:rPr>
        <w:t xml:space="preserve">                                                                        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sectPr w:rsidR="007F0974">
          <w:pgSz w:w="11906" w:h="16838"/>
          <w:pgMar w:top="1134" w:right="851" w:bottom="1134" w:left="993" w:header="720" w:footer="720" w:gutter="0"/>
          <w:cols w:space="720"/>
          <w:docGrid w:linePitch="360"/>
        </w:sect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tabs>
          <w:tab w:val="left" w:pos="13275"/>
        </w:tabs>
      </w:pPr>
      <w:r>
        <w:rPr>
          <w:szCs w:val="28"/>
        </w:rPr>
        <w:t xml:space="preserve">                                                                      </w:t>
      </w:r>
    </w:p>
    <w:p w:rsidR="007F0974" w:rsidRDefault="007F0974">
      <w:pPr>
        <w:jc w:val="right"/>
      </w:pPr>
      <w:r>
        <w:t>Приложение 8</w:t>
      </w:r>
    </w:p>
    <w:p w:rsidR="007F0974" w:rsidRDefault="007F0974">
      <w:pPr>
        <w:jc w:val="right"/>
      </w:pPr>
      <w:r>
        <w:t>к постановлению Администрации</w:t>
      </w:r>
    </w:p>
    <w:p w:rsidR="007F0974" w:rsidRDefault="007F0974">
      <w:pPr>
        <w:jc w:val="right"/>
      </w:pPr>
      <w:r>
        <w:t>Индустриальное     сельского поселения</w:t>
      </w:r>
    </w:p>
    <w:p w:rsidR="007F0974" w:rsidRDefault="00D837D6">
      <w:pPr>
        <w:widowControl w:val="0"/>
        <w:tabs>
          <w:tab w:val="left" w:pos="7920"/>
        </w:tabs>
        <w:ind w:left="10773"/>
        <w:jc w:val="right"/>
      </w:pPr>
      <w:r>
        <w:t>от  15.07. 2022 г.   № 60.4</w:t>
      </w:r>
      <w:r w:rsidR="007F0974">
        <w:t xml:space="preserve">                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jc w:val="center"/>
      </w:pPr>
      <w:r>
        <w:rPr>
          <w:sz w:val="26"/>
          <w:szCs w:val="26"/>
        </w:rPr>
        <w:t>ОТЧЕТ</w:t>
      </w:r>
    </w:p>
    <w:p w:rsidR="007F0974" w:rsidRDefault="007F0974">
      <w:pPr>
        <w:jc w:val="center"/>
      </w:pPr>
      <w:r>
        <w:rPr>
          <w:sz w:val="26"/>
          <w:szCs w:val="26"/>
        </w:rPr>
        <w:t>о ходе  мероприятий</w:t>
      </w:r>
      <w:r>
        <w:rPr>
          <w:sz w:val="26"/>
          <w:szCs w:val="26"/>
        </w:rPr>
        <w:tab/>
        <w:t xml:space="preserve"> по  муниципальной программе Индустриальное    сельского поселения «Социальная поддержка граждан» </w:t>
      </w:r>
      <w:r w:rsidR="00817DD7">
        <w:rPr>
          <w:sz w:val="26"/>
          <w:szCs w:val="26"/>
        </w:rPr>
        <w:t xml:space="preserve">по результатам за </w:t>
      </w:r>
      <w:r w:rsidR="00D837D6">
        <w:rPr>
          <w:sz w:val="26"/>
          <w:szCs w:val="26"/>
          <w:lang w:eastAsia="ru-RU"/>
        </w:rPr>
        <w:t>6  месяцев  2022 года</w:t>
      </w:r>
    </w:p>
    <w:p w:rsidR="007F0974" w:rsidRDefault="007F0974">
      <w:pPr>
        <w:jc w:val="center"/>
        <w:rPr>
          <w:sz w:val="26"/>
          <w:szCs w:val="26"/>
        </w:rPr>
      </w:pPr>
    </w:p>
    <w:p w:rsidR="007F0974" w:rsidRDefault="007F0974">
      <w:r>
        <w:rPr>
          <w:sz w:val="26"/>
          <w:szCs w:val="26"/>
        </w:rPr>
        <w:t>1.  Отчет о финансировании, освоении и результативности проводимых программных мероприятий муниципальной  программы Индустриального  сельского поселения «Социальная поддержк</w:t>
      </w:r>
      <w:r w:rsidR="00817DD7">
        <w:rPr>
          <w:sz w:val="26"/>
          <w:szCs w:val="26"/>
        </w:rPr>
        <w:t xml:space="preserve">а граждан »  за  </w:t>
      </w:r>
      <w:r w:rsidR="00D837D6">
        <w:rPr>
          <w:sz w:val="26"/>
          <w:szCs w:val="26"/>
          <w:lang w:eastAsia="ru-RU"/>
        </w:rPr>
        <w:t>6  месяцев  2022 года</w:t>
      </w:r>
    </w:p>
    <w:p w:rsidR="007F0974" w:rsidRDefault="007F0974">
      <w:pPr>
        <w:rPr>
          <w:sz w:val="28"/>
          <w:szCs w:val="28"/>
        </w:rPr>
      </w:pPr>
    </w:p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9"/>
        <w:gridCol w:w="1494"/>
        <w:gridCol w:w="1205"/>
        <w:gridCol w:w="1124"/>
        <w:gridCol w:w="831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23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№</w:t>
            </w:r>
            <w:r>
              <w:rPr>
                <w:bCs/>
              </w:rPr>
              <w:br/>
              <w:t>п/п (мероприятия)</w:t>
            </w:r>
          </w:p>
        </w:tc>
        <w:tc>
          <w:tcPr>
            <w:tcW w:w="1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мероприятия</w:t>
            </w:r>
          </w:p>
        </w:tc>
        <w:tc>
          <w:tcPr>
            <w:tcW w:w="485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Показатели результативности муниципальной  программы</w:t>
            </w:r>
          </w:p>
        </w:tc>
        <w:tc>
          <w:tcPr>
            <w:tcW w:w="61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Объем ассигнований (тыс. рублей)</w:t>
            </w:r>
          </w:p>
        </w:tc>
        <w:tc>
          <w:tcPr>
            <w:tcW w:w="1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Степень выполнения мероприятия</w:t>
            </w: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485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уточ</w:t>
            </w:r>
            <w:r w:rsidR="00D837D6">
              <w:rPr>
                <w:bCs/>
              </w:rPr>
              <w:t>ненный план ассигнований на 2022</w:t>
            </w:r>
            <w:r>
              <w:rPr>
                <w:bCs/>
              </w:rPr>
              <w:t xml:space="preserve"> год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D837D6">
            <w:r>
              <w:rPr>
                <w:bCs/>
              </w:rPr>
              <w:t>Исполнено за 6 месяцев  2022</w:t>
            </w:r>
            <w:r w:rsidR="007F0974">
              <w:rPr>
                <w:bCs/>
              </w:rPr>
              <w:t xml:space="preserve"> г.</w:t>
            </w:r>
            <w:r w:rsidR="007F0974">
              <w:rPr>
                <w:bCs/>
              </w:rPr>
              <w:br/>
              <w:t>(кассовые расходы)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  <w:tr w:rsidR="007F0974">
        <w:trPr>
          <w:trHeight w:val="23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наименование показателя результативности мероприятия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единица измерения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план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факт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отклонение (процентов)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всего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местный бюджет</w:t>
            </w:r>
          </w:p>
        </w:tc>
        <w:tc>
          <w:tcPr>
            <w:tcW w:w="1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</w:tr>
    </w:tbl>
    <w:p w:rsidR="007F0974" w:rsidRDefault="007F0974">
      <w:pPr>
        <w:rPr>
          <w:sz w:val="28"/>
          <w:szCs w:val="28"/>
        </w:rPr>
      </w:pPr>
    </w:p>
    <w:tbl>
      <w:tblPr>
        <w:tblW w:w="5000" w:type="pct"/>
        <w:tblInd w:w="75" w:type="dxa"/>
        <w:tblLayout w:type="fixed"/>
        <w:tblLook w:val="0000" w:firstRow="0" w:lastRow="0" w:firstColumn="0" w:lastColumn="0" w:noHBand="0" w:noVBand="0"/>
      </w:tblPr>
      <w:tblGrid>
        <w:gridCol w:w="743"/>
        <w:gridCol w:w="1499"/>
        <w:gridCol w:w="1205"/>
        <w:gridCol w:w="1162"/>
        <w:gridCol w:w="794"/>
        <w:gridCol w:w="828"/>
        <w:gridCol w:w="937"/>
        <w:gridCol w:w="1032"/>
        <w:gridCol w:w="1068"/>
        <w:gridCol w:w="1005"/>
        <w:gridCol w:w="1062"/>
        <w:gridCol w:w="1068"/>
        <w:gridCol w:w="1051"/>
        <w:gridCol w:w="1332"/>
      </w:tblGrid>
      <w:tr w:rsidR="007F0974">
        <w:trPr>
          <w:trHeight w:val="433"/>
          <w:tblHeader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5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7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8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14</w:t>
            </w:r>
          </w:p>
        </w:tc>
      </w:tr>
      <w:tr w:rsidR="007F0974">
        <w:trPr>
          <w:trHeight w:val="23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r>
              <w:rPr>
                <w:bCs/>
              </w:rPr>
              <w:t>Всего по Программе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516F76">
            <w:r>
              <w:rPr>
                <w:bCs/>
              </w:rPr>
              <w:t>1</w:t>
            </w:r>
            <w:r w:rsidR="00724069">
              <w:rPr>
                <w:bCs/>
              </w:rPr>
              <w:t>65,6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516F76">
            <w:r>
              <w:rPr>
                <w:bCs/>
              </w:rPr>
              <w:t>1</w:t>
            </w:r>
            <w:r w:rsidR="00724069">
              <w:rPr>
                <w:bCs/>
              </w:rPr>
              <w:t>65,6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24069">
            <w:r>
              <w:rPr>
                <w:bCs/>
              </w:rPr>
              <w:t>82,5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24069">
            <w:r>
              <w:rPr>
                <w:bCs/>
              </w:rPr>
              <w:t>82,5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24069">
            <w:r>
              <w:rPr>
                <w:bCs/>
              </w:rPr>
              <w:t>49,8</w:t>
            </w:r>
          </w:p>
        </w:tc>
      </w:tr>
      <w:tr w:rsidR="007F0974" w:rsidTr="00817DD7">
        <w:trPr>
          <w:trHeight w:val="1607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rPr>
                <w:bCs/>
              </w:rPr>
              <w:t>1.</w:t>
            </w: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  <w:p w:rsidR="007F0974" w:rsidRDefault="007F0974">
            <w:pPr>
              <w:rPr>
                <w:bCs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r>
              <w:t>Ежемесяч-</w:t>
            </w:r>
          </w:p>
          <w:p w:rsidR="007F0974" w:rsidRDefault="007F0974">
            <w:r>
              <w:t xml:space="preserve">ная доплата к пенсии за выслугу лет 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516F76">
            <w:r>
              <w:rPr>
                <w:bCs/>
              </w:rPr>
              <w:t>1</w:t>
            </w:r>
            <w:r w:rsidR="00724069">
              <w:rPr>
                <w:bCs/>
              </w:rPr>
              <w:t>65,6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516F76">
            <w:r>
              <w:rPr>
                <w:bCs/>
              </w:rPr>
              <w:t>1</w:t>
            </w:r>
            <w:r w:rsidR="00724069">
              <w:rPr>
                <w:bCs/>
              </w:rPr>
              <w:t>65,6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24069">
            <w:r>
              <w:rPr>
                <w:bCs/>
              </w:rPr>
              <w:t>82,5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snapToGrid w:val="0"/>
              <w:rPr>
                <w:bCs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24069">
            <w:r>
              <w:rPr>
                <w:bCs/>
              </w:rPr>
              <w:t>82,5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24069">
            <w:r>
              <w:t>49,8</w:t>
            </w:r>
          </w:p>
        </w:tc>
      </w:tr>
    </w:tbl>
    <w:p w:rsidR="007F0974" w:rsidRDefault="007F0974">
      <w:pPr>
        <w:sectPr w:rsidR="007F0974" w:rsidSect="00817DD7">
          <w:pgSz w:w="16838" w:h="11906" w:orient="landscape"/>
          <w:pgMar w:top="426" w:right="1134" w:bottom="284" w:left="1134" w:header="720" w:footer="720" w:gutter="0"/>
          <w:cols w:space="720"/>
          <w:docGrid w:linePitch="360"/>
        </w:sectPr>
      </w:pPr>
    </w:p>
    <w:p w:rsidR="007F0974" w:rsidRDefault="007F0974">
      <w:pPr>
        <w:ind w:firstLine="142"/>
      </w:pPr>
      <w:r>
        <w:rPr>
          <w:sz w:val="26"/>
          <w:szCs w:val="26"/>
        </w:rPr>
        <w:t>2. Объемы и целевое использ</w:t>
      </w:r>
      <w:r w:rsidR="00D87FF6">
        <w:rPr>
          <w:sz w:val="26"/>
          <w:szCs w:val="26"/>
        </w:rPr>
        <w:t xml:space="preserve">ование средств за </w:t>
      </w:r>
      <w:r w:rsidR="00D837D6">
        <w:rPr>
          <w:sz w:val="26"/>
          <w:szCs w:val="26"/>
          <w:lang w:eastAsia="ru-RU"/>
        </w:rPr>
        <w:t>6  месяцев  2022 года</w:t>
      </w:r>
      <w:r w:rsidR="00D837D6">
        <w:rPr>
          <w:sz w:val="26"/>
          <w:szCs w:val="26"/>
        </w:rPr>
        <w:t xml:space="preserve"> </w:t>
      </w:r>
      <w:r>
        <w:rPr>
          <w:sz w:val="26"/>
          <w:szCs w:val="26"/>
        </w:rPr>
        <w:t>по  муниципальной программе Индустриального  сельского поселения «Социальная поддержка граждан»  по</w:t>
      </w:r>
      <w:r w:rsidR="00817DD7">
        <w:rPr>
          <w:sz w:val="26"/>
          <w:szCs w:val="26"/>
        </w:rPr>
        <w:t xml:space="preserve"> результатам за  </w:t>
      </w:r>
      <w:r w:rsidR="00D837D6">
        <w:rPr>
          <w:sz w:val="26"/>
          <w:szCs w:val="26"/>
          <w:lang w:eastAsia="ru-RU"/>
        </w:rPr>
        <w:t>6  месяцев  2022 года</w:t>
      </w:r>
    </w:p>
    <w:p w:rsidR="007F0974" w:rsidRDefault="007F0974">
      <w:pPr>
        <w:ind w:firstLine="142"/>
      </w:pPr>
      <w:r>
        <w:rPr>
          <w:sz w:val="26"/>
          <w:szCs w:val="26"/>
        </w:rPr>
        <w:t>Финансирование программных мероприятий осуществлялось за счет средств  бюджета сельского поселения в объемах, предусмотренных Программой.</w:t>
      </w:r>
    </w:p>
    <w:p w:rsidR="007F0974" w:rsidRDefault="007F0974">
      <w:pPr>
        <w:ind w:firstLine="142"/>
      </w:pPr>
      <w:r>
        <w:rPr>
          <w:sz w:val="26"/>
          <w:szCs w:val="26"/>
        </w:rPr>
        <w:t>На реализацию мероприятий  муниципальной  программы Индустриального  сельского поселения «Социаль</w:t>
      </w:r>
      <w:r w:rsidR="00724069">
        <w:rPr>
          <w:sz w:val="26"/>
          <w:szCs w:val="26"/>
        </w:rPr>
        <w:t>ная поддержка граждан »  в 2022</w:t>
      </w:r>
      <w:r w:rsidR="00516F76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="00724069">
        <w:rPr>
          <w:sz w:val="26"/>
          <w:szCs w:val="26"/>
        </w:rPr>
        <w:t>ода предусматривалось  165,6</w:t>
      </w:r>
      <w:r>
        <w:rPr>
          <w:sz w:val="26"/>
          <w:szCs w:val="26"/>
        </w:rPr>
        <w:t xml:space="preserve"> тыс. рублей, в том числе:  </w:t>
      </w:r>
      <w:r w:rsidR="00A17A11">
        <w:rPr>
          <w:sz w:val="26"/>
          <w:szCs w:val="26"/>
        </w:rPr>
        <w:t>б</w:t>
      </w:r>
      <w:r w:rsidR="00724069">
        <w:rPr>
          <w:sz w:val="26"/>
          <w:szCs w:val="26"/>
        </w:rPr>
        <w:t>юджет сельского поселения – 165,6</w:t>
      </w:r>
      <w:r>
        <w:rPr>
          <w:sz w:val="26"/>
          <w:szCs w:val="26"/>
        </w:rPr>
        <w:t xml:space="preserve"> тыс. рублей. </w:t>
      </w:r>
    </w:p>
    <w:p w:rsidR="007F0974" w:rsidRDefault="007F0974">
      <w:pPr>
        <w:ind w:firstLine="142"/>
      </w:pPr>
      <w:r>
        <w:rPr>
          <w:sz w:val="26"/>
          <w:szCs w:val="26"/>
        </w:rPr>
        <w:t>Кас</w:t>
      </w:r>
      <w:r w:rsidR="00817DD7">
        <w:rPr>
          <w:sz w:val="26"/>
          <w:szCs w:val="26"/>
        </w:rPr>
        <w:t xml:space="preserve">совые расходы за </w:t>
      </w:r>
      <w:r w:rsidR="00D837D6">
        <w:rPr>
          <w:sz w:val="26"/>
          <w:szCs w:val="26"/>
          <w:lang w:eastAsia="ru-RU"/>
        </w:rPr>
        <w:t>6  месяцев  2022 года</w:t>
      </w:r>
      <w:r w:rsidR="00A17A11">
        <w:rPr>
          <w:sz w:val="26"/>
          <w:szCs w:val="26"/>
        </w:rPr>
        <w:t xml:space="preserve">. составили  </w:t>
      </w:r>
      <w:r w:rsidR="00724069">
        <w:rPr>
          <w:sz w:val="26"/>
          <w:szCs w:val="26"/>
        </w:rPr>
        <w:t>-  82,5</w:t>
      </w:r>
      <w:r>
        <w:rPr>
          <w:sz w:val="26"/>
          <w:szCs w:val="26"/>
        </w:rPr>
        <w:t xml:space="preserve"> тыс. рублей. </w:t>
      </w:r>
    </w:p>
    <w:p w:rsidR="007F0974" w:rsidRDefault="007F0974">
      <w:pPr>
        <w:ind w:firstLine="142"/>
      </w:pPr>
      <w:r>
        <w:rPr>
          <w:sz w:val="26"/>
          <w:szCs w:val="26"/>
        </w:rPr>
        <w:t>Объем фактически произведенных расходов по источникам финансирования приведен в таблице № 1.</w:t>
      </w:r>
    </w:p>
    <w:p w:rsidR="007F0974" w:rsidRDefault="007F0974">
      <w:pPr>
        <w:ind w:firstLine="142"/>
      </w:pPr>
      <w:r>
        <w:rPr>
          <w:sz w:val="26"/>
          <w:szCs w:val="26"/>
        </w:rPr>
        <w:t>Таблица № 1</w:t>
      </w:r>
    </w:p>
    <w:p w:rsidR="007F0974" w:rsidRDefault="007F0974">
      <w:pPr>
        <w:ind w:firstLine="142"/>
        <w:rPr>
          <w:sz w:val="26"/>
          <w:szCs w:val="26"/>
        </w:rPr>
      </w:pPr>
    </w:p>
    <w:p w:rsidR="007F0974" w:rsidRDefault="007F0974">
      <w:pPr>
        <w:ind w:firstLine="142"/>
      </w:pPr>
      <w:r>
        <w:rPr>
          <w:sz w:val="26"/>
          <w:szCs w:val="26"/>
        </w:rPr>
        <w:t>Объем фактически произведенных расходов по источникам финансирования</w:t>
      </w:r>
    </w:p>
    <w:p w:rsidR="007F0974" w:rsidRDefault="007F0974">
      <w:pPr>
        <w:ind w:firstLine="142"/>
        <w:rPr>
          <w:sz w:val="28"/>
          <w:szCs w:val="28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3103"/>
        <w:gridCol w:w="2755"/>
        <w:gridCol w:w="2174"/>
        <w:gridCol w:w="2246"/>
      </w:tblGrid>
      <w:tr w:rsidR="007F0974">
        <w:trPr>
          <w:trHeight w:val="23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 xml:space="preserve">Источники </w:t>
            </w:r>
          </w:p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финансирования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Уточ</w:t>
            </w:r>
            <w:r w:rsidR="00D837D6">
              <w:rPr>
                <w:bCs/>
                <w:sz w:val="28"/>
                <w:szCs w:val="28"/>
              </w:rPr>
              <w:t>ненный план ассигнований на 2022</w:t>
            </w:r>
            <w:r>
              <w:rPr>
                <w:bCs/>
                <w:sz w:val="28"/>
                <w:szCs w:val="28"/>
              </w:rPr>
              <w:t xml:space="preserve"> год</w:t>
            </w:r>
            <w:r>
              <w:rPr>
                <w:bCs/>
                <w:sz w:val="28"/>
                <w:szCs w:val="28"/>
              </w:rPr>
              <w:br/>
              <w:t>(тыс. рублей)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Ка</w:t>
            </w:r>
            <w:r w:rsidR="00817DD7">
              <w:rPr>
                <w:bCs/>
                <w:sz w:val="28"/>
                <w:szCs w:val="28"/>
              </w:rPr>
              <w:t xml:space="preserve">ссовый расход за </w:t>
            </w:r>
            <w:r w:rsidR="00D837D6">
              <w:rPr>
                <w:sz w:val="26"/>
                <w:szCs w:val="26"/>
                <w:lang w:eastAsia="ru-RU"/>
              </w:rPr>
              <w:t>6  месяцев  2022 года</w:t>
            </w:r>
            <w:r>
              <w:rPr>
                <w:bCs/>
                <w:sz w:val="28"/>
                <w:szCs w:val="28"/>
              </w:rPr>
              <w:t>.</w:t>
            </w:r>
          </w:p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(тыс. рублей)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Процент</w:t>
            </w:r>
          </w:p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исполнения</w:t>
            </w:r>
            <w:r>
              <w:rPr>
                <w:bCs/>
                <w:sz w:val="28"/>
                <w:szCs w:val="28"/>
              </w:rPr>
              <w:br/>
              <w:t>(гр. 3 / гр. 2 х х 100)</w:t>
            </w:r>
          </w:p>
        </w:tc>
      </w:tr>
      <w:tr w:rsidR="007F0974">
        <w:trPr>
          <w:trHeight w:val="23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7F0974">
        <w:trPr>
          <w:trHeight w:val="23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817DD7">
            <w:pPr>
              <w:ind w:firstLine="142"/>
            </w:pPr>
            <w:r>
              <w:rPr>
                <w:bCs/>
                <w:sz w:val="28"/>
                <w:szCs w:val="28"/>
              </w:rPr>
              <w:t>1</w:t>
            </w:r>
            <w:r w:rsidR="00724069">
              <w:rPr>
                <w:bCs/>
                <w:sz w:val="28"/>
                <w:szCs w:val="28"/>
              </w:rPr>
              <w:t>65,6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24069" w:rsidP="00724069">
            <w:r>
              <w:rPr>
                <w:bCs/>
                <w:sz w:val="28"/>
                <w:szCs w:val="28"/>
              </w:rPr>
              <w:t>82,5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24069" w:rsidP="00724069">
            <w:r>
              <w:rPr>
                <w:bCs/>
                <w:sz w:val="28"/>
                <w:szCs w:val="28"/>
              </w:rPr>
              <w:t>49,8</w:t>
            </w:r>
          </w:p>
        </w:tc>
      </w:tr>
      <w:tr w:rsidR="007F0974">
        <w:trPr>
          <w:trHeight w:val="23"/>
        </w:trPr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F0974">
            <w:pPr>
              <w:ind w:firstLine="142"/>
            </w:pPr>
            <w:r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A17A11" w:rsidP="003F2DFA">
            <w:r>
              <w:rPr>
                <w:bCs/>
                <w:sz w:val="28"/>
                <w:szCs w:val="28"/>
              </w:rPr>
              <w:t>1</w:t>
            </w:r>
            <w:r w:rsidR="00724069">
              <w:rPr>
                <w:bCs/>
                <w:sz w:val="28"/>
                <w:szCs w:val="28"/>
              </w:rPr>
              <w:t>65,6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974" w:rsidRDefault="00724069">
            <w:pPr>
              <w:ind w:firstLine="142"/>
            </w:pPr>
            <w:r>
              <w:rPr>
                <w:bCs/>
                <w:sz w:val="28"/>
                <w:szCs w:val="28"/>
              </w:rPr>
              <w:t>82,5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974" w:rsidRDefault="00724069">
            <w:pPr>
              <w:ind w:firstLine="142"/>
            </w:pPr>
            <w:r>
              <w:rPr>
                <w:bCs/>
                <w:sz w:val="28"/>
                <w:szCs w:val="28"/>
              </w:rPr>
              <w:t>49,8</w:t>
            </w:r>
          </w:p>
        </w:tc>
      </w:tr>
    </w:tbl>
    <w:p w:rsidR="007F0974" w:rsidRDefault="007F0974">
      <w:pPr>
        <w:rPr>
          <w:sz w:val="28"/>
          <w:szCs w:val="28"/>
        </w:rPr>
      </w:pPr>
    </w:p>
    <w:sectPr w:rsidR="007F0974">
      <w:pgSz w:w="11906" w:h="16838"/>
      <w:pgMar w:top="1134" w:right="851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6"/>
        <w:szCs w:val="26"/>
      </w:rPr>
    </w:lvl>
  </w:abstractNum>
  <w:abstractNum w:abstractNumId="2" w15:restartNumberingAfterBreak="0">
    <w:nsid w:val="00000003"/>
    <w:multiLevelType w:val="multilevel"/>
    <w:tmpl w:val="00000003"/>
    <w:name w:val="WW8StyleNum"/>
    <w:lvl w:ilvl="0"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908"/>
    <w:rsid w:val="00045D02"/>
    <w:rsid w:val="0007190A"/>
    <w:rsid w:val="00097908"/>
    <w:rsid w:val="000F78F3"/>
    <w:rsid w:val="00104083"/>
    <w:rsid w:val="00114AD6"/>
    <w:rsid w:val="00142EBB"/>
    <w:rsid w:val="001E4185"/>
    <w:rsid w:val="00252C3E"/>
    <w:rsid w:val="00273EA6"/>
    <w:rsid w:val="002E0146"/>
    <w:rsid w:val="003F2DFA"/>
    <w:rsid w:val="003F6094"/>
    <w:rsid w:val="00432DE8"/>
    <w:rsid w:val="004700EF"/>
    <w:rsid w:val="004B0568"/>
    <w:rsid w:val="00516F76"/>
    <w:rsid w:val="00541787"/>
    <w:rsid w:val="00557E2E"/>
    <w:rsid w:val="005C1727"/>
    <w:rsid w:val="005E1656"/>
    <w:rsid w:val="005F7CFE"/>
    <w:rsid w:val="006952F8"/>
    <w:rsid w:val="006B0063"/>
    <w:rsid w:val="00724069"/>
    <w:rsid w:val="00771689"/>
    <w:rsid w:val="007F0974"/>
    <w:rsid w:val="008003A6"/>
    <w:rsid w:val="00817DD7"/>
    <w:rsid w:val="00883D58"/>
    <w:rsid w:val="008A20A7"/>
    <w:rsid w:val="008A26DA"/>
    <w:rsid w:val="008E380A"/>
    <w:rsid w:val="008F1649"/>
    <w:rsid w:val="009451C0"/>
    <w:rsid w:val="00A10BB8"/>
    <w:rsid w:val="00A17A11"/>
    <w:rsid w:val="00BF474A"/>
    <w:rsid w:val="00C12E9A"/>
    <w:rsid w:val="00C26B9E"/>
    <w:rsid w:val="00C407DD"/>
    <w:rsid w:val="00CE65FB"/>
    <w:rsid w:val="00CF6C32"/>
    <w:rsid w:val="00D31506"/>
    <w:rsid w:val="00D5003D"/>
    <w:rsid w:val="00D57FB4"/>
    <w:rsid w:val="00D837D6"/>
    <w:rsid w:val="00D87FF6"/>
    <w:rsid w:val="00DA1B99"/>
    <w:rsid w:val="00DD55E8"/>
    <w:rsid w:val="00DE2E51"/>
    <w:rsid w:val="00E57061"/>
    <w:rsid w:val="00ED114A"/>
    <w:rsid w:val="00EE4239"/>
    <w:rsid w:val="00EF1E09"/>
    <w:rsid w:val="00FA7350"/>
    <w:rsid w:val="00F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117A5E5-F765-4BED-83CE-DF7D02E6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right"/>
      <w:outlineLvl w:val="1"/>
    </w:pPr>
    <w:rPr>
      <w:sz w:val="28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8"/>
      <w:szCs w:val="28"/>
    </w:rPr>
  </w:style>
  <w:style w:type="character" w:customStyle="1" w:styleId="WW8Num4z0">
    <w:name w:val="WW8Num4z0"/>
    <w:rPr>
      <w:rFonts w:ascii="Symbol" w:eastAsia="Times New Roman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b/>
    </w:rPr>
  </w:style>
  <w:style w:type="character" w:customStyle="1" w:styleId="WW8Num9z1">
    <w:name w:val="WW8Num9z1"/>
  </w:style>
  <w:style w:type="character" w:customStyle="1" w:styleId="WW8Num9z2">
    <w:name w:val="WW8Num9z2"/>
    <w:rPr>
      <w:rFonts w:ascii="Symbol" w:hAnsi="Symbol" w:cs="Symbol" w:hint="default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hAnsi="Times New Roman" w:cs="Times New Roman" w:hint="default"/>
      <w:b w:val="0"/>
      <w:color w:val="auto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  <w:sz w:val="26"/>
      <w:szCs w:val="26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St12z0">
    <w:name w:val="WW8NumSt12z0"/>
    <w:rPr>
      <w:rFonts w:ascii="Times New Roman" w:hAnsi="Times New Roman" w:cs="Times New Roman" w:hint="default"/>
    </w:rPr>
  </w:style>
  <w:style w:type="character" w:customStyle="1" w:styleId="10">
    <w:name w:val="Основной шрифт абзаца1"/>
  </w:style>
  <w:style w:type="character" w:customStyle="1" w:styleId="a3">
    <w:name w:val="Подзаголовок Знак"/>
    <w:rPr>
      <w:b/>
      <w:bCs/>
      <w:sz w:val="28"/>
      <w:szCs w:val="24"/>
      <w:lang w:val="ru-RU" w:bidi="ar-SA"/>
    </w:rPr>
  </w:style>
  <w:style w:type="character" w:customStyle="1" w:styleId="a4">
    <w:name w:val="Название Знак"/>
    <w:rPr>
      <w:rFonts w:ascii="Baltica" w:hAnsi="Baltica" w:cs="Baltica"/>
      <w:b/>
      <w:caps/>
      <w:sz w:val="24"/>
      <w:lang w:val="ru-RU" w:bidi="ar-SA"/>
    </w:rPr>
  </w:style>
  <w:style w:type="character" w:customStyle="1" w:styleId="a5">
    <w:name w:val="Верхний колонтитул Знак"/>
    <w:rPr>
      <w:sz w:val="28"/>
      <w:lang w:val="ru-RU" w:bidi="ar-SA"/>
    </w:rPr>
  </w:style>
  <w:style w:type="character" w:customStyle="1" w:styleId="a6">
    <w:name w:val="Нижний колонтитул Знак"/>
    <w:rPr>
      <w:sz w:val="28"/>
      <w:lang w:val="ru-RU" w:bidi="ar-SA"/>
    </w:rPr>
  </w:style>
  <w:style w:type="character" w:customStyle="1" w:styleId="a7">
    <w:name w:val="Основной текст Знак"/>
    <w:rPr>
      <w:sz w:val="24"/>
      <w:lang w:val="en-US" w:bidi="ar-SA"/>
    </w:rPr>
  </w:style>
  <w:style w:type="character" w:customStyle="1" w:styleId="a8">
    <w:name w:val="Без интервала Знак"/>
    <w:rPr>
      <w:rFonts w:ascii="Calibri" w:hAnsi="Calibri" w:cs="Calibri"/>
      <w:sz w:val="22"/>
      <w:szCs w:val="22"/>
      <w:lang w:val="en-US" w:bidi="en-US"/>
    </w:rPr>
  </w:style>
  <w:style w:type="paragraph" w:styleId="a9">
    <w:name w:val="Title"/>
    <w:basedOn w:val="a"/>
    <w:next w:val="aa"/>
    <w:pPr>
      <w:numPr>
        <w:numId w:val="3"/>
      </w:numPr>
      <w:jc w:val="center"/>
    </w:pPr>
    <w:rPr>
      <w:rFonts w:ascii="Baltica" w:hAnsi="Baltica" w:cs="Baltica"/>
      <w:b/>
      <w:caps/>
      <w:sz w:val="24"/>
    </w:rPr>
  </w:style>
  <w:style w:type="paragraph" w:styleId="aa">
    <w:name w:val="Body Text"/>
    <w:basedOn w:val="a"/>
    <w:pPr>
      <w:jc w:val="both"/>
    </w:pPr>
    <w:rPr>
      <w:sz w:val="24"/>
      <w:lang w:val="en-US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Cell">
    <w:name w:val="ConsCell"/>
    <w:pPr>
      <w:widowControl w:val="0"/>
      <w:suppressAutoHyphens/>
      <w:autoSpaceDE w:val="0"/>
      <w:ind w:right="19772"/>
    </w:pPr>
    <w:rPr>
      <w:rFonts w:ascii="Arial" w:hAnsi="Arial" w:cs="Arial"/>
      <w:lang w:eastAsia="zh-CN"/>
    </w:rPr>
  </w:style>
  <w:style w:type="paragraph" w:styleId="ae">
    <w:name w:val="Обычный (веб)"/>
    <w:basedOn w:val="a"/>
    <w:pPr>
      <w:spacing w:before="280" w:after="280"/>
    </w:pPr>
    <w:rPr>
      <w:sz w:val="24"/>
      <w:szCs w:val="24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BodyText2">
    <w:name w:val="Body Text 2"/>
    <w:basedOn w:val="a"/>
    <w:pPr>
      <w:jc w:val="both"/>
    </w:pPr>
  </w:style>
  <w:style w:type="paragraph" w:styleId="af0">
    <w:name w:val="Subtitle"/>
    <w:basedOn w:val="a"/>
    <w:next w:val="aa"/>
    <w:qFormat/>
    <w:pPr>
      <w:jc w:val="center"/>
    </w:pPr>
    <w:rPr>
      <w:b/>
      <w:bCs/>
      <w:sz w:val="28"/>
      <w:szCs w:val="24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1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  <w:rPr>
      <w:sz w:val="28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  <w:rPr>
      <w:sz w:val="28"/>
    </w:rPr>
  </w:style>
  <w:style w:type="paragraph" w:customStyle="1" w:styleId="BodyText3">
    <w:name w:val="Body Text 3"/>
    <w:basedOn w:val="a"/>
    <w:pPr>
      <w:jc w:val="both"/>
    </w:pPr>
    <w:rPr>
      <w:sz w:val="28"/>
    </w:rPr>
  </w:style>
  <w:style w:type="paragraph" w:styleId="af4">
    <w:name w:val="No Spacing"/>
    <w:basedOn w:val="a"/>
    <w:qFormat/>
    <w:rPr>
      <w:rFonts w:ascii="Calibri" w:hAnsi="Calibri" w:cs="Calibri"/>
      <w:sz w:val="22"/>
      <w:szCs w:val="22"/>
      <w:lang w:val="en-US" w:bidi="en-US"/>
    </w:rPr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93003-9F5A-4486-A936-4A1FC43D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3740</Words>
  <Characters>21324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ПО БЛАГОУСТРОЙСТВУ</vt:lpstr>
    </vt:vector>
  </TitlesOfParts>
  <Company>Reanimator Extreme Edition</Company>
  <LinksUpToDate>false</LinksUpToDate>
  <CharactersWithSpaces>25014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ПО БЛАГОУСТРОЙСТВУ</dc:title>
  <dc:subject/>
  <dc:creator>User</dc:creator>
  <cp:keywords/>
  <cp:lastModifiedBy>Pai Pinky</cp:lastModifiedBy>
  <cp:revision>2</cp:revision>
  <cp:lastPrinted>2022-04-25T11:41:00Z</cp:lastPrinted>
  <dcterms:created xsi:type="dcterms:W3CDTF">2025-08-31T12:25:00Z</dcterms:created>
  <dcterms:modified xsi:type="dcterms:W3CDTF">2025-08-31T12:25:00Z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1930987042</vt:i4>
  </property>
</Properties>
</file>