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9E019D" w:rsidRDefault="009E019D" w:rsidP="004D475C">
      <w:pPr>
        <w:pStyle w:val="a3"/>
        <w:jc w:val="left"/>
        <w:rPr>
          <w:b w:val="0"/>
          <w:szCs w:val="28"/>
        </w:rPr>
      </w:pPr>
      <w:r>
        <w:rPr>
          <w:b w:val="0"/>
          <w:szCs w:val="28"/>
        </w:rPr>
        <w:t>26</w:t>
      </w:r>
      <w:r w:rsidR="004D475C">
        <w:rPr>
          <w:b w:val="0"/>
          <w:szCs w:val="28"/>
        </w:rPr>
        <w:t>.</w:t>
      </w:r>
      <w:r w:rsidR="00A93BEB">
        <w:rPr>
          <w:b w:val="0"/>
          <w:szCs w:val="28"/>
        </w:rPr>
        <w:t>1</w:t>
      </w:r>
      <w:r>
        <w:rPr>
          <w:b w:val="0"/>
          <w:szCs w:val="28"/>
        </w:rPr>
        <w:t>1</w:t>
      </w:r>
      <w:r w:rsidR="000C5F1A">
        <w:rPr>
          <w:b w:val="0"/>
          <w:szCs w:val="28"/>
        </w:rPr>
        <w:t>.</w:t>
      </w:r>
      <w:r w:rsidR="006F0F44">
        <w:rPr>
          <w:b w:val="0"/>
          <w:szCs w:val="28"/>
        </w:rPr>
        <w:t>202</w:t>
      </w:r>
      <w:r w:rsidR="00653660">
        <w:rPr>
          <w:b w:val="0"/>
          <w:szCs w:val="28"/>
        </w:rPr>
        <w:t>4</w:t>
      </w:r>
      <w:r w:rsidR="000C5F1A">
        <w:rPr>
          <w:b w:val="0"/>
          <w:szCs w:val="28"/>
        </w:rPr>
        <w:t xml:space="preserve"> г</w:t>
      </w:r>
      <w:r w:rsidR="00814680" w:rsidRPr="00814680">
        <w:rPr>
          <w:b w:val="0"/>
          <w:szCs w:val="28"/>
        </w:rPr>
        <w:t xml:space="preserve">                                                                                            N</w:t>
      </w:r>
      <w:r w:rsidR="004D475C">
        <w:rPr>
          <w:b w:val="0"/>
          <w:szCs w:val="28"/>
        </w:rPr>
        <w:t xml:space="preserve"> </w:t>
      </w:r>
      <w:r w:rsidR="00A93BEB">
        <w:rPr>
          <w:b w:val="0"/>
          <w:szCs w:val="28"/>
          <w:lang w:val="en-US"/>
        </w:rPr>
        <w:t>1</w:t>
      </w:r>
      <w:r>
        <w:rPr>
          <w:b w:val="0"/>
          <w:szCs w:val="28"/>
        </w:rPr>
        <w:t>50</w:t>
      </w:r>
    </w:p>
    <w:p w:rsidR="00FC1FA3" w:rsidRPr="00814680" w:rsidRDefault="00814680" w:rsidP="00814680">
      <w:pPr>
        <w:pStyle w:val="a3"/>
        <w:rPr>
          <w:b w:val="0"/>
          <w:szCs w:val="28"/>
        </w:rPr>
      </w:pPr>
      <w:r w:rsidRPr="00814680">
        <w:rPr>
          <w:b w:val="0"/>
          <w:szCs w:val="28"/>
        </w:rPr>
        <w:t>п. Индустриальный</w:t>
      </w:r>
    </w:p>
    <w:p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rsidR="00FC1FA3" w:rsidRPr="00A539DD" w:rsidRDefault="00FC1FA3" w:rsidP="001B4347">
      <w:pPr>
        <w:pStyle w:val="ConsPlusNormal"/>
        <w:widowControl/>
        <w:ind w:firstLine="0"/>
        <w:rPr>
          <w:rFonts w:ascii="Times New Roman" w:hAnsi="Times New Roman" w:cs="Times New Roman"/>
          <w:sz w:val="24"/>
          <w:szCs w:val="24"/>
        </w:rPr>
      </w:pPr>
    </w:p>
    <w:p w:rsidR="00EB4072" w:rsidRDefault="00EB4072" w:rsidP="00EC5CCD">
      <w:pPr>
        <w:pStyle w:val="afa"/>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9E019D">
        <w:rPr>
          <w:rFonts w:ascii="Times New Roman" w:hAnsi="Times New Roman"/>
          <w:sz w:val="28"/>
          <w:szCs w:val="28"/>
          <w:lang w:val="ru-RU"/>
        </w:rPr>
        <w:t>26</w:t>
      </w:r>
      <w:r w:rsidR="00D90CDF">
        <w:rPr>
          <w:rFonts w:ascii="Times New Roman" w:hAnsi="Times New Roman"/>
          <w:sz w:val="28"/>
          <w:szCs w:val="28"/>
          <w:lang w:val="ru-RU"/>
        </w:rPr>
        <w:t>.</w:t>
      </w:r>
      <w:r w:rsidR="009E019D">
        <w:rPr>
          <w:rFonts w:ascii="Times New Roman" w:hAnsi="Times New Roman"/>
          <w:sz w:val="28"/>
          <w:szCs w:val="28"/>
          <w:lang w:val="ru-RU"/>
        </w:rPr>
        <w:t>11.</w:t>
      </w:r>
      <w:r w:rsidR="006F0F44">
        <w:rPr>
          <w:rFonts w:ascii="Times New Roman" w:hAnsi="Times New Roman"/>
          <w:sz w:val="28"/>
          <w:szCs w:val="28"/>
          <w:lang w:val="ru-RU"/>
        </w:rPr>
        <w:t>202</w:t>
      </w:r>
      <w:r w:rsidR="00653660">
        <w:rPr>
          <w:rFonts w:ascii="Times New Roman" w:hAnsi="Times New Roman"/>
          <w:sz w:val="28"/>
          <w:szCs w:val="28"/>
          <w:lang w:val="ru-RU"/>
        </w:rPr>
        <w:t>4</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A93BEB">
        <w:rPr>
          <w:rFonts w:ascii="Times New Roman" w:hAnsi="Times New Roman"/>
          <w:sz w:val="28"/>
          <w:szCs w:val="28"/>
          <w:lang w:val="ru-RU"/>
        </w:rPr>
        <w:t>10</w:t>
      </w:r>
      <w:r w:rsidR="009E019D">
        <w:rPr>
          <w:rFonts w:ascii="Times New Roman" w:hAnsi="Times New Roman"/>
          <w:sz w:val="28"/>
          <w:szCs w:val="28"/>
          <w:lang w:val="ru-RU"/>
        </w:rPr>
        <w:t>2</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653660">
        <w:rPr>
          <w:rFonts w:ascii="Times New Roman" w:hAnsi="Times New Roman"/>
          <w:sz w:val="28"/>
          <w:szCs w:val="28"/>
          <w:lang w:val="ru-RU"/>
        </w:rPr>
        <w:t xml:space="preserve">внесении изменений в решение №79 от 27.12.2023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2024</w:t>
      </w:r>
      <w:r w:rsidR="00EC5CCD" w:rsidRPr="00EC5CCD">
        <w:rPr>
          <w:rFonts w:ascii="Times New Roman" w:hAnsi="Times New Roman"/>
          <w:sz w:val="28"/>
          <w:szCs w:val="28"/>
          <w:lang w:val="ru-RU"/>
        </w:rPr>
        <w:t xml:space="preserve"> год и на плановый период 202</w:t>
      </w:r>
      <w:r w:rsidR="00423B3D">
        <w:rPr>
          <w:rFonts w:ascii="Times New Roman" w:hAnsi="Times New Roman"/>
          <w:sz w:val="28"/>
          <w:szCs w:val="28"/>
          <w:lang w:val="ru-RU"/>
        </w:rPr>
        <w:t>5</w:t>
      </w:r>
      <w:r w:rsidR="00EC5CCD" w:rsidRPr="00EC5CCD">
        <w:rPr>
          <w:rFonts w:ascii="Times New Roman" w:hAnsi="Times New Roman"/>
          <w:sz w:val="28"/>
          <w:szCs w:val="28"/>
          <w:lang w:val="ru-RU"/>
        </w:rPr>
        <w:t xml:space="preserve"> и 202</w:t>
      </w:r>
      <w:r w:rsidR="00423B3D">
        <w:rPr>
          <w:rFonts w:ascii="Times New Roman" w:hAnsi="Times New Roman"/>
          <w:sz w:val="28"/>
          <w:szCs w:val="28"/>
          <w:lang w:val="ru-RU"/>
        </w:rPr>
        <w:t>6</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rsidR="00EC5CCD" w:rsidRPr="00EB4072" w:rsidRDefault="00EC5CCD" w:rsidP="00EC5CCD">
      <w:pPr>
        <w:pStyle w:val="afa"/>
        <w:ind w:left="708" w:firstLine="708"/>
        <w:rPr>
          <w:rFonts w:ascii="Times New Roman" w:hAnsi="Times New Roman"/>
          <w:sz w:val="28"/>
          <w:szCs w:val="28"/>
          <w:lang w:val="ru-RU"/>
        </w:rPr>
      </w:pPr>
    </w:p>
    <w:p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rsidR="00A539DD" w:rsidRPr="00071E9F" w:rsidRDefault="00DE2CBC" w:rsidP="00A93BEB">
      <w:pPr>
        <w:pStyle w:val="ConsPlusNormal"/>
        <w:widowControl/>
        <w:ind w:firstLine="708"/>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93BEB">
        <w:rPr>
          <w:rFonts w:ascii="Times New Roman" w:hAnsi="Times New Roman" w:cs="Times New Roman"/>
          <w:sz w:val="28"/>
          <w:szCs w:val="28"/>
        </w:rPr>
        <w:t xml:space="preserve">Администрации </w:t>
      </w:r>
      <w:r w:rsidR="009E019D" w:rsidRPr="00071E9F">
        <w:rPr>
          <w:rFonts w:ascii="Times New Roman" w:hAnsi="Times New Roman" w:cs="Times New Roman"/>
          <w:sz w:val="28"/>
          <w:szCs w:val="28"/>
        </w:rPr>
        <w:t>Индустриального сельского</w:t>
      </w:r>
      <w:r w:rsidR="00A539DD" w:rsidRPr="00071E9F">
        <w:rPr>
          <w:rFonts w:ascii="Times New Roman" w:hAnsi="Times New Roman" w:cs="Times New Roman"/>
          <w:sz w:val="28"/>
          <w:szCs w:val="28"/>
        </w:rPr>
        <w:t xml:space="preserve"> </w:t>
      </w:r>
      <w:r w:rsidR="009E019D" w:rsidRPr="00071E9F">
        <w:rPr>
          <w:rFonts w:ascii="Times New Roman" w:hAnsi="Times New Roman" w:cs="Times New Roman"/>
          <w:sz w:val="28"/>
          <w:szCs w:val="28"/>
        </w:rPr>
        <w:t>поселения №</w:t>
      </w:r>
      <w:r w:rsidR="009E019D">
        <w:rPr>
          <w:rFonts w:ascii="Times New Roman" w:hAnsi="Times New Roman" w:cs="Times New Roman"/>
          <w:sz w:val="28"/>
          <w:szCs w:val="28"/>
        </w:rPr>
        <w:t xml:space="preserve"> 68 </w:t>
      </w:r>
      <w:r w:rsidR="00A539DD" w:rsidRPr="00071E9F">
        <w:rPr>
          <w:rFonts w:ascii="Times New Roman" w:hAnsi="Times New Roman" w:cs="Times New Roman"/>
          <w:sz w:val="28"/>
          <w:szCs w:val="28"/>
        </w:rPr>
        <w:t>от 11.12.2018</w:t>
      </w:r>
      <w:r w:rsidR="00A93BEB">
        <w:rPr>
          <w:rFonts w:ascii="Times New Roman" w:hAnsi="Times New Roman" w:cs="Times New Roman"/>
          <w:sz w:val="28"/>
          <w:szCs w:val="28"/>
        </w:rPr>
        <w:t xml:space="preserve"> </w:t>
      </w:r>
      <w:r w:rsidR="00A539DD" w:rsidRPr="00071E9F">
        <w:rPr>
          <w:rFonts w:ascii="Times New Roman" w:hAnsi="Times New Roman" w:cs="Times New Roman"/>
          <w:sz w:val="28"/>
          <w:szCs w:val="28"/>
        </w:rPr>
        <w:t>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rsidR="002C2D42" w:rsidRPr="00071E9F" w:rsidRDefault="002C2D42" w:rsidP="00071E9F">
      <w:pPr>
        <w:pStyle w:val="18"/>
        <w:shd w:val="clear" w:color="auto" w:fill="auto"/>
        <w:tabs>
          <w:tab w:val="left" w:pos="2353"/>
        </w:tabs>
        <w:spacing w:line="302" w:lineRule="exact"/>
        <w:ind w:right="360" w:firstLine="0"/>
        <w:rPr>
          <w:sz w:val="28"/>
          <w:szCs w:val="28"/>
        </w:rPr>
      </w:pPr>
    </w:p>
    <w:p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rsidR="00B4257F" w:rsidRPr="00071E9F" w:rsidRDefault="00B4257F" w:rsidP="00B4257F">
      <w:pPr>
        <w:pStyle w:val="ConsPlusNormal"/>
        <w:ind w:firstLine="540"/>
        <w:jc w:val="both"/>
        <w:rPr>
          <w:rFonts w:ascii="Times New Roman" w:hAnsi="Times New Roman" w:cs="Times New Roman"/>
          <w:sz w:val="28"/>
          <w:szCs w:val="28"/>
        </w:rPr>
      </w:pPr>
    </w:p>
    <w:p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Pr="00071E9F" w:rsidRDefault="00217B61" w:rsidP="00B4257F">
      <w:pPr>
        <w:pStyle w:val="ConsPlusNormal"/>
        <w:ind w:firstLine="540"/>
        <w:jc w:val="both"/>
        <w:rPr>
          <w:rFonts w:ascii="Times New Roman" w:hAnsi="Times New Roman" w:cs="Times New Roman"/>
          <w:sz w:val="28"/>
          <w:szCs w:val="28"/>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Приложение № 1</w:t>
      </w: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к постановлению</w:t>
      </w:r>
    </w:p>
    <w:p w:rsidR="00FC1FA3" w:rsidRPr="00E36CA4" w:rsidRDefault="00FC1FA3"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Адм</w:t>
      </w:r>
      <w:r w:rsidR="00A44C58" w:rsidRPr="00E36CA4">
        <w:rPr>
          <w:rFonts w:ascii="Times New Roman" w:hAnsi="Times New Roman"/>
          <w:sz w:val="24"/>
          <w:szCs w:val="24"/>
          <w:lang w:val="ru-RU"/>
        </w:rPr>
        <w:t xml:space="preserve">инистрации </w:t>
      </w:r>
      <w:r w:rsidR="00B4257F" w:rsidRPr="00E36CA4">
        <w:rPr>
          <w:rFonts w:ascii="Times New Roman" w:hAnsi="Times New Roman"/>
          <w:sz w:val="24"/>
          <w:szCs w:val="24"/>
          <w:lang w:val="ru-RU"/>
        </w:rPr>
        <w:t>Индустриального сельского</w:t>
      </w:r>
      <w:r w:rsidRPr="00E36CA4">
        <w:rPr>
          <w:rFonts w:ascii="Times New Roman" w:hAnsi="Times New Roman"/>
          <w:sz w:val="24"/>
          <w:szCs w:val="24"/>
          <w:lang w:val="ru-RU"/>
        </w:rPr>
        <w:t xml:space="preserve"> поселения</w:t>
      </w:r>
    </w:p>
    <w:p w:rsidR="00FC1FA3" w:rsidRPr="00C07203" w:rsidRDefault="000C5F1A"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о</w:t>
      </w:r>
      <w:r w:rsidR="007304B2" w:rsidRPr="00E36CA4">
        <w:rPr>
          <w:rFonts w:ascii="Times New Roman" w:hAnsi="Times New Roman"/>
          <w:sz w:val="24"/>
          <w:szCs w:val="24"/>
          <w:lang w:val="ru-RU"/>
        </w:rPr>
        <w:t>т</w:t>
      </w:r>
      <w:r w:rsidR="004D475C">
        <w:rPr>
          <w:rFonts w:ascii="Times New Roman" w:hAnsi="Times New Roman"/>
          <w:sz w:val="24"/>
          <w:szCs w:val="24"/>
          <w:lang w:val="ru-RU"/>
        </w:rPr>
        <w:t xml:space="preserve"> </w:t>
      </w:r>
      <w:r w:rsidR="00C07203">
        <w:rPr>
          <w:rFonts w:ascii="Times New Roman" w:hAnsi="Times New Roman"/>
          <w:sz w:val="24"/>
          <w:szCs w:val="24"/>
          <w:lang w:val="ru-RU"/>
        </w:rPr>
        <w:t>26</w:t>
      </w:r>
      <w:r w:rsidR="004D475C">
        <w:rPr>
          <w:rFonts w:ascii="Times New Roman" w:hAnsi="Times New Roman"/>
          <w:sz w:val="24"/>
          <w:szCs w:val="24"/>
          <w:lang w:val="ru-RU"/>
        </w:rPr>
        <w:t>.</w:t>
      </w:r>
      <w:r w:rsidR="00A93BEB">
        <w:rPr>
          <w:rFonts w:ascii="Times New Roman" w:hAnsi="Times New Roman"/>
          <w:sz w:val="24"/>
          <w:szCs w:val="24"/>
          <w:lang w:val="ru-RU"/>
        </w:rPr>
        <w:t>1</w:t>
      </w:r>
      <w:r w:rsidR="00C07203">
        <w:rPr>
          <w:rFonts w:ascii="Times New Roman" w:hAnsi="Times New Roman"/>
          <w:sz w:val="24"/>
          <w:szCs w:val="24"/>
          <w:lang w:val="ru-RU"/>
        </w:rPr>
        <w:t>1</w:t>
      </w:r>
      <w:r w:rsidR="00990A28">
        <w:rPr>
          <w:rFonts w:ascii="Times New Roman" w:hAnsi="Times New Roman"/>
          <w:sz w:val="24"/>
          <w:szCs w:val="24"/>
          <w:lang w:val="ru-RU"/>
        </w:rPr>
        <w:t>.2024</w:t>
      </w:r>
      <w:r w:rsidR="00933A74">
        <w:rPr>
          <w:rFonts w:ascii="Times New Roman" w:hAnsi="Times New Roman"/>
          <w:sz w:val="24"/>
          <w:szCs w:val="24"/>
          <w:lang w:val="ru-RU"/>
        </w:rPr>
        <w:t xml:space="preserve"> </w:t>
      </w:r>
      <w:r w:rsidR="007304B2" w:rsidRPr="00E36CA4">
        <w:rPr>
          <w:rFonts w:ascii="Times New Roman" w:hAnsi="Times New Roman"/>
          <w:sz w:val="24"/>
          <w:szCs w:val="24"/>
          <w:lang w:val="ru-RU"/>
        </w:rPr>
        <w:t>г №</w:t>
      </w:r>
      <w:r w:rsidR="00A93BEB">
        <w:rPr>
          <w:rFonts w:ascii="Times New Roman" w:hAnsi="Times New Roman"/>
          <w:sz w:val="24"/>
          <w:szCs w:val="24"/>
        </w:rPr>
        <w:t>1</w:t>
      </w:r>
      <w:r w:rsidR="00C07203">
        <w:rPr>
          <w:rFonts w:ascii="Times New Roman" w:hAnsi="Times New Roman"/>
          <w:sz w:val="24"/>
          <w:szCs w:val="24"/>
          <w:lang w:val="ru-RU"/>
        </w:rPr>
        <w:t>50</w:t>
      </w:r>
    </w:p>
    <w:p w:rsidR="00FC1FA3" w:rsidRPr="00E36CA4" w:rsidRDefault="00FC1FA3" w:rsidP="00B4257F">
      <w:pPr>
        <w:pStyle w:val="afa"/>
        <w:jc w:val="right"/>
        <w:rPr>
          <w:rFonts w:ascii="Times New Roman" w:hAnsi="Times New Roman"/>
          <w:sz w:val="24"/>
          <w:szCs w:val="24"/>
          <w:lang w:val="ru-RU"/>
        </w:rPr>
      </w:pP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МУНИЦИПАЛЬНАЯ ПРОГРАММА</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Индустриального сельского поселения</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«Обеспечение общественного порядка и противодействие преступности»</w:t>
      </w:r>
    </w:p>
    <w:p w:rsidR="00FC1FA3" w:rsidRPr="00E36CA4" w:rsidRDefault="00FC1FA3"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ПАСПОРТ</w:t>
      </w:r>
    </w:p>
    <w:p w:rsidR="00FC1FA3" w:rsidRPr="00E36CA4" w:rsidRDefault="00FC1FA3" w:rsidP="00FC1FA3">
      <w:pPr>
        <w:widowControl w:val="0"/>
        <w:rPr>
          <w:rFonts w:ascii="Times New Roman" w:hAnsi="Times New Roman"/>
          <w:sz w:val="24"/>
          <w:szCs w:val="24"/>
        </w:rPr>
      </w:pPr>
    </w:p>
    <w:tbl>
      <w:tblPr>
        <w:tblpPr w:leftFromText="180" w:rightFromText="180" w:vertAnchor="text" w:tblpY="1"/>
        <w:tblOverlap w:val="never"/>
        <w:tblW w:w="5000" w:type="pct"/>
        <w:tblLook w:val="00A0" w:firstRow="1" w:lastRow="0" w:firstColumn="1" w:lastColumn="0" w:noHBand="0" w:noVBand="0"/>
      </w:tblPr>
      <w:tblGrid>
        <w:gridCol w:w="3037"/>
        <w:gridCol w:w="408"/>
        <w:gridCol w:w="6124"/>
      </w:tblGrid>
      <w:tr w:rsidR="00FC1FA3" w:rsidRPr="00E36CA4">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Наименование пр</w:t>
            </w:r>
            <w:r w:rsidR="00A44C58" w:rsidRPr="00E36CA4">
              <w:rPr>
                <w:rFonts w:ascii="Times New Roman" w:hAnsi="Times New Roman"/>
                <w:sz w:val="24"/>
                <w:szCs w:val="24"/>
                <w:lang w:val="ru-RU"/>
              </w:rPr>
              <w:t xml:space="preserve">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w:t>
            </w:r>
          </w:p>
          <w:p w:rsidR="00FC1FA3" w:rsidRPr="00E36CA4"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tc>
        <w:tc>
          <w:tcPr>
            <w:tcW w:w="6126" w:type="dxa"/>
          </w:tcPr>
          <w:p w:rsidR="00FC1FA3" w:rsidRPr="0097000F" w:rsidRDefault="007304B2" w:rsidP="00B4257F">
            <w:pPr>
              <w:pStyle w:val="afa"/>
              <w:rPr>
                <w:rFonts w:ascii="Times New Roman" w:hAnsi="Times New Roman"/>
                <w:sz w:val="24"/>
                <w:szCs w:val="24"/>
                <w:lang w:val="ru-RU"/>
              </w:rPr>
            </w:pPr>
            <w:r w:rsidRPr="0097000F">
              <w:rPr>
                <w:rFonts w:ascii="Times New Roman" w:hAnsi="Times New Roman"/>
                <w:sz w:val="24"/>
                <w:szCs w:val="24"/>
                <w:lang w:val="ru-RU"/>
              </w:rPr>
              <w:t>Муниципальная</w:t>
            </w:r>
            <w:r w:rsidR="00A44C58" w:rsidRPr="0097000F">
              <w:rPr>
                <w:rFonts w:ascii="Times New Roman" w:hAnsi="Times New Roman"/>
                <w:sz w:val="24"/>
                <w:szCs w:val="24"/>
                <w:lang w:val="ru-RU"/>
              </w:rPr>
              <w:t xml:space="preserve"> программа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Отве</w:t>
            </w:r>
            <w:r w:rsidR="00A44C58" w:rsidRPr="0097000F">
              <w:rPr>
                <w:rFonts w:ascii="Times New Roman" w:hAnsi="Times New Roman"/>
                <w:sz w:val="24"/>
                <w:szCs w:val="24"/>
                <w:lang w:val="ru-RU"/>
              </w:rPr>
              <w:t xml:space="preserve">тственный исполнитель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Соисполнители</w:t>
            </w:r>
            <w:r w:rsidR="00A44C58"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gridAfter w:val="1"/>
          <w:wAfter w:w="6126" w:type="dxa"/>
        </w:trPr>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Участники программы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lang w:val="ru-RU"/>
              </w:rPr>
            </w:pPr>
          </w:p>
        </w:tc>
      </w:tr>
      <w:tr w:rsidR="00FC1FA3" w:rsidRPr="00E36CA4">
        <w:trPr>
          <w:trHeight w:val="68"/>
        </w:trPr>
        <w:tc>
          <w:tcPr>
            <w:tcW w:w="3037" w:type="dxa"/>
          </w:tcPr>
          <w:p w:rsidR="00FC1FA3" w:rsidRPr="00E36CA4" w:rsidRDefault="00B4257F"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Подпрограммы</w:t>
            </w:r>
            <w:r w:rsidR="00A44C58" w:rsidRPr="00E36CA4">
              <w:rPr>
                <w:rFonts w:ascii="Times New Roman" w:hAnsi="Times New Roman"/>
                <w:sz w:val="24"/>
                <w:szCs w:val="24"/>
                <w:lang w:val="ru-RU"/>
              </w:rPr>
              <w:t xml:space="preserve"> программы </w:t>
            </w:r>
            <w:r w:rsidRPr="00E36CA4">
              <w:rPr>
                <w:rFonts w:ascii="Times New Roman" w:hAnsi="Times New Roman"/>
                <w:sz w:val="24"/>
                <w:szCs w:val="24"/>
                <w:lang w:val="ru-RU"/>
              </w:rPr>
              <w:t>Индустриального</w:t>
            </w:r>
            <w:r w:rsidR="00FC1FA3" w:rsidRPr="00E36CA4">
              <w:rPr>
                <w:rFonts w:ascii="Times New Roman" w:hAnsi="Times New Roman"/>
                <w:sz w:val="24"/>
                <w:szCs w:val="24"/>
                <w:lang w:val="ru-RU"/>
              </w:rPr>
              <w:t xml:space="preserve"> сельского поселения</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«Противодействие </w:t>
            </w:r>
            <w:r w:rsidR="00F34014" w:rsidRPr="00E36CA4">
              <w:rPr>
                <w:rFonts w:ascii="Times New Roman" w:hAnsi="Times New Roman"/>
                <w:sz w:val="24"/>
                <w:szCs w:val="24"/>
                <w:lang w:val="ru-RU"/>
              </w:rPr>
              <w:t xml:space="preserve">коррупции в </w:t>
            </w:r>
            <w:r w:rsidR="00B4257F" w:rsidRPr="00E36CA4">
              <w:rPr>
                <w:rFonts w:ascii="Times New Roman" w:hAnsi="Times New Roman"/>
                <w:sz w:val="24"/>
                <w:szCs w:val="24"/>
                <w:lang w:val="ru-RU"/>
              </w:rPr>
              <w:t>Индустриальном сельском поселении</w:t>
            </w:r>
            <w:r w:rsidRPr="00E36CA4">
              <w:rPr>
                <w:rFonts w:ascii="Times New Roman" w:hAnsi="Times New Roman"/>
                <w:sz w:val="24"/>
                <w:szCs w:val="24"/>
                <w:lang w:val="ru-RU"/>
              </w:rPr>
              <w:t>»;</w:t>
            </w:r>
          </w:p>
          <w:p w:rsidR="00E85F71" w:rsidRPr="00E36CA4" w:rsidRDefault="00E85F71" w:rsidP="00B4257F">
            <w:pPr>
              <w:pStyle w:val="afa"/>
              <w:rPr>
                <w:rFonts w:ascii="Times New Roman" w:hAnsi="Times New Roman"/>
                <w:sz w:val="24"/>
                <w:szCs w:val="24"/>
                <w:lang w:val="ru-RU"/>
              </w:rPr>
            </w:pPr>
            <w:r w:rsidRPr="00E36CA4">
              <w:rPr>
                <w:rFonts w:ascii="Times New Roman" w:hAnsi="Times New Roman"/>
                <w:sz w:val="24"/>
                <w:szCs w:val="24"/>
                <w:lang w:val="ru-RU"/>
              </w:rPr>
              <w:t>«Профилактика экстремизма и т</w:t>
            </w:r>
            <w:r w:rsidR="00F34014" w:rsidRPr="00E36CA4">
              <w:rPr>
                <w:rFonts w:ascii="Times New Roman" w:hAnsi="Times New Roman"/>
                <w:sz w:val="24"/>
                <w:szCs w:val="24"/>
                <w:lang w:val="ru-RU"/>
              </w:rPr>
              <w:t xml:space="preserve">ерроризма в </w:t>
            </w:r>
            <w:r w:rsidR="00B4257F" w:rsidRPr="00E36CA4">
              <w:rPr>
                <w:rFonts w:ascii="Times New Roman" w:hAnsi="Times New Roman"/>
                <w:sz w:val="24"/>
                <w:szCs w:val="24"/>
                <w:lang w:val="ru-RU"/>
              </w:rPr>
              <w:t xml:space="preserve">Индустриальном </w:t>
            </w:r>
            <w:r w:rsidRPr="00E36CA4">
              <w:rPr>
                <w:rFonts w:ascii="Times New Roman" w:hAnsi="Times New Roman"/>
                <w:sz w:val="24"/>
                <w:szCs w:val="24"/>
                <w:lang w:val="ru-RU"/>
              </w:rPr>
              <w:t>сельском поселении»;</w:t>
            </w:r>
          </w:p>
          <w:p w:rsidR="00E85F71" w:rsidRPr="0097000F" w:rsidRDefault="00E85F71" w:rsidP="00B4257F">
            <w:pPr>
              <w:pStyle w:val="afa"/>
              <w:rPr>
                <w:rFonts w:ascii="Times New Roman" w:hAnsi="Times New Roman"/>
                <w:sz w:val="24"/>
                <w:szCs w:val="24"/>
                <w:lang w:val="ru-RU"/>
              </w:rPr>
            </w:pPr>
            <w:r w:rsidRPr="0097000F">
              <w:rPr>
                <w:rFonts w:ascii="Times New Roman" w:hAnsi="Times New Roman"/>
                <w:sz w:val="24"/>
                <w:szCs w:val="24"/>
                <w:lang w:val="ru-RU"/>
              </w:rPr>
              <w:t>«Комплексные меры противодействия злоупотреблению наркотиками и их незаконному обороту».</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Программно-целевы</w:t>
            </w:r>
            <w:r w:rsidR="00F34014" w:rsidRPr="0097000F">
              <w:rPr>
                <w:rFonts w:ascii="Times New Roman" w:hAnsi="Times New Roman"/>
                <w:sz w:val="24"/>
                <w:szCs w:val="24"/>
                <w:lang w:val="ru-RU"/>
              </w:rPr>
              <w:t xml:space="preserve">е инструменты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отсутствуют.</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Задачи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color w:val="33CCCC"/>
                <w:sz w:val="24"/>
                <w:szCs w:val="24"/>
                <w:lang w:val="ru-RU"/>
              </w:rPr>
            </w:pPr>
            <w:r w:rsidRPr="0097000F">
              <w:rPr>
                <w:rFonts w:ascii="Times New Roman" w:hAnsi="Times New Roman"/>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антитеррористической защищенности населения;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и ограничение их доступности;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оптимизация функционирования системы противодействия коррупционным проявлениям.</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Целевые индикаторы и показатели</w:t>
            </w:r>
            <w:r w:rsidR="00F34014" w:rsidRPr="0097000F">
              <w:rPr>
                <w:rFonts w:ascii="Times New Roman" w:hAnsi="Times New Roman"/>
                <w:sz w:val="24"/>
                <w:szCs w:val="24"/>
                <w:lang w:val="ru-RU"/>
              </w:rPr>
              <w:t xml:space="preserve"> программы </w:t>
            </w:r>
            <w:r w:rsidR="003A4496" w:rsidRPr="0097000F">
              <w:rPr>
                <w:rFonts w:ascii="Times New Roman" w:hAnsi="Times New Roman"/>
                <w:sz w:val="24"/>
                <w:szCs w:val="24"/>
                <w:lang w:val="ru-RU"/>
              </w:rPr>
              <w:t>Индустриального сельского</w:t>
            </w:r>
            <w:r w:rsidRPr="0097000F">
              <w:rPr>
                <w:rFonts w:ascii="Times New Roman" w:hAnsi="Times New Roman"/>
                <w:sz w:val="24"/>
                <w:szCs w:val="24"/>
                <w:lang w:val="ru-RU"/>
              </w:rPr>
              <w:t xml:space="preserve"> поселения </w:t>
            </w:r>
          </w:p>
          <w:p w:rsidR="00FC1FA3" w:rsidRPr="0097000F"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E36CA4">
              <w:rPr>
                <w:rFonts w:ascii="Times New Roman" w:hAnsi="Times New Roman"/>
                <w:color w:val="000000"/>
                <w:sz w:val="24"/>
                <w:szCs w:val="24"/>
                <w:lang w:val="ru-RU"/>
              </w:rPr>
              <w:t xml:space="preserve">в </w:t>
            </w:r>
            <w:r w:rsidR="003A4496" w:rsidRPr="00E36CA4">
              <w:rPr>
                <w:rFonts w:ascii="Times New Roman" w:hAnsi="Times New Roman"/>
                <w:color w:val="000000"/>
                <w:sz w:val="24"/>
                <w:szCs w:val="24"/>
                <w:lang w:val="ru-RU"/>
              </w:rPr>
              <w:t>Индустриальном</w:t>
            </w:r>
            <w:r w:rsidR="006D60DA" w:rsidRPr="00E36CA4">
              <w:rPr>
                <w:rFonts w:ascii="Times New Roman" w:hAnsi="Times New Roman"/>
                <w:color w:val="000000"/>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97000F">
              <w:rPr>
                <w:rFonts w:ascii="Times New Roman" w:hAnsi="Times New Roman"/>
                <w:sz w:val="24"/>
                <w:szCs w:val="24"/>
                <w:lang w:val="ru-RU"/>
              </w:rPr>
              <w:t>почве;</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реализу</w:t>
            </w:r>
            <w:r w:rsidR="007304B2" w:rsidRPr="0097000F">
              <w:rPr>
                <w:rFonts w:ascii="Times New Roman" w:hAnsi="Times New Roman"/>
                <w:sz w:val="24"/>
                <w:szCs w:val="24"/>
                <w:lang w:val="ru-RU"/>
              </w:rPr>
              <w:t>ется без выделения этапов в 2019</w:t>
            </w:r>
            <w:r w:rsidR="006D60DA" w:rsidRPr="0097000F">
              <w:rPr>
                <w:rFonts w:ascii="Times New Roman" w:hAnsi="Times New Roman"/>
                <w:sz w:val="24"/>
                <w:szCs w:val="24"/>
                <w:lang w:val="ru-RU"/>
              </w:rPr>
              <w:t xml:space="preserve"> – 2030</w:t>
            </w:r>
            <w:r w:rsidRPr="0097000F">
              <w:rPr>
                <w:rFonts w:ascii="Times New Roman" w:hAnsi="Times New Roman"/>
                <w:sz w:val="24"/>
                <w:szCs w:val="24"/>
                <w:lang w:val="ru-RU"/>
              </w:rPr>
              <w:t xml:space="preserve"> годах.</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Объемы бюджетных ассигновани</w:t>
            </w:r>
            <w:r w:rsidR="00F34014" w:rsidRPr="0097000F">
              <w:rPr>
                <w:rFonts w:ascii="Times New Roman" w:hAnsi="Times New Roman"/>
                <w:sz w:val="24"/>
                <w:szCs w:val="24"/>
                <w:lang w:val="ru-RU"/>
              </w:rPr>
              <w:t xml:space="preserve">й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w:t>
            </w:r>
            <w:r w:rsidR="007304B2"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муниципальной программы</w:t>
            </w:r>
            <w:r w:rsidR="007304B2" w:rsidRPr="00E36CA4">
              <w:rPr>
                <w:rFonts w:ascii="Times New Roman" w:hAnsi="Times New Roman"/>
                <w:sz w:val="24"/>
                <w:szCs w:val="24"/>
                <w:lang w:val="ru-RU"/>
              </w:rPr>
              <w:t xml:space="preserve"> с 2019</w:t>
            </w:r>
            <w:r w:rsidR="006D60DA" w:rsidRPr="00E36CA4">
              <w:rPr>
                <w:rFonts w:ascii="Times New Roman" w:hAnsi="Times New Roman"/>
                <w:sz w:val="24"/>
                <w:szCs w:val="24"/>
                <w:lang w:val="ru-RU"/>
              </w:rPr>
              <w:t xml:space="preserve"> по 2030</w:t>
            </w:r>
            <w:r w:rsidRPr="00E36CA4">
              <w:rPr>
                <w:rFonts w:ascii="Times New Roman" w:hAnsi="Times New Roman"/>
                <w:sz w:val="24"/>
                <w:szCs w:val="24"/>
                <w:lang w:val="ru-RU"/>
              </w:rPr>
              <w:t xml:space="preserve"> годы </w:t>
            </w:r>
            <w:r w:rsidR="003A4496" w:rsidRPr="00E36CA4">
              <w:rPr>
                <w:rFonts w:ascii="Times New Roman" w:hAnsi="Times New Roman"/>
                <w:sz w:val="24"/>
                <w:szCs w:val="24"/>
                <w:lang w:val="ru-RU"/>
              </w:rPr>
              <w:t xml:space="preserve">составляет </w:t>
            </w:r>
            <w:r w:rsidR="00423B3D">
              <w:rPr>
                <w:rFonts w:ascii="Times New Roman" w:hAnsi="Times New Roman"/>
                <w:sz w:val="24"/>
                <w:szCs w:val="24"/>
                <w:lang w:val="ru-RU"/>
              </w:rPr>
              <w:t>2</w:t>
            </w:r>
            <w:r w:rsidR="00990A28">
              <w:rPr>
                <w:rFonts w:ascii="Times New Roman" w:hAnsi="Times New Roman"/>
                <w:sz w:val="24"/>
                <w:szCs w:val="24"/>
                <w:lang w:val="ru-RU"/>
              </w:rPr>
              <w:t>9</w:t>
            </w:r>
            <w:r w:rsidR="009E019D">
              <w:rPr>
                <w:rFonts w:ascii="Times New Roman" w:hAnsi="Times New Roman"/>
                <w:sz w:val="24"/>
                <w:szCs w:val="24"/>
                <w:lang w:val="ru-RU"/>
              </w:rPr>
              <w:t>7</w:t>
            </w:r>
            <w:r w:rsidR="005A2977">
              <w:rPr>
                <w:rFonts w:ascii="Times New Roman" w:hAnsi="Times New Roman"/>
                <w:sz w:val="24"/>
                <w:szCs w:val="24"/>
                <w:lang w:val="ru-RU"/>
              </w:rPr>
              <w:t>,</w:t>
            </w:r>
            <w:r w:rsidR="00567B8D">
              <w:rPr>
                <w:rFonts w:ascii="Times New Roman" w:hAnsi="Times New Roman"/>
                <w:sz w:val="24"/>
                <w:szCs w:val="24"/>
                <w:lang w:val="ru-RU"/>
              </w:rPr>
              <w:t>4</w:t>
            </w:r>
            <w:r w:rsidR="00933A74">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сред</w:t>
            </w:r>
            <w:r w:rsidR="00DF4165" w:rsidRPr="0097000F">
              <w:rPr>
                <w:rFonts w:ascii="Times New Roman" w:hAnsi="Times New Roman"/>
                <w:sz w:val="24"/>
                <w:szCs w:val="24"/>
                <w:lang w:val="ru-RU"/>
              </w:rPr>
              <w:t xml:space="preserve">ства федерального бюджета –  0 </w:t>
            </w:r>
            <w:r w:rsidRPr="0097000F">
              <w:rPr>
                <w:rFonts w:ascii="Times New Roman" w:hAnsi="Times New Roman"/>
                <w:sz w:val="24"/>
                <w:szCs w:val="24"/>
                <w:lang w:val="ru-RU"/>
              </w:rPr>
              <w:t>тыс. рублей;</w:t>
            </w:r>
          </w:p>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6"/>
                <w:sz w:val="24"/>
                <w:szCs w:val="24"/>
                <w:lang w:val="ru-RU"/>
              </w:rPr>
              <w:t>средства бюджетов муниципальных образований</w:t>
            </w:r>
            <w:r w:rsidRPr="00E36CA4">
              <w:rPr>
                <w:rFonts w:ascii="Times New Roman" w:hAnsi="Times New Roman"/>
                <w:spacing w:val="-8"/>
                <w:sz w:val="24"/>
                <w:szCs w:val="24"/>
                <w:lang w:val="ru-RU"/>
              </w:rPr>
              <w:t xml:space="preserve"> – </w:t>
            </w:r>
            <w:r w:rsidRPr="00E36CA4">
              <w:rPr>
                <w:rFonts w:ascii="Times New Roman" w:hAnsi="Times New Roman"/>
                <w:spacing w:val="-8"/>
                <w:sz w:val="24"/>
                <w:szCs w:val="24"/>
                <w:lang w:val="ru-RU"/>
              </w:rPr>
              <w:br/>
            </w:r>
            <w:r w:rsidR="006D60DA" w:rsidRPr="00E36CA4">
              <w:rPr>
                <w:rFonts w:ascii="Times New Roman" w:hAnsi="Times New Roman"/>
                <w:spacing w:val="-8"/>
                <w:sz w:val="24"/>
                <w:szCs w:val="24"/>
                <w:lang w:val="ru-RU"/>
              </w:rPr>
              <w:t xml:space="preserve">  </w:t>
            </w:r>
            <w:r w:rsidR="005A2977">
              <w:rPr>
                <w:rFonts w:ascii="Times New Roman" w:hAnsi="Times New Roman"/>
                <w:spacing w:val="-8"/>
                <w:sz w:val="24"/>
                <w:szCs w:val="24"/>
                <w:lang w:val="ru-RU"/>
              </w:rPr>
              <w:t>2</w:t>
            </w:r>
            <w:r w:rsidR="00990A28">
              <w:rPr>
                <w:rFonts w:ascii="Times New Roman" w:hAnsi="Times New Roman"/>
                <w:spacing w:val="-8"/>
                <w:sz w:val="24"/>
                <w:szCs w:val="24"/>
                <w:lang w:val="ru-RU"/>
              </w:rPr>
              <w:t>9</w:t>
            </w:r>
            <w:r w:rsidR="009E019D">
              <w:rPr>
                <w:rFonts w:ascii="Times New Roman" w:hAnsi="Times New Roman"/>
                <w:spacing w:val="-8"/>
                <w:sz w:val="24"/>
                <w:szCs w:val="24"/>
                <w:lang w:val="ru-RU"/>
              </w:rPr>
              <w:t>7</w:t>
            </w:r>
            <w:r w:rsidR="005A2977">
              <w:rPr>
                <w:rFonts w:ascii="Times New Roman" w:hAnsi="Times New Roman"/>
                <w:spacing w:val="-8"/>
                <w:sz w:val="24"/>
                <w:szCs w:val="24"/>
                <w:lang w:val="ru-RU"/>
              </w:rPr>
              <w:t>,</w:t>
            </w:r>
            <w:r w:rsidR="00567B8D">
              <w:rPr>
                <w:rFonts w:ascii="Times New Roman" w:hAnsi="Times New Roman"/>
                <w:spacing w:val="-8"/>
                <w:sz w:val="24"/>
                <w:szCs w:val="24"/>
                <w:lang w:val="ru-RU"/>
              </w:rPr>
              <w:t>4</w:t>
            </w:r>
            <w:r w:rsidR="006D60DA" w:rsidRPr="00E36CA4">
              <w:rPr>
                <w:rFonts w:ascii="Times New Roman" w:hAnsi="Times New Roman"/>
                <w:spacing w:val="-8"/>
                <w:sz w:val="24"/>
                <w:szCs w:val="24"/>
                <w:lang w:val="ru-RU"/>
              </w:rPr>
              <w:t xml:space="preserve">   </w:t>
            </w:r>
            <w:r w:rsidR="00DF4165" w:rsidRPr="00E36CA4">
              <w:rPr>
                <w:rFonts w:ascii="Times New Roman" w:hAnsi="Times New Roman"/>
                <w:spacing w:val="-8"/>
                <w:sz w:val="24"/>
                <w:szCs w:val="24"/>
                <w:lang w:val="ru-RU"/>
              </w:rPr>
              <w:t xml:space="preserve"> </w:t>
            </w:r>
            <w:r w:rsidRPr="00E36CA4">
              <w:rPr>
                <w:rFonts w:ascii="Times New Roman" w:hAnsi="Times New Roman"/>
                <w:sz w:val="24"/>
                <w:szCs w:val="24"/>
                <w:lang w:val="ru-RU"/>
              </w:rPr>
              <w:t>тыс. рублей;</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 годам реализации:</w:t>
            </w:r>
          </w:p>
          <w:p w:rsidR="00FC1FA3" w:rsidRPr="00E36CA4" w:rsidRDefault="006D60DA" w:rsidP="00B4257F">
            <w:pPr>
              <w:pStyle w:val="afa"/>
              <w:rPr>
                <w:rFonts w:ascii="Times New Roman" w:hAnsi="Times New Roman"/>
                <w:sz w:val="24"/>
                <w:szCs w:val="24"/>
                <w:lang w:val="ru-RU"/>
              </w:rPr>
            </w:pPr>
            <w:bookmarkStart w:id="0" w:name="OLE_LINK1"/>
            <w:r w:rsidRPr="00E36CA4">
              <w:rPr>
                <w:rFonts w:ascii="Times New Roman" w:hAnsi="Times New Roman"/>
                <w:sz w:val="24"/>
                <w:szCs w:val="24"/>
                <w:lang w:val="ru-RU"/>
              </w:rPr>
              <w:t>2019</w:t>
            </w:r>
            <w:r w:rsidR="00FC1FA3" w:rsidRPr="00E36CA4">
              <w:rPr>
                <w:rFonts w:ascii="Times New Roman" w:hAnsi="Times New Roman"/>
                <w:sz w:val="24"/>
                <w:szCs w:val="24"/>
                <w:lang w:val="ru-RU"/>
              </w:rPr>
              <w:t xml:space="preserve"> год – </w:t>
            </w:r>
            <w:r w:rsidR="00676071" w:rsidRPr="00E36CA4">
              <w:rPr>
                <w:rFonts w:ascii="Times New Roman" w:hAnsi="Times New Roman"/>
                <w:sz w:val="24"/>
                <w:szCs w:val="24"/>
                <w:lang w:val="ru-RU"/>
              </w:rPr>
              <w:t>9</w:t>
            </w:r>
            <w:r w:rsidR="003A4496" w:rsidRPr="00E36CA4">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2020</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2021</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2022</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52,9</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2023</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w:t>
            </w:r>
            <w:r w:rsidR="005A2977">
              <w:rPr>
                <w:rFonts w:ascii="Times New Roman" w:hAnsi="Times New Roman"/>
                <w:sz w:val="24"/>
                <w:szCs w:val="24"/>
                <w:lang w:val="ru-RU"/>
              </w:rPr>
              <w:t>0</w:t>
            </w:r>
            <w:r w:rsidR="00F34014" w:rsidRPr="00E36CA4">
              <w:rPr>
                <w:rFonts w:ascii="Times New Roman" w:hAnsi="Times New Roman"/>
                <w:sz w:val="24"/>
                <w:szCs w:val="24"/>
                <w:lang w:val="ru-RU"/>
              </w:rPr>
              <w:t>,</w:t>
            </w:r>
            <w:r w:rsidR="005A2977">
              <w:rPr>
                <w:rFonts w:ascii="Times New Roman" w:hAnsi="Times New Roman"/>
                <w:sz w:val="24"/>
                <w:szCs w:val="24"/>
                <w:lang w:val="ru-RU"/>
              </w:rPr>
              <w:t>5</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highlight w:val="red"/>
                <w:lang w:val="ru-RU"/>
              </w:rPr>
            </w:pPr>
            <w:r w:rsidRPr="00E36CA4">
              <w:rPr>
                <w:rFonts w:ascii="Times New Roman" w:hAnsi="Times New Roman"/>
                <w:sz w:val="24"/>
                <w:szCs w:val="24"/>
                <w:lang w:val="ru-RU"/>
              </w:rPr>
              <w:t>2024</w:t>
            </w:r>
            <w:r w:rsidR="00FC1FA3" w:rsidRPr="00E36CA4">
              <w:rPr>
                <w:rFonts w:ascii="Times New Roman" w:hAnsi="Times New Roman"/>
                <w:sz w:val="24"/>
                <w:szCs w:val="24"/>
                <w:lang w:val="ru-RU"/>
              </w:rPr>
              <w:t xml:space="preserve"> год –  </w:t>
            </w:r>
            <w:r w:rsidR="00567B8D">
              <w:rPr>
                <w:rFonts w:ascii="Times New Roman" w:hAnsi="Times New Roman"/>
                <w:sz w:val="24"/>
                <w:szCs w:val="24"/>
                <w:lang w:val="ru-RU"/>
              </w:rPr>
              <w:t>6</w:t>
            </w:r>
            <w:r w:rsidR="009E019D">
              <w:rPr>
                <w:rFonts w:ascii="Times New Roman" w:hAnsi="Times New Roman"/>
                <w:sz w:val="24"/>
                <w:szCs w:val="24"/>
                <w:lang w:val="ru-RU"/>
              </w:rPr>
              <w:t>2</w:t>
            </w:r>
            <w:r w:rsidR="00990A28">
              <w:rPr>
                <w:rFonts w:ascii="Times New Roman" w:hAnsi="Times New Roman"/>
                <w:sz w:val="24"/>
                <w:szCs w:val="24"/>
                <w:lang w:val="ru-RU"/>
              </w:rPr>
              <w:t>,</w:t>
            </w:r>
            <w:r w:rsidR="00567B8D">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2025</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2028 </w:t>
            </w:r>
            <w:r w:rsidR="00423B3D">
              <w:rPr>
                <w:rFonts w:ascii="Times New Roman" w:hAnsi="Times New Roman"/>
                <w:sz w:val="24"/>
                <w:szCs w:val="24"/>
                <w:lang w:val="ru-RU"/>
              </w:rPr>
              <w:t>год  -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rPr>
            </w:pPr>
            <w:r w:rsidRPr="00E36CA4">
              <w:rPr>
                <w:rFonts w:ascii="Times New Roman" w:hAnsi="Times New Roman"/>
                <w:sz w:val="24"/>
                <w:szCs w:val="24"/>
              </w:rPr>
              <w:t>2030 год</w:t>
            </w:r>
            <w:r w:rsidR="003A4496" w:rsidRPr="00E36CA4">
              <w:rPr>
                <w:rFonts w:ascii="Times New Roman" w:hAnsi="Times New Roman"/>
                <w:sz w:val="24"/>
                <w:szCs w:val="24"/>
                <w:lang w:val="ru-RU"/>
              </w:rPr>
              <w:t xml:space="preserve">  </w:t>
            </w:r>
            <w:r w:rsidRPr="00E36CA4">
              <w:rPr>
                <w:rFonts w:ascii="Times New Roman" w:hAnsi="Times New Roman"/>
                <w:sz w:val="24"/>
                <w:szCs w:val="24"/>
              </w:rPr>
              <w:t xml:space="preserve">- </w:t>
            </w:r>
            <w:r w:rsidR="003A4496" w:rsidRPr="00E36CA4">
              <w:rPr>
                <w:rFonts w:ascii="Times New Roman" w:hAnsi="Times New Roman"/>
                <w:sz w:val="24"/>
                <w:szCs w:val="24"/>
                <w:lang w:val="ru-RU"/>
              </w:rPr>
              <w:t xml:space="preserve"> </w:t>
            </w:r>
            <w:r w:rsidR="00423B3D">
              <w:rPr>
                <w:rFonts w:ascii="Times New Roman" w:hAnsi="Times New Roman"/>
                <w:sz w:val="24"/>
                <w:szCs w:val="24"/>
                <w:lang w:val="ru-RU"/>
              </w:rPr>
              <w:t>0</w:t>
            </w:r>
            <w:r w:rsidRPr="00E36CA4">
              <w:rPr>
                <w:rFonts w:ascii="Times New Roman" w:hAnsi="Times New Roman"/>
                <w:sz w:val="24"/>
                <w:szCs w:val="24"/>
              </w:rPr>
              <w:t>,0</w:t>
            </w:r>
            <w:r w:rsidR="006D60DA" w:rsidRPr="00E36CA4">
              <w:rPr>
                <w:rFonts w:ascii="Times New Roman" w:hAnsi="Times New Roman"/>
                <w:sz w:val="24"/>
                <w:szCs w:val="24"/>
              </w:rPr>
              <w:t xml:space="preserve"> тыс. </w:t>
            </w:r>
            <w:r w:rsidR="003A4496" w:rsidRPr="00E36CA4">
              <w:rPr>
                <w:rFonts w:ascii="Times New Roman" w:hAnsi="Times New Roman"/>
                <w:sz w:val="24"/>
                <w:szCs w:val="24"/>
              </w:rPr>
              <w:t>рублей;</w:t>
            </w:r>
          </w:p>
          <w:bookmarkEnd w:id="0"/>
          <w:p w:rsidR="00FC1FA3" w:rsidRPr="00E36CA4" w:rsidRDefault="00FC1FA3" w:rsidP="00B4257F">
            <w:pPr>
              <w:pStyle w:val="afa"/>
              <w:rPr>
                <w:rFonts w:ascii="Times New Roman" w:hAnsi="Times New Roman"/>
                <w:sz w:val="24"/>
                <w:szCs w:val="24"/>
                <w:highlight w:val="red"/>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результаты реализации</w:t>
            </w:r>
          </w:p>
          <w:p w:rsidR="00FC1FA3" w:rsidRPr="0097000F" w:rsidRDefault="00F34014"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программы </w:t>
            </w:r>
            <w:r w:rsidR="00B4257F" w:rsidRPr="0097000F">
              <w:rPr>
                <w:rFonts w:ascii="Times New Roman" w:hAnsi="Times New Roman"/>
                <w:sz w:val="24"/>
                <w:szCs w:val="24"/>
                <w:lang w:val="ru-RU"/>
              </w:rPr>
              <w:t>Индустриального</w:t>
            </w:r>
            <w:r w:rsidR="00FC1FA3"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 резул</w:t>
            </w:r>
            <w:r w:rsidR="00A73614" w:rsidRPr="0097000F">
              <w:rPr>
                <w:rFonts w:ascii="Times New Roman" w:hAnsi="Times New Roman"/>
                <w:sz w:val="24"/>
                <w:szCs w:val="24"/>
                <w:lang w:val="ru-RU"/>
              </w:rPr>
              <w:t>ьтате реализации Программы к 203</w:t>
            </w:r>
            <w:r w:rsidRPr="0097000F">
              <w:rPr>
                <w:rFonts w:ascii="Times New Roman" w:hAnsi="Times New Roman"/>
                <w:sz w:val="24"/>
                <w:szCs w:val="24"/>
                <w:lang w:val="ru-RU"/>
              </w:rPr>
              <w:t>0 году предполагается: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подавляющего большинства учреждений социальной сферы системами технической защиты объектов;</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количества граждан лично сталкивавшихся за последний год с проявлениями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недопущение распространения незаконного потребления наркотиков;</w:t>
            </w:r>
          </w:p>
          <w:p w:rsidR="00FC1FA3" w:rsidRPr="0097000F" w:rsidRDefault="00FC1FA3" w:rsidP="00B4257F">
            <w:pPr>
              <w:pStyle w:val="afa"/>
              <w:rPr>
                <w:rFonts w:ascii="Times New Roman" w:hAnsi="Times New Roman"/>
                <w:spacing w:val="-6"/>
                <w:sz w:val="24"/>
                <w:szCs w:val="24"/>
                <w:lang w:val="ru-RU"/>
              </w:rPr>
            </w:pPr>
            <w:r w:rsidRPr="0097000F">
              <w:rPr>
                <w:rFonts w:ascii="Times New Roman" w:hAnsi="Times New Roman"/>
                <w:spacing w:val="-6"/>
                <w:sz w:val="24"/>
                <w:szCs w:val="24"/>
                <w:lang w:val="ru-RU"/>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увеличение количества населения, систематически занимающегося физической культурой и спортом;</w:t>
            </w:r>
          </w:p>
          <w:p w:rsidR="00FC1FA3" w:rsidRPr="0097000F" w:rsidRDefault="00FC1FA3" w:rsidP="00B4257F">
            <w:pPr>
              <w:pStyle w:val="afa"/>
              <w:rPr>
                <w:rFonts w:ascii="Times New Roman" w:hAnsi="Times New Roman"/>
                <w:color w:val="FF0000"/>
                <w:sz w:val="24"/>
                <w:szCs w:val="24"/>
                <w:lang w:val="ru-RU"/>
              </w:rPr>
            </w:pPr>
            <w:r w:rsidRPr="0097000F">
              <w:rPr>
                <w:rFonts w:ascii="Times New Roman" w:hAnsi="Times New Roman"/>
                <w:sz w:val="24"/>
                <w:szCs w:val="24"/>
                <w:lang w:val="ru-RU"/>
              </w:rPr>
              <w:t>увеличение обучающихся и воспитанников, прошедших обучение по образовательным программам профилактической (антинаркоти</w:t>
            </w:r>
            <w:r w:rsidRPr="0097000F">
              <w:rPr>
                <w:rFonts w:ascii="Times New Roman" w:hAnsi="Times New Roman"/>
                <w:sz w:val="24"/>
                <w:szCs w:val="24"/>
                <w:lang w:val="ru-RU"/>
              </w:rPr>
              <w:softHyphen/>
              <w:t>ческой) направленности.</w:t>
            </w:r>
          </w:p>
        </w:tc>
      </w:tr>
    </w:tbl>
    <w:p w:rsidR="00592BEC" w:rsidRPr="0097000F" w:rsidRDefault="00FC1FA3" w:rsidP="00B4257F">
      <w:pPr>
        <w:pStyle w:val="afa"/>
        <w:rPr>
          <w:rFonts w:ascii="Times New Roman" w:hAnsi="Times New Roman"/>
          <w:sz w:val="24"/>
          <w:szCs w:val="24"/>
          <w:lang w:val="ru-RU"/>
        </w:rPr>
      </w:pPr>
      <w:r w:rsidRPr="0097000F">
        <w:rPr>
          <w:rFonts w:ascii="Times New Roman" w:hAnsi="Times New Roman"/>
          <w:bCs/>
          <w:sz w:val="24"/>
          <w:szCs w:val="24"/>
          <w:lang w:val="ru-RU"/>
        </w:rPr>
        <w:br w:type="textWrapping" w:clear="all"/>
      </w:r>
    </w:p>
    <w:p w:rsidR="008B6957" w:rsidRPr="0097000F" w:rsidRDefault="008B6957" w:rsidP="00B4257F">
      <w:pPr>
        <w:pStyle w:val="afa"/>
        <w:rPr>
          <w:rFonts w:ascii="Times New Roman" w:hAnsi="Times New Roman"/>
          <w:sz w:val="24"/>
          <w:szCs w:val="24"/>
          <w:lang w:val="ru-RU"/>
        </w:rPr>
      </w:pPr>
    </w:p>
    <w:p w:rsidR="00FC1FA3" w:rsidRPr="00E36CA4" w:rsidRDefault="00FC1FA3" w:rsidP="003A4496">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 xml:space="preserve">ПАСПОРТ </w:t>
      </w:r>
    </w:p>
    <w:p w:rsidR="00FC1FA3" w:rsidRPr="00E36CA4" w:rsidRDefault="00AC48EC" w:rsidP="00B4257F">
      <w:pPr>
        <w:pStyle w:val="afa"/>
        <w:rPr>
          <w:rFonts w:ascii="Times New Roman" w:hAnsi="Times New Roman"/>
          <w:sz w:val="24"/>
          <w:szCs w:val="24"/>
          <w:lang w:val="ru-RU"/>
        </w:rPr>
      </w:pPr>
      <w:r w:rsidRPr="00E36CA4">
        <w:rPr>
          <w:rFonts w:ascii="Times New Roman" w:hAnsi="Times New Roman"/>
          <w:sz w:val="24"/>
          <w:szCs w:val="24"/>
          <w:lang w:val="ru-RU"/>
        </w:rPr>
        <w:t>Подпрограммы 1.</w:t>
      </w:r>
      <w:r w:rsidR="00FC1FA3" w:rsidRPr="00E36CA4">
        <w:rPr>
          <w:rFonts w:ascii="Times New Roman" w:hAnsi="Times New Roman"/>
          <w:sz w:val="24"/>
          <w:szCs w:val="24"/>
          <w:lang w:val="ru-RU"/>
        </w:rPr>
        <w:t xml:space="preserve">«Противодействие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00FC1FA3" w:rsidRPr="00E36CA4">
        <w:rPr>
          <w:rFonts w:ascii="Times New Roman" w:hAnsi="Times New Roman"/>
          <w:sz w:val="24"/>
          <w:szCs w:val="24"/>
          <w:lang w:val="ru-RU"/>
        </w:rPr>
        <w:t xml:space="preserve"> сельском поселении» </w:t>
      </w:r>
    </w:p>
    <w:p w:rsidR="00FC1FA3" w:rsidRPr="00E36CA4" w:rsidRDefault="00FC1FA3" w:rsidP="00B4257F">
      <w:pPr>
        <w:pStyle w:val="afa"/>
        <w:rPr>
          <w:rFonts w:ascii="Times New Roman" w:hAnsi="Times New Roman"/>
          <w:sz w:val="24"/>
          <w:szCs w:val="24"/>
          <w:lang w:val="ru-RU"/>
        </w:rPr>
      </w:pPr>
    </w:p>
    <w:tbl>
      <w:tblPr>
        <w:tblW w:w="5000" w:type="pct"/>
        <w:tblLayout w:type="fixed"/>
        <w:tblLook w:val="01E0" w:firstRow="1" w:lastRow="1" w:firstColumn="1" w:lastColumn="1" w:noHBand="0" w:noVBand="0"/>
      </w:tblPr>
      <w:tblGrid>
        <w:gridCol w:w="3290"/>
        <w:gridCol w:w="361"/>
        <w:gridCol w:w="5758"/>
      </w:tblGrid>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w:t>
            </w:r>
            <w:r w:rsidR="00CF52C6" w:rsidRPr="00E36CA4">
              <w:rPr>
                <w:rFonts w:ascii="Times New Roman" w:hAnsi="Times New Roman"/>
                <w:sz w:val="24"/>
                <w:szCs w:val="24"/>
                <w:lang w:val="ru-RU"/>
              </w:rPr>
              <w:t>одпрограмма</w:t>
            </w:r>
            <w:r w:rsidRPr="00E36CA4">
              <w:rPr>
                <w:rFonts w:ascii="Times New Roman" w:hAnsi="Times New Roman"/>
                <w:sz w:val="24"/>
                <w:szCs w:val="24"/>
                <w:lang w:val="ru-RU"/>
              </w:rPr>
              <w:t xml:space="preserve"> «</w:t>
            </w:r>
            <w:r w:rsidRPr="00E36CA4">
              <w:rPr>
                <w:rFonts w:ascii="Times New Roman" w:hAnsi="Times New Roman"/>
                <w:spacing w:val="-10"/>
                <w:sz w:val="24"/>
                <w:szCs w:val="24"/>
                <w:lang w:val="ru-RU"/>
              </w:rPr>
              <w:t>Противодействие кор</w:t>
            </w:r>
            <w:r w:rsidR="008F0D60" w:rsidRPr="00E36CA4">
              <w:rPr>
                <w:rFonts w:ascii="Times New Roman" w:hAnsi="Times New Roman"/>
                <w:spacing w:val="-10"/>
                <w:sz w:val="24"/>
                <w:szCs w:val="24"/>
                <w:lang w:val="ru-RU"/>
              </w:rPr>
              <w:t xml:space="preserve">рупции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w:t>
            </w:r>
            <w:r w:rsidRPr="00E36CA4">
              <w:rPr>
                <w:rFonts w:ascii="Times New Roman" w:hAnsi="Times New Roman"/>
                <w:sz w:val="24"/>
                <w:szCs w:val="24"/>
                <w:lang w:val="ru-RU"/>
              </w:rPr>
              <w:t xml:space="preserve"> </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8F0D60"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Администрац</w:t>
            </w:r>
            <w:r w:rsidR="008F0D60" w:rsidRPr="00E36CA4">
              <w:rPr>
                <w:rFonts w:ascii="Times New Roman" w:hAnsi="Times New Roman"/>
                <w:sz w:val="24"/>
                <w:szCs w:val="24"/>
              </w:rPr>
              <w:t xml:space="preserve">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2"/>
                <w:sz w:val="24"/>
                <w:szCs w:val="24"/>
                <w:lang w:val="ru-RU"/>
              </w:rPr>
              <w:t>осуществление мероприятий по противодействию</w:t>
            </w:r>
            <w:r w:rsidRPr="00E36CA4">
              <w:rPr>
                <w:rFonts w:ascii="Times New Roman" w:hAnsi="Times New Roman"/>
                <w:sz w:val="24"/>
                <w:szCs w:val="24"/>
                <w:lang w:val="ru-RU"/>
              </w:rPr>
              <w:t xml:space="preserve">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защиты прав и законных интере</w:t>
            </w:r>
            <w:r w:rsidR="008F0D60" w:rsidRPr="0097000F">
              <w:rPr>
                <w:rFonts w:ascii="Times New Roman" w:hAnsi="Times New Roman"/>
                <w:sz w:val="24"/>
                <w:szCs w:val="24"/>
                <w:lang w:val="ru-RU"/>
              </w:rPr>
              <w:t xml:space="preserve">сов жителей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совершенствование правового регулирования в сфере противодействия коррупции на </w:t>
            </w:r>
            <w:r w:rsidR="008F0D60"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системы противодействия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организация антикоррупционного мониторинга, просвещения и пропаганды;</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обеспечение прозрачности деятельности </w:t>
            </w:r>
            <w:r w:rsidRPr="0097000F">
              <w:rPr>
                <w:rFonts w:ascii="Times New Roman" w:hAnsi="Times New Roman"/>
                <w:spacing w:val="-4"/>
                <w:sz w:val="24"/>
                <w:szCs w:val="24"/>
                <w:lang w:val="ru-RU"/>
              </w:rPr>
              <w:t xml:space="preserve">органов местного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97000F" w:rsidRDefault="00CF52C6" w:rsidP="00B4257F">
            <w:pPr>
              <w:pStyle w:val="afa"/>
              <w:rPr>
                <w:rFonts w:ascii="Times New Roman" w:hAnsi="Times New Roman"/>
                <w:sz w:val="24"/>
                <w:szCs w:val="24"/>
                <w:lang w:val="ru-RU"/>
              </w:rPr>
            </w:pPr>
            <w:r w:rsidRPr="0097000F">
              <w:rPr>
                <w:rFonts w:ascii="Times New Roman" w:hAnsi="Times New Roman"/>
                <w:sz w:val="24"/>
                <w:szCs w:val="24"/>
                <w:lang w:val="ru-RU"/>
              </w:rPr>
              <w:t>2019 – 2030</w:t>
            </w:r>
            <w:r w:rsidR="00FC1FA3" w:rsidRPr="0097000F">
              <w:rPr>
                <w:rFonts w:ascii="Times New Roman" w:hAnsi="Times New Roman"/>
                <w:sz w:val="24"/>
                <w:szCs w:val="24"/>
                <w:lang w:val="ru-RU"/>
              </w:rPr>
              <w:t xml:space="preserve"> годы </w:t>
            </w:r>
            <w:r w:rsidR="00854DC7" w:rsidRPr="0097000F">
              <w:rPr>
                <w:rFonts w:ascii="Times New Roman" w:hAnsi="Times New Roman"/>
                <w:sz w:val="24"/>
                <w:szCs w:val="24"/>
                <w:lang w:val="ru-RU"/>
              </w:rPr>
              <w:t>, этапы реализации подпрограммы не выделяются.</w:t>
            </w: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854DC7" w:rsidRPr="00E36CA4" w:rsidRDefault="00854DC7" w:rsidP="00B4257F">
            <w:pPr>
              <w:pStyle w:val="afa"/>
              <w:rPr>
                <w:rFonts w:ascii="Times New Roman" w:hAnsi="Times New Roman"/>
                <w:sz w:val="24"/>
                <w:szCs w:val="24"/>
              </w:rPr>
            </w:pP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w:t>
            </w:r>
            <w:r w:rsidR="00BC1FA9" w:rsidRPr="00E36CA4">
              <w:rPr>
                <w:rFonts w:ascii="Times New Roman" w:hAnsi="Times New Roman"/>
                <w:sz w:val="24"/>
                <w:szCs w:val="24"/>
                <w:lang w:val="ru-RU"/>
              </w:rPr>
              <w:t xml:space="preserve">ъем финансирования подпрограммы </w:t>
            </w:r>
            <w:r w:rsidR="008F0D60" w:rsidRPr="00E36CA4">
              <w:rPr>
                <w:rFonts w:ascii="Times New Roman" w:hAnsi="Times New Roman"/>
                <w:sz w:val="24"/>
                <w:szCs w:val="24"/>
                <w:lang w:val="ru-RU"/>
              </w:rPr>
              <w:t xml:space="preserve">составляет   </w:t>
            </w:r>
            <w:r w:rsidR="004B42E9">
              <w:rPr>
                <w:rFonts w:ascii="Times New Roman" w:hAnsi="Times New Roman"/>
                <w:sz w:val="24"/>
                <w:szCs w:val="24"/>
                <w:lang w:val="ru-RU"/>
              </w:rPr>
              <w:t>2</w:t>
            </w:r>
            <w:r w:rsidR="00B20ABD">
              <w:rPr>
                <w:rFonts w:ascii="Times New Roman" w:hAnsi="Times New Roman"/>
                <w:sz w:val="24"/>
                <w:szCs w:val="24"/>
                <w:lang w:val="ru-RU"/>
              </w:rPr>
              <w:t>4</w:t>
            </w:r>
            <w:r w:rsidR="004B42E9">
              <w:rPr>
                <w:rFonts w:ascii="Times New Roman" w:hAnsi="Times New Roman"/>
                <w:sz w:val="24"/>
                <w:szCs w:val="24"/>
                <w:lang w:val="ru-RU"/>
              </w:rPr>
              <w:t>3,</w:t>
            </w:r>
            <w:r w:rsidR="00B20ABD">
              <w:rPr>
                <w:rFonts w:ascii="Times New Roman" w:hAnsi="Times New Roman"/>
                <w:sz w:val="24"/>
                <w:szCs w:val="24"/>
                <w:lang w:val="ru-RU"/>
              </w:rPr>
              <w:t>4</w:t>
            </w:r>
            <w:r w:rsidR="00931CE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3A4496" w:rsidRPr="00E36CA4">
              <w:rPr>
                <w:rFonts w:ascii="Times New Roman" w:hAnsi="Times New Roman"/>
                <w:sz w:val="24"/>
                <w:szCs w:val="24"/>
                <w:lang w:val="ru-RU"/>
              </w:rPr>
              <w:t>годам:</w:t>
            </w:r>
          </w:p>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676071" w:rsidRPr="00E36CA4">
              <w:rPr>
                <w:rFonts w:ascii="Times New Roman" w:hAnsi="Times New Roman"/>
                <w:sz w:val="24"/>
                <w:szCs w:val="24"/>
                <w:lang w:val="ru-RU"/>
              </w:rPr>
              <w:t>6</w:t>
            </w:r>
            <w:r w:rsidR="003A4496" w:rsidRPr="00E36CA4">
              <w:rPr>
                <w:rFonts w:ascii="Times New Roman" w:hAnsi="Times New Roman"/>
                <w:sz w:val="24"/>
                <w:szCs w:val="24"/>
                <w:lang w:val="ru-RU"/>
              </w:rPr>
              <w:t>0</w:t>
            </w:r>
            <w:r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2020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2021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4D475C">
              <w:rPr>
                <w:rFonts w:ascii="Times New Roman" w:hAnsi="Times New Roman"/>
                <w:sz w:val="24"/>
                <w:szCs w:val="24"/>
                <w:lang w:val="ru-RU"/>
              </w:rPr>
              <w:t xml:space="preserve">  </w:t>
            </w:r>
            <w:r w:rsidR="0073791C">
              <w:rPr>
                <w:rFonts w:ascii="Times New Roman" w:hAnsi="Times New Roman"/>
                <w:sz w:val="24"/>
                <w:szCs w:val="24"/>
                <w:lang w:val="ru-RU"/>
              </w:rPr>
              <w:t xml:space="preserve">50,9 </w:t>
            </w:r>
            <w:r w:rsidR="00854DC7"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97000F">
              <w:rPr>
                <w:rFonts w:ascii="Times New Roman" w:hAnsi="Times New Roman"/>
                <w:sz w:val="24"/>
                <w:szCs w:val="24"/>
                <w:lang w:val="ru-RU"/>
              </w:rPr>
              <w:t>2023 год -</w:t>
            </w:r>
            <w:r w:rsidR="00206109">
              <w:rPr>
                <w:rFonts w:ascii="Times New Roman" w:hAnsi="Times New Roman"/>
                <w:sz w:val="24"/>
                <w:szCs w:val="24"/>
                <w:lang w:val="ru-RU"/>
              </w:rPr>
              <w:t xml:space="preserve">  </w:t>
            </w:r>
            <w:r w:rsidR="00BF7504">
              <w:rPr>
                <w:rFonts w:ascii="Times New Roman" w:hAnsi="Times New Roman"/>
                <w:sz w:val="24"/>
                <w:szCs w:val="24"/>
                <w:lang w:val="ru-RU"/>
              </w:rPr>
              <w:t>50,5</w:t>
            </w:r>
            <w:r w:rsidR="00854DC7" w:rsidRPr="0097000F">
              <w:rPr>
                <w:rFonts w:ascii="Times New Roman" w:hAnsi="Times New Roman"/>
                <w:sz w:val="24"/>
                <w:szCs w:val="24"/>
                <w:lang w:val="ru-RU"/>
              </w:rPr>
              <w:t xml:space="preserve"> тыс. </w:t>
            </w:r>
            <w:r w:rsidR="003A4496" w:rsidRPr="0097000F">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73791C">
              <w:rPr>
                <w:rFonts w:ascii="Times New Roman" w:hAnsi="Times New Roman"/>
                <w:sz w:val="24"/>
                <w:szCs w:val="24"/>
                <w:lang w:val="ru-RU"/>
              </w:rPr>
              <w:t xml:space="preserve">  </w:t>
            </w:r>
            <w:r w:rsidR="00B20ABD" w:rsidRPr="00B20ABD">
              <w:rPr>
                <w:rFonts w:ascii="Times New Roman" w:hAnsi="Times New Roman"/>
                <w:sz w:val="24"/>
                <w:szCs w:val="24"/>
                <w:lang w:val="ru-RU"/>
              </w:rPr>
              <w:t>62,0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2027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3A4496" w:rsidP="00B4257F">
            <w:pPr>
              <w:pStyle w:val="afa"/>
              <w:rPr>
                <w:rFonts w:ascii="Times New Roman" w:hAnsi="Times New Roman"/>
                <w:sz w:val="24"/>
                <w:szCs w:val="24"/>
                <w:lang w:val="ru-RU"/>
              </w:rPr>
            </w:pPr>
            <w:r w:rsidRPr="00E36CA4">
              <w:rPr>
                <w:rFonts w:ascii="Times New Roman" w:hAnsi="Times New Roman"/>
                <w:sz w:val="24"/>
                <w:szCs w:val="24"/>
                <w:lang w:val="ru-RU"/>
              </w:rPr>
              <w:t>2028 год -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97000F" w:rsidRDefault="008F0D60" w:rsidP="0073791C">
            <w:pPr>
              <w:pStyle w:val="afa"/>
              <w:rPr>
                <w:rFonts w:ascii="Times New Roman" w:hAnsi="Times New Roman"/>
                <w:sz w:val="24"/>
                <w:szCs w:val="24"/>
                <w:lang w:val="ru-RU"/>
              </w:rPr>
            </w:pPr>
            <w:r w:rsidRPr="0097000F">
              <w:rPr>
                <w:rFonts w:ascii="Times New Roman" w:hAnsi="Times New Roman"/>
                <w:sz w:val="24"/>
                <w:szCs w:val="24"/>
                <w:lang w:val="ru-RU"/>
              </w:rPr>
              <w:t>2030 год -</w:t>
            </w:r>
            <w:r w:rsidR="003A4496" w:rsidRPr="00E36CA4">
              <w:rPr>
                <w:rFonts w:ascii="Times New Roman" w:hAnsi="Times New Roman"/>
                <w:sz w:val="24"/>
                <w:szCs w:val="24"/>
                <w:lang w:val="ru-RU"/>
              </w:rPr>
              <w:t xml:space="preserve">  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рублей;</w:t>
            </w:r>
          </w:p>
        </w:tc>
      </w:tr>
      <w:tr w:rsidR="00854DC7" w:rsidRPr="00E36CA4">
        <w:trPr>
          <w:trHeight w:val="20"/>
        </w:trPr>
        <w:tc>
          <w:tcPr>
            <w:tcW w:w="3588"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w:t>
            </w:r>
            <w:r w:rsidR="00BC1FA9" w:rsidRPr="0097000F">
              <w:rPr>
                <w:rFonts w:ascii="Times New Roman" w:hAnsi="Times New Roman"/>
                <w:sz w:val="24"/>
                <w:szCs w:val="24"/>
                <w:lang w:val="ru-RU"/>
              </w:rPr>
              <w:t>те реализации Подпрограммы к 203</w:t>
            </w:r>
            <w:r w:rsidRPr="0097000F">
              <w:rPr>
                <w:rFonts w:ascii="Times New Roman" w:hAnsi="Times New Roman"/>
                <w:sz w:val="24"/>
                <w:szCs w:val="24"/>
                <w:lang w:val="ru-RU"/>
              </w:rPr>
              <w:t>0 году предполагается:</w:t>
            </w:r>
          </w:p>
          <w:p w:rsidR="00854DC7" w:rsidRPr="0097000F" w:rsidRDefault="00BC1FA9"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обучения достаточного числа муниципальных служащих по программам противодействия коррупции;</w:t>
            </w:r>
          </w:p>
          <w:p w:rsidR="00A01868" w:rsidRPr="0097000F" w:rsidRDefault="00A01868"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числа граждан удовлетворенных информационной открытостью деятельности органов местного само</w:t>
            </w:r>
            <w:r w:rsidR="008F0D60"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p w:rsidR="00854DC7" w:rsidRPr="0097000F" w:rsidRDefault="00854DC7" w:rsidP="00B4257F">
            <w:pPr>
              <w:pStyle w:val="afa"/>
              <w:rPr>
                <w:rFonts w:ascii="Times New Roman" w:hAnsi="Times New Roman"/>
                <w:spacing w:val="-8"/>
                <w:sz w:val="24"/>
                <w:szCs w:val="24"/>
                <w:lang w:val="ru-RU"/>
              </w:rPr>
            </w:pPr>
          </w:p>
          <w:p w:rsidR="00854DC7" w:rsidRPr="0097000F" w:rsidRDefault="00854DC7"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bl>
    <w:p w:rsidR="00FC1FA3" w:rsidRPr="0097000F" w:rsidRDefault="00FC1FA3" w:rsidP="00B4257F">
      <w:pPr>
        <w:pStyle w:val="afa"/>
        <w:rPr>
          <w:rFonts w:ascii="Times New Roman" w:hAnsi="Times New Roman"/>
          <w:sz w:val="24"/>
          <w:szCs w:val="24"/>
          <w:lang w:val="ru-RU"/>
        </w:rPr>
      </w:pPr>
    </w:p>
    <w:p w:rsidR="00E331C8" w:rsidRPr="0097000F" w:rsidRDefault="00E331C8" w:rsidP="00B4257F">
      <w:pPr>
        <w:pStyle w:val="afa"/>
        <w:rPr>
          <w:rFonts w:ascii="Times New Roman" w:hAnsi="Times New Roman"/>
          <w:sz w:val="24"/>
          <w:szCs w:val="24"/>
          <w:lang w:val="ru-RU"/>
        </w:rPr>
      </w:pPr>
    </w:p>
    <w:p w:rsidR="004C663D" w:rsidRPr="0097000F" w:rsidRDefault="004C663D" w:rsidP="00F60531">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E36CA4"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Подпрограммы 2. </w:t>
      </w:r>
      <w:r w:rsidRPr="00E36CA4">
        <w:rPr>
          <w:rFonts w:ascii="Times New Roman" w:hAnsi="Times New Roman"/>
          <w:sz w:val="24"/>
          <w:szCs w:val="24"/>
          <w:lang w:val="ru-RU"/>
        </w:rPr>
        <w:t>«Профилактика экстремизма и т</w:t>
      </w:r>
      <w:r w:rsidR="005D05C7" w:rsidRPr="00E36CA4">
        <w:rPr>
          <w:rFonts w:ascii="Times New Roman" w:hAnsi="Times New Roman"/>
          <w:sz w:val="24"/>
          <w:szCs w:val="24"/>
          <w:lang w:val="ru-RU"/>
        </w:rPr>
        <w:t xml:space="preserve">ерроризма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tbl>
      <w:tblPr>
        <w:tblW w:w="5000" w:type="pct"/>
        <w:tblLayout w:type="fixed"/>
        <w:tblLook w:val="01E0" w:firstRow="1" w:lastRow="1" w:firstColumn="1" w:lastColumn="1" w:noHBand="0" w:noVBand="0"/>
      </w:tblPr>
      <w:tblGrid>
        <w:gridCol w:w="3290"/>
        <w:gridCol w:w="361"/>
        <w:gridCol w:w="5758"/>
      </w:tblGrid>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подпрограмма «</w:t>
            </w:r>
            <w:r w:rsidRPr="00E36CA4">
              <w:rPr>
                <w:rFonts w:ascii="Times New Roman" w:hAnsi="Times New Roman"/>
                <w:spacing w:val="-10"/>
                <w:sz w:val="24"/>
                <w:szCs w:val="24"/>
                <w:lang w:val="ru-RU"/>
              </w:rPr>
              <w:t>Профилактика экстремизма и т</w:t>
            </w:r>
            <w:r w:rsidR="005D05C7" w:rsidRPr="00E36CA4">
              <w:rPr>
                <w:rFonts w:ascii="Times New Roman" w:hAnsi="Times New Roman"/>
                <w:spacing w:val="-10"/>
                <w:sz w:val="24"/>
                <w:szCs w:val="24"/>
                <w:lang w:val="ru-RU"/>
              </w:rPr>
              <w:t xml:space="preserve">ерроризма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 (далее-подпрограмма 2)</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экстремистических проявлений</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_</w:t>
            </w:r>
          </w:p>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экстремистских проявлений, межэтнических конфликтов на территории поселения</w:t>
            </w:r>
          </w:p>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2019 – 2030 годы , этапы реализации подпрограммы не выделяются.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4C663D" w:rsidRPr="00E36CA4" w:rsidRDefault="004C663D" w:rsidP="00B4257F">
            <w:pPr>
              <w:pStyle w:val="afa"/>
              <w:rPr>
                <w:rFonts w:ascii="Times New Roman" w:hAnsi="Times New Roman"/>
                <w:sz w:val="24"/>
                <w:szCs w:val="24"/>
              </w:rPr>
            </w:pP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 подп</w:t>
            </w:r>
            <w:r w:rsidR="00F60531" w:rsidRPr="00E36CA4">
              <w:rPr>
                <w:rFonts w:ascii="Times New Roman" w:hAnsi="Times New Roman"/>
                <w:sz w:val="24"/>
                <w:szCs w:val="24"/>
                <w:lang w:val="ru-RU"/>
              </w:rPr>
              <w:t xml:space="preserve">рограммы составляет            </w:t>
            </w:r>
            <w:r w:rsidR="0073791C">
              <w:rPr>
                <w:rFonts w:ascii="Times New Roman" w:hAnsi="Times New Roman"/>
                <w:sz w:val="24"/>
                <w:szCs w:val="24"/>
                <w:lang w:val="ru-RU"/>
              </w:rPr>
              <w:t>3</w:t>
            </w:r>
            <w:r w:rsidR="00BF7504">
              <w:rPr>
                <w:rFonts w:ascii="Times New Roman" w:hAnsi="Times New Roman"/>
                <w:sz w:val="24"/>
                <w:szCs w:val="24"/>
                <w:lang w:val="ru-RU"/>
              </w:rPr>
              <w:t>2</w:t>
            </w:r>
            <w:r w:rsidRPr="00E36CA4">
              <w:rPr>
                <w:rFonts w:ascii="Times New Roman" w:hAnsi="Times New Roman"/>
                <w:sz w:val="24"/>
                <w:szCs w:val="24"/>
                <w:lang w:val="ru-RU"/>
              </w:rPr>
              <w:t xml:space="preserve">,0 тыс. </w:t>
            </w:r>
            <w:r w:rsidR="00F60531"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F60531" w:rsidRPr="00E36CA4">
              <w:rPr>
                <w:rFonts w:ascii="Times New Roman" w:hAnsi="Times New Roman"/>
                <w:sz w:val="24"/>
                <w:szCs w:val="24"/>
                <w:lang w:val="ru-RU"/>
              </w:rPr>
              <w:t>годам:</w:t>
            </w:r>
          </w:p>
          <w:p w:rsidR="004C663D" w:rsidRPr="00E36CA4" w:rsidRDefault="00676071" w:rsidP="00B4257F">
            <w:pPr>
              <w:pStyle w:val="afa"/>
              <w:rPr>
                <w:rFonts w:ascii="Times New Roman" w:hAnsi="Times New Roman"/>
                <w:sz w:val="24"/>
                <w:szCs w:val="24"/>
                <w:lang w:val="ru-RU"/>
              </w:rPr>
            </w:pPr>
            <w:r w:rsidRPr="00E36CA4">
              <w:rPr>
                <w:rFonts w:ascii="Times New Roman" w:hAnsi="Times New Roman"/>
                <w:sz w:val="24"/>
                <w:szCs w:val="24"/>
                <w:lang w:val="ru-RU"/>
              </w:rPr>
              <w:t>2019 год – 1</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69140F">
              <w:rPr>
                <w:rFonts w:ascii="Times New Roman" w:hAnsi="Times New Roman"/>
                <w:sz w:val="24"/>
                <w:szCs w:val="24"/>
                <w:lang w:val="ru-RU"/>
              </w:rPr>
              <w:t>2</w:t>
            </w:r>
            <w:r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206109" w:rsidP="00B4257F">
            <w:pPr>
              <w:pStyle w:val="afa"/>
              <w:rPr>
                <w:rFonts w:ascii="Times New Roman" w:hAnsi="Times New Roman"/>
                <w:sz w:val="24"/>
                <w:szCs w:val="24"/>
                <w:lang w:val="ru-RU"/>
              </w:rPr>
            </w:pPr>
            <w:r>
              <w:rPr>
                <w:rFonts w:ascii="Times New Roman" w:hAnsi="Times New Roman"/>
                <w:sz w:val="24"/>
                <w:szCs w:val="24"/>
                <w:lang w:val="ru-RU"/>
              </w:rPr>
              <w:t>2023 год -</w:t>
            </w:r>
            <w:r w:rsidR="00BF7504">
              <w:rPr>
                <w:rFonts w:ascii="Times New Roman" w:hAnsi="Times New Roman"/>
                <w:sz w:val="24"/>
                <w:szCs w:val="24"/>
                <w:lang w:val="ru-RU"/>
              </w:rPr>
              <w:t>0</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 xml:space="preserve"> </w:t>
            </w:r>
            <w:r w:rsidR="004C663D" w:rsidRPr="00E36CA4">
              <w:rPr>
                <w:rFonts w:ascii="Times New Roman" w:hAnsi="Times New Roman"/>
                <w:sz w:val="24"/>
                <w:szCs w:val="24"/>
                <w:lang w:val="ru-RU"/>
              </w:rPr>
              <w:t xml:space="preserve">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2024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2025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2026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2027 год-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тыс. рублей;</w:t>
            </w:r>
          </w:p>
          <w:p w:rsidR="004C663D"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2028 год-</w:t>
            </w:r>
            <w:r w:rsidR="00F60531" w:rsidRPr="00E36CA4">
              <w:rPr>
                <w:rFonts w:ascii="Times New Roman" w:hAnsi="Times New Roman"/>
                <w:sz w:val="24"/>
                <w:szCs w:val="24"/>
                <w:lang w:val="ru-RU"/>
              </w:rPr>
              <w:t xml:space="preserve"> </w:t>
            </w:r>
            <w:r w:rsidR="0073791C">
              <w:rPr>
                <w:rFonts w:ascii="Times New Roman" w:hAnsi="Times New Roman"/>
                <w:sz w:val="24"/>
                <w:szCs w:val="24"/>
                <w:lang w:val="ru-RU"/>
              </w:rPr>
              <w:t xml:space="preserve"> </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2029 го</w:t>
            </w:r>
            <w:r w:rsidR="0073791C">
              <w:rPr>
                <w:rFonts w:ascii="Times New Roman" w:hAnsi="Times New Roman"/>
                <w:sz w:val="24"/>
                <w:szCs w:val="24"/>
                <w:lang w:val="ru-RU"/>
              </w:rPr>
              <w:t xml:space="preserve">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2030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Усиление антитеррористической защищенности объектов образования, </w:t>
            </w:r>
            <w:r w:rsidR="00F60531" w:rsidRPr="0097000F">
              <w:rPr>
                <w:rFonts w:ascii="Times New Roman" w:hAnsi="Times New Roman"/>
                <w:spacing w:val="-8"/>
                <w:sz w:val="24"/>
                <w:szCs w:val="24"/>
                <w:lang w:val="ru-RU"/>
              </w:rPr>
              <w:t>здравоохранения, социального</w:t>
            </w:r>
            <w:r w:rsidRPr="0097000F">
              <w:rPr>
                <w:rFonts w:ascii="Times New Roman" w:hAnsi="Times New Roman"/>
                <w:spacing w:val="-8"/>
                <w:sz w:val="24"/>
                <w:szCs w:val="24"/>
                <w:lang w:val="ru-RU"/>
              </w:rPr>
              <w:t xml:space="preserve"> обслуживания населения, культуры, спорта и объектов с массовым пребыванием граждан;</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Проведение </w:t>
            </w:r>
            <w:r w:rsidR="00F60531" w:rsidRPr="0097000F">
              <w:rPr>
                <w:rFonts w:ascii="Times New Roman" w:hAnsi="Times New Roman"/>
                <w:spacing w:val="-8"/>
                <w:sz w:val="24"/>
                <w:szCs w:val="24"/>
                <w:lang w:val="ru-RU"/>
              </w:rPr>
              <w:t>воспитательной,</w:t>
            </w:r>
            <w:r w:rsidRPr="0097000F">
              <w:rPr>
                <w:rFonts w:ascii="Times New Roman" w:hAnsi="Times New Roman"/>
                <w:spacing w:val="-8"/>
                <w:sz w:val="24"/>
                <w:szCs w:val="24"/>
                <w:lang w:val="ru-RU"/>
              </w:rPr>
              <w:t xml:space="preserve"> пропагандисткой работы с населением поселения, направленной на предупреждение террористической и экстремистской </w:t>
            </w:r>
            <w:r w:rsidR="00F60531" w:rsidRPr="0097000F">
              <w:rPr>
                <w:rFonts w:ascii="Times New Roman" w:hAnsi="Times New Roman"/>
                <w:spacing w:val="-8"/>
                <w:sz w:val="24"/>
                <w:szCs w:val="24"/>
                <w:lang w:val="ru-RU"/>
              </w:rPr>
              <w:t>деятельности,</w:t>
            </w:r>
            <w:r w:rsidRPr="0097000F">
              <w:rPr>
                <w:rFonts w:ascii="Times New Roman" w:hAnsi="Times New Roman"/>
                <w:spacing w:val="-8"/>
                <w:sz w:val="24"/>
                <w:szCs w:val="24"/>
                <w:lang w:val="ru-RU"/>
              </w:rPr>
              <w:t xml:space="preserve"> повышение бдительности.</w:t>
            </w:r>
          </w:p>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p w:rsidR="00592BEC" w:rsidRPr="0097000F" w:rsidRDefault="00592BEC" w:rsidP="00B4257F">
            <w:pPr>
              <w:pStyle w:val="afa"/>
              <w:rPr>
                <w:rFonts w:ascii="Times New Roman" w:hAnsi="Times New Roman"/>
                <w:sz w:val="24"/>
                <w:szCs w:val="24"/>
                <w:lang w:val="ru-RU"/>
              </w:rPr>
            </w:pPr>
          </w:p>
        </w:tc>
      </w:tr>
    </w:tbl>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Подпрограммы 3. «Комплексные меры противодействия злоупотреблению наркотиками и их незаконному обороту»</w:t>
      </w:r>
    </w:p>
    <w:p w:rsidR="00F60531" w:rsidRPr="0097000F" w:rsidRDefault="00F60531" w:rsidP="00F60531">
      <w:pPr>
        <w:pStyle w:val="afa"/>
        <w:jc w:val="center"/>
        <w:rPr>
          <w:rFonts w:ascii="Times New Roman" w:hAnsi="Times New Roman"/>
          <w:sz w:val="24"/>
          <w:szCs w:val="24"/>
          <w:lang w:val="ru-RU"/>
        </w:rPr>
      </w:pPr>
    </w:p>
    <w:tbl>
      <w:tblPr>
        <w:tblW w:w="5038" w:type="pct"/>
        <w:tblInd w:w="-114" w:type="dxa"/>
        <w:tblLayout w:type="fixed"/>
        <w:tblLook w:val="01E0" w:firstRow="1" w:lastRow="1" w:firstColumn="1" w:lastColumn="1" w:noHBand="0" w:noVBand="0"/>
      </w:tblPr>
      <w:tblGrid>
        <w:gridCol w:w="3360"/>
        <w:gridCol w:w="381"/>
        <w:gridCol w:w="5740"/>
      </w:tblGrid>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 подпрограмма «</w:t>
            </w:r>
            <w:r w:rsidRPr="0097000F">
              <w:rPr>
                <w:rFonts w:ascii="Times New Roman" w:hAnsi="Times New Roman"/>
                <w:spacing w:val="-10"/>
                <w:sz w:val="24"/>
                <w:szCs w:val="24"/>
                <w:lang w:val="ru-RU"/>
              </w:rPr>
              <w:t>Комплексные меры противодействия злоупотреблению наркотиками и их незаконному обороту» (далее-подпрограмма 3)</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BD419C"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уровня болезненности населения синдромом зависимости от наркотиков</w:t>
            </w:r>
          </w:p>
        </w:tc>
      </w:tr>
      <w:tr w:rsidR="00BD419C" w:rsidRPr="00E36CA4" w:rsidTr="003666EE">
        <w:trPr>
          <w:trHeight w:val="20"/>
        </w:trPr>
        <w:tc>
          <w:tcPr>
            <w:tcW w:w="5377"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 xml:space="preserve">Задачи подпрограммы </w:t>
            </w:r>
          </w:p>
        </w:tc>
        <w:tc>
          <w:tcPr>
            <w:tcW w:w="568"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Создание условий по минимизации коррупционных  проявлений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 xml:space="preserve">Целевые показатели подпрограммы </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обучающихся и воспитанников , прошедших  обучение по образовательным программам профилактической направленности</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 программы</w:t>
            </w:r>
          </w:p>
        </w:tc>
        <w:tc>
          <w:tcPr>
            <w:tcW w:w="568"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2019-2030 годы , этапы подпрограммы не выделяются </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Общий объем финансирования подпрограммы составляет         </w:t>
            </w:r>
            <w:r w:rsidR="009E019D">
              <w:rPr>
                <w:rFonts w:ascii="Times New Roman" w:hAnsi="Times New Roman"/>
                <w:sz w:val="24"/>
                <w:szCs w:val="24"/>
                <w:lang w:val="ru-RU"/>
              </w:rPr>
              <w:t>22</w:t>
            </w:r>
            <w:r w:rsidR="003666EE" w:rsidRPr="00E36CA4">
              <w:rPr>
                <w:rFonts w:ascii="Times New Roman" w:hAnsi="Times New Roman"/>
                <w:sz w:val="24"/>
                <w:szCs w:val="24"/>
                <w:lang w:val="ru-RU"/>
              </w:rPr>
              <w:t>,0</w:t>
            </w:r>
            <w:r w:rsidR="004B42E9">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 по годам:</w:t>
            </w:r>
          </w:p>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163253" w:rsidRPr="00E36CA4">
              <w:rPr>
                <w:rFonts w:ascii="Times New Roman" w:hAnsi="Times New Roman"/>
                <w:sz w:val="24"/>
                <w:szCs w:val="24"/>
                <w:lang w:val="ru-RU"/>
              </w:rPr>
              <w:t>20</w:t>
            </w:r>
            <w:r w:rsidR="003666EE"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A05A3A" w:rsidRPr="00E36CA4">
              <w:rPr>
                <w:rFonts w:ascii="Times New Roman" w:hAnsi="Times New Roman"/>
                <w:sz w:val="24"/>
                <w:szCs w:val="24"/>
                <w:lang w:val="ru-RU"/>
              </w:rPr>
              <w:t xml:space="preserve"> </w:t>
            </w:r>
            <w:r w:rsidR="004B42E9">
              <w:rPr>
                <w:rFonts w:ascii="Times New Roman" w:hAnsi="Times New Roman"/>
                <w:sz w:val="24"/>
                <w:szCs w:val="24"/>
                <w:lang w:val="ru-RU"/>
              </w:rPr>
              <w:t>тыс.</w:t>
            </w:r>
            <w:r w:rsidRPr="00E36CA4">
              <w:rPr>
                <w:rFonts w:ascii="Times New Roman" w:hAnsi="Times New Roman"/>
                <w:sz w:val="24"/>
                <w:szCs w:val="24"/>
                <w:lang w:val="ru-RU"/>
              </w:rPr>
              <w:t>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BF7504" w:rsidP="00B4257F">
            <w:pPr>
              <w:pStyle w:val="afa"/>
              <w:rPr>
                <w:rFonts w:ascii="Times New Roman" w:hAnsi="Times New Roman"/>
                <w:sz w:val="24"/>
                <w:szCs w:val="24"/>
                <w:lang w:val="ru-RU"/>
              </w:rPr>
            </w:pPr>
            <w:r>
              <w:rPr>
                <w:rFonts w:ascii="Times New Roman" w:hAnsi="Times New Roman"/>
                <w:sz w:val="24"/>
                <w:szCs w:val="24"/>
                <w:lang w:val="ru-RU"/>
              </w:rPr>
              <w:t>2023 год -0</w:t>
            </w:r>
            <w:r w:rsidR="00163253"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9E019D">
              <w:rPr>
                <w:rFonts w:ascii="Times New Roman" w:hAnsi="Times New Roman"/>
                <w:sz w:val="24"/>
                <w:szCs w:val="24"/>
                <w:lang w:val="ru-RU"/>
              </w:rPr>
              <w:t>0</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w:t>
            </w:r>
            <w:r w:rsidR="0073791C">
              <w:rPr>
                <w:rFonts w:ascii="Times New Roman" w:hAnsi="Times New Roman"/>
                <w:sz w:val="24"/>
                <w:szCs w:val="24"/>
                <w:lang w:val="ru-RU"/>
              </w:rPr>
              <w:t>0</w:t>
            </w:r>
            <w:r w:rsidRPr="00E36CA4">
              <w:rPr>
                <w:rFonts w:ascii="Times New Roman" w:hAnsi="Times New Roman"/>
                <w:sz w:val="24"/>
                <w:szCs w:val="24"/>
                <w:lang w:val="ru-RU"/>
              </w:rPr>
              <w:t xml:space="preserve">,0 </w:t>
            </w:r>
            <w:r w:rsidR="00D30BAC" w:rsidRPr="00E36CA4">
              <w:rPr>
                <w:rFonts w:ascii="Times New Roman" w:hAnsi="Times New Roman"/>
                <w:sz w:val="24"/>
                <w:szCs w:val="24"/>
                <w:lang w:val="ru-RU"/>
              </w:rPr>
              <w:t>тыс. рублей;</w:t>
            </w:r>
          </w:p>
          <w:p w:rsidR="00D30BAC"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2028 год -0</w:t>
            </w:r>
            <w:r w:rsidR="00163253" w:rsidRPr="00E36CA4">
              <w:rPr>
                <w:rFonts w:ascii="Times New Roman" w:hAnsi="Times New Roman"/>
                <w:sz w:val="24"/>
                <w:szCs w:val="24"/>
                <w:lang w:val="ru-RU"/>
              </w:rPr>
              <w:t>,0</w:t>
            </w:r>
            <w:r w:rsidR="003D010D">
              <w:rPr>
                <w:rFonts w:ascii="Times New Roman" w:hAnsi="Times New Roman"/>
                <w:sz w:val="24"/>
                <w:szCs w:val="24"/>
                <w:lang w:val="ru-RU"/>
              </w:rPr>
              <w:t xml:space="preserve"> </w:t>
            </w:r>
            <w:r w:rsidR="00D30BAC" w:rsidRPr="00E36CA4">
              <w:rPr>
                <w:rFonts w:ascii="Times New Roman" w:hAnsi="Times New Roman"/>
                <w:sz w:val="24"/>
                <w:szCs w:val="24"/>
                <w:lang w:val="ru-RU"/>
              </w:rPr>
              <w:t>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3666EE" w:rsidP="00163253">
            <w:pPr>
              <w:pStyle w:val="afa"/>
              <w:rPr>
                <w:rFonts w:ascii="Times New Roman" w:hAnsi="Times New Roman"/>
                <w:sz w:val="24"/>
                <w:szCs w:val="24"/>
                <w:lang w:val="ru-RU"/>
              </w:rPr>
            </w:pPr>
            <w:r w:rsidRPr="00E36CA4">
              <w:rPr>
                <w:rFonts w:ascii="Times New Roman" w:hAnsi="Times New Roman"/>
                <w:sz w:val="24"/>
                <w:szCs w:val="24"/>
                <w:lang w:val="ru-RU"/>
              </w:rPr>
              <w:t>2030 год -</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color w:val="993300"/>
                <w:sz w:val="24"/>
                <w:szCs w:val="24"/>
              </w:rPr>
            </w:pPr>
            <w:r w:rsidRPr="00E36CA4">
              <w:rPr>
                <w:rFonts w:ascii="Times New Roman" w:hAnsi="Times New Roman"/>
                <w:color w:val="993300"/>
                <w:sz w:val="24"/>
                <w:szCs w:val="24"/>
              </w:rPr>
              <w:t>–</w:t>
            </w: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1A6B9A" w:rsidRPr="0097000F" w:rsidRDefault="001A6B9A"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мониторинг развития наркоситуации в поселении;</w:t>
            </w:r>
          </w:p>
          <w:p w:rsidR="001A6B9A" w:rsidRPr="00E36CA4" w:rsidRDefault="001A6B9A"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E36CA4">
              <w:rPr>
                <w:rFonts w:ascii="Times New Roman" w:hAnsi="Times New Roman"/>
                <w:color w:val="000000"/>
                <w:sz w:val="24"/>
                <w:szCs w:val="24"/>
                <w:lang w:val="ru-RU"/>
              </w:rPr>
              <w:t xml:space="preserve">оззрения в </w:t>
            </w:r>
            <w:r w:rsidR="003A4496"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ограничение доступности наркотиков, находящихся в незаконном обороте;</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bl>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Приоритеты и цели</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муниципальной политики в сфере обеспечения</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общественного порядка и противодействия преступности</w:t>
      </w:r>
    </w:p>
    <w:p w:rsidR="009433D1" w:rsidRPr="0097000F" w:rsidRDefault="009433D1" w:rsidP="00B4257F">
      <w:pPr>
        <w:pStyle w:val="afa"/>
        <w:rPr>
          <w:rFonts w:ascii="Times New Roman" w:hAnsi="Times New Roman"/>
          <w:sz w:val="24"/>
          <w:szCs w:val="24"/>
          <w:lang w:val="ru-RU" w:eastAsia="zh-CN"/>
        </w:rPr>
      </w:pPr>
      <w:r w:rsidRPr="0097000F">
        <w:rPr>
          <w:rFonts w:ascii="Times New Roman" w:hAnsi="Times New Roman"/>
          <w:sz w:val="24"/>
          <w:szCs w:val="24"/>
          <w:lang w:val="ru-RU"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Коррупционный фактор признан одним из основных для расширения масштабов теневой экономики и неформального сектора.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Задачи муниципальной программы: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обеспечение антитеррористической защищённости населения;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сокращение спроса на наркотики и ограничение их доступности;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оптимизация функционирования системы противодействия коррупционным проявлениям.</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Основными показателями реализации муниципальной программы являются:</w:t>
      </w:r>
    </w:p>
    <w:p w:rsidR="009433D1" w:rsidRPr="0097000F"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характеризует уровень коррупционной составляющей в жизни общества. </w:t>
      </w:r>
      <w:r w:rsidRPr="0097000F">
        <w:rPr>
          <w:rFonts w:ascii="Times New Roman" w:hAnsi="Times New Roman"/>
          <w:color w:val="000000"/>
          <w:sz w:val="24"/>
          <w:szCs w:val="24"/>
          <w:lang w:val="ru-RU"/>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sidRPr="00E36CA4">
        <w:rPr>
          <w:rFonts w:ascii="Times New Roman" w:hAnsi="Times New Roman"/>
          <w:color w:val="000000"/>
          <w:sz w:val="24"/>
          <w:szCs w:val="24"/>
          <w:lang w:val="ru-RU"/>
        </w:rPr>
        <w:t>поселения</w:t>
      </w:r>
      <w:r w:rsidRPr="00E36CA4">
        <w:rPr>
          <w:rFonts w:ascii="Times New Roman" w:hAnsi="Times New Roman"/>
          <w:color w:val="000000"/>
          <w:sz w:val="24"/>
          <w:szCs w:val="24"/>
          <w:lang w:val="ru-RU"/>
        </w:rPr>
        <w:t>, законных интересов общества от преступных и иных противоправных посягательств.</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sidRPr="00E36CA4">
        <w:rPr>
          <w:rFonts w:ascii="Times New Roman" w:hAnsi="Times New Roman"/>
          <w:color w:val="000000"/>
          <w:sz w:val="24"/>
          <w:szCs w:val="24"/>
          <w:lang w:val="ru-RU"/>
        </w:rPr>
        <w:t>Индустриальн</w:t>
      </w:r>
      <w:r w:rsidRPr="00E36CA4">
        <w:rPr>
          <w:rFonts w:ascii="Times New Roman" w:hAnsi="Times New Roman"/>
          <w:color w:val="000000"/>
          <w:sz w:val="24"/>
          <w:szCs w:val="24"/>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расходах бюджет</w:t>
      </w:r>
      <w:r w:rsidR="003666EE" w:rsidRPr="0097000F">
        <w:rPr>
          <w:rFonts w:ascii="Times New Roman" w:hAnsi="Times New Roman"/>
          <w:kern w:val="2"/>
          <w:sz w:val="24"/>
          <w:szCs w:val="24"/>
          <w:lang w:val="ru-RU"/>
        </w:rPr>
        <w:t xml:space="preserve">а </w:t>
      </w:r>
      <w:r w:rsidR="00B4257F" w:rsidRPr="0097000F">
        <w:rPr>
          <w:rFonts w:ascii="Times New Roman" w:hAnsi="Times New Roman"/>
          <w:kern w:val="2"/>
          <w:sz w:val="24"/>
          <w:szCs w:val="24"/>
          <w:lang w:val="ru-RU"/>
        </w:rPr>
        <w:t>Индустриального</w:t>
      </w:r>
      <w:r w:rsidRPr="0097000F">
        <w:rPr>
          <w:rFonts w:ascii="Times New Roman" w:hAnsi="Times New Roman"/>
          <w:kern w:val="2"/>
          <w:sz w:val="24"/>
          <w:szCs w:val="24"/>
          <w:lang w:val="ru-RU"/>
        </w:rPr>
        <w:t xml:space="preserve"> сельского поселения на реализацию муниципальной программы приведены в приложении № 3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97000F" w:rsidRDefault="009433D1" w:rsidP="00B4257F">
      <w:pPr>
        <w:pStyle w:val="afa"/>
        <w:rPr>
          <w:rFonts w:ascii="Times New Roman" w:hAnsi="Times New Roman"/>
          <w:sz w:val="24"/>
          <w:szCs w:val="24"/>
          <w:lang w:val="ru-RU"/>
        </w:rPr>
      </w:pPr>
    </w:p>
    <w:p w:rsidR="009433D1" w:rsidRPr="0097000F" w:rsidRDefault="009433D1"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sectPr w:rsidR="0036090D" w:rsidRPr="0097000F" w:rsidSect="00217B61">
          <w:headerReference w:type="default" r:id="rId7"/>
          <w:footerReference w:type="default" r:id="rId8"/>
          <w:pgSz w:w="11905" w:h="16838"/>
          <w:pgMar w:top="284" w:right="851" w:bottom="567" w:left="1701" w:header="709" w:footer="709" w:gutter="0"/>
          <w:cols w:space="720"/>
          <w:docGrid w:linePitch="326"/>
        </w:sectPr>
      </w:pPr>
    </w:p>
    <w:p w:rsidR="006B09A9" w:rsidRPr="00E36CA4" w:rsidRDefault="006B09A9" w:rsidP="00527B9B">
      <w:pPr>
        <w:pStyle w:val="afa"/>
        <w:ind w:left="12036" w:firstLine="708"/>
        <w:rPr>
          <w:rFonts w:ascii="Times New Roman" w:hAnsi="Times New Roman"/>
          <w:sz w:val="24"/>
          <w:szCs w:val="24"/>
        </w:rPr>
      </w:pPr>
      <w:r w:rsidRPr="00E36CA4">
        <w:rPr>
          <w:rFonts w:ascii="Times New Roman" w:hAnsi="Times New Roman"/>
          <w:sz w:val="24"/>
          <w:szCs w:val="24"/>
        </w:rPr>
        <w:t>Приложение № 2</w:t>
      </w:r>
    </w:p>
    <w:p w:rsidR="006B09A9" w:rsidRPr="00E36CA4" w:rsidRDefault="006B09A9" w:rsidP="001B4347">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1B4347">
      <w:pPr>
        <w:pStyle w:val="afa"/>
        <w:rPr>
          <w:rFonts w:ascii="Times New Roman" w:hAnsi="Times New Roman"/>
          <w:color w:val="993300"/>
          <w:sz w:val="24"/>
          <w:szCs w:val="24"/>
        </w:rPr>
      </w:pPr>
    </w:p>
    <w:p w:rsidR="006B09A9" w:rsidRPr="00E36CA4" w:rsidRDefault="006B09A9" w:rsidP="001B4347">
      <w:pPr>
        <w:pStyle w:val="afa"/>
        <w:jc w:val="center"/>
        <w:rPr>
          <w:rFonts w:ascii="Times New Roman" w:hAnsi="Times New Roman"/>
          <w:caps/>
          <w:sz w:val="24"/>
          <w:szCs w:val="24"/>
        </w:rPr>
      </w:pPr>
      <w:bookmarkStart w:id="1" w:name="Par487"/>
      <w:bookmarkEnd w:id="1"/>
      <w:r w:rsidRPr="00E36CA4">
        <w:rPr>
          <w:rFonts w:ascii="Times New Roman" w:hAnsi="Times New Roman"/>
          <w:caps/>
          <w:sz w:val="24"/>
          <w:szCs w:val="24"/>
        </w:rPr>
        <w:t>Перечень</w:t>
      </w:r>
    </w:p>
    <w:p w:rsidR="006B09A9" w:rsidRPr="00E36CA4" w:rsidRDefault="006B09A9" w:rsidP="001B4347">
      <w:pPr>
        <w:pStyle w:val="afa"/>
        <w:jc w:val="center"/>
        <w:rPr>
          <w:rFonts w:ascii="Times New Roman" w:hAnsi="Times New Roman"/>
          <w:sz w:val="24"/>
          <w:szCs w:val="24"/>
        </w:rPr>
      </w:pPr>
      <w:r w:rsidRPr="00E36CA4">
        <w:rPr>
          <w:rFonts w:ascii="Times New Roman" w:hAnsi="Times New Roman"/>
          <w:sz w:val="24"/>
          <w:szCs w:val="24"/>
        </w:rPr>
        <w:t>подпрограмм, основных мероприятий муниципальной программы</w:t>
      </w:r>
    </w:p>
    <w:p w:rsidR="006B09A9" w:rsidRPr="00E36CA4" w:rsidRDefault="006B09A9" w:rsidP="001B4347">
      <w:pPr>
        <w:pStyle w:val="afa"/>
        <w:rPr>
          <w:rFonts w:ascii="Times New Roman" w:hAnsi="Times New Roman"/>
          <w:sz w:val="24"/>
          <w:szCs w:val="24"/>
        </w:rPr>
      </w:pP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E36CA4" w:rsidTr="00521601">
        <w:tc>
          <w:tcPr>
            <w:tcW w:w="78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w:t>
            </w:r>
            <w:r w:rsidRPr="00E36CA4">
              <w:rPr>
                <w:rFonts w:ascii="Times New Roman" w:hAnsi="Times New Roman"/>
                <w:sz w:val="24"/>
                <w:szCs w:val="24"/>
              </w:rPr>
              <w:br/>
              <w:t>п/п</w:t>
            </w:r>
          </w:p>
        </w:tc>
        <w:tc>
          <w:tcPr>
            <w:tcW w:w="2552"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Номер и наименование основного мероприятия </w:t>
            </w:r>
          </w:p>
        </w:tc>
        <w:tc>
          <w:tcPr>
            <w:tcW w:w="198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Соисполнитель, участник, ответственный за исполнение основного мероприятия</w:t>
            </w:r>
          </w:p>
        </w:tc>
        <w:tc>
          <w:tcPr>
            <w:tcW w:w="1843"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Срок</w:t>
            </w:r>
          </w:p>
        </w:tc>
        <w:tc>
          <w:tcPr>
            <w:tcW w:w="3218"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Ожидаемый результат (краткое описание)</w:t>
            </w:r>
          </w:p>
        </w:tc>
        <w:tc>
          <w:tcPr>
            <w:tcW w:w="2759"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Последствия не реализации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основного мероприятия</w:t>
            </w:r>
          </w:p>
          <w:p w:rsidR="006B09A9" w:rsidRPr="00E36CA4" w:rsidRDefault="006B09A9" w:rsidP="001B4347">
            <w:pPr>
              <w:pStyle w:val="afa"/>
              <w:rPr>
                <w:rFonts w:ascii="Times New Roman" w:hAnsi="Times New Roman"/>
                <w:sz w:val="24"/>
                <w:szCs w:val="24"/>
              </w:rPr>
            </w:pPr>
          </w:p>
        </w:tc>
        <w:tc>
          <w:tcPr>
            <w:tcW w:w="2005"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Связь с показателями муниципальной программы (подпрограммы)</w:t>
            </w:r>
          </w:p>
        </w:tc>
      </w:tr>
      <w:tr w:rsidR="006B09A9" w:rsidRPr="00E36CA4" w:rsidTr="00521601">
        <w:tc>
          <w:tcPr>
            <w:tcW w:w="784" w:type="dxa"/>
            <w:vMerge/>
            <w:vAlign w:val="center"/>
          </w:tcPr>
          <w:p w:rsidR="006B09A9" w:rsidRPr="0097000F" w:rsidRDefault="006B09A9" w:rsidP="001B4347">
            <w:pPr>
              <w:pStyle w:val="afa"/>
              <w:rPr>
                <w:rFonts w:ascii="Times New Roman" w:hAnsi="Times New Roman"/>
                <w:sz w:val="24"/>
                <w:szCs w:val="24"/>
                <w:lang w:val="ru-RU"/>
              </w:rPr>
            </w:pPr>
          </w:p>
        </w:tc>
        <w:tc>
          <w:tcPr>
            <w:tcW w:w="2552" w:type="dxa"/>
            <w:vMerge/>
            <w:vAlign w:val="center"/>
          </w:tcPr>
          <w:p w:rsidR="006B09A9" w:rsidRPr="0097000F" w:rsidRDefault="006B09A9" w:rsidP="001B4347">
            <w:pPr>
              <w:pStyle w:val="afa"/>
              <w:rPr>
                <w:rFonts w:ascii="Times New Roman" w:hAnsi="Times New Roman"/>
                <w:sz w:val="24"/>
                <w:szCs w:val="24"/>
                <w:lang w:val="ru-RU"/>
              </w:rPr>
            </w:pPr>
          </w:p>
        </w:tc>
        <w:tc>
          <w:tcPr>
            <w:tcW w:w="1984" w:type="dxa"/>
            <w:vMerge/>
            <w:vAlign w:val="center"/>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начала реали</w:t>
            </w:r>
            <w:r w:rsidRPr="00E36CA4">
              <w:rPr>
                <w:rFonts w:ascii="Times New Roman" w:hAnsi="Times New Roman"/>
                <w:sz w:val="24"/>
                <w:szCs w:val="24"/>
              </w:rPr>
              <w:softHyphen/>
              <w:t>зации</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оконча</w:t>
            </w:r>
            <w:r w:rsidRPr="00E36CA4">
              <w:rPr>
                <w:rFonts w:ascii="Times New Roman" w:hAnsi="Times New Roman"/>
                <w:sz w:val="24"/>
                <w:szCs w:val="24"/>
              </w:rPr>
              <w:softHyphen/>
              <w:t>ния реали-</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зации</w:t>
            </w:r>
          </w:p>
        </w:tc>
        <w:tc>
          <w:tcPr>
            <w:tcW w:w="3218" w:type="dxa"/>
            <w:vMerge/>
            <w:vAlign w:val="center"/>
          </w:tcPr>
          <w:p w:rsidR="006B09A9" w:rsidRPr="00E36CA4" w:rsidRDefault="006B09A9" w:rsidP="001B4347">
            <w:pPr>
              <w:pStyle w:val="afa"/>
              <w:rPr>
                <w:rFonts w:ascii="Times New Roman" w:hAnsi="Times New Roman"/>
                <w:sz w:val="24"/>
                <w:szCs w:val="24"/>
              </w:rPr>
            </w:pPr>
          </w:p>
        </w:tc>
        <w:tc>
          <w:tcPr>
            <w:tcW w:w="2759" w:type="dxa"/>
            <w:vMerge/>
            <w:vAlign w:val="center"/>
          </w:tcPr>
          <w:p w:rsidR="006B09A9" w:rsidRPr="00E36CA4" w:rsidRDefault="006B09A9" w:rsidP="001B4347">
            <w:pPr>
              <w:pStyle w:val="afa"/>
              <w:rPr>
                <w:rFonts w:ascii="Times New Roman" w:hAnsi="Times New Roman"/>
                <w:sz w:val="24"/>
                <w:szCs w:val="24"/>
              </w:rPr>
            </w:pPr>
          </w:p>
        </w:tc>
        <w:tc>
          <w:tcPr>
            <w:tcW w:w="2005" w:type="dxa"/>
            <w:vMerge/>
            <w:vAlign w:val="center"/>
          </w:tcPr>
          <w:p w:rsidR="006B09A9" w:rsidRPr="00E36CA4" w:rsidRDefault="006B09A9" w:rsidP="001B4347">
            <w:pPr>
              <w:pStyle w:val="afa"/>
              <w:rPr>
                <w:rFonts w:ascii="Times New Roman" w:hAnsi="Times New Roman"/>
                <w:sz w:val="24"/>
                <w:szCs w:val="24"/>
              </w:rPr>
            </w:pPr>
          </w:p>
        </w:tc>
      </w:tr>
      <w:tr w:rsidR="006B09A9" w:rsidRPr="00E36CA4" w:rsidTr="00521601">
        <w:trPr>
          <w:trHeight w:val="195"/>
          <w:tblHeader/>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5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9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321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275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 «Противодейст</w:t>
            </w:r>
            <w:r w:rsidR="00D07CAE" w:rsidRPr="0097000F">
              <w:rPr>
                <w:rFonts w:ascii="Times New Roman" w:hAnsi="Times New Roman"/>
                <w:sz w:val="24"/>
                <w:szCs w:val="24"/>
                <w:lang w:val="ru-RU"/>
              </w:rPr>
              <w:t>вие к</w:t>
            </w:r>
            <w:r w:rsidR="003666EE" w:rsidRPr="0097000F">
              <w:rPr>
                <w:rFonts w:ascii="Times New Roman" w:hAnsi="Times New Roman"/>
                <w:sz w:val="24"/>
                <w:szCs w:val="24"/>
                <w:lang w:val="ru-RU"/>
              </w:rPr>
              <w:t xml:space="preserve">оррупции в  </w:t>
            </w:r>
            <w:r w:rsidR="003A4496" w:rsidRPr="0097000F">
              <w:rPr>
                <w:rFonts w:ascii="Times New Roman" w:hAnsi="Times New Roman"/>
                <w:sz w:val="24"/>
                <w:szCs w:val="24"/>
                <w:lang w:val="ru-RU"/>
              </w:rPr>
              <w:t>Индустриальном</w:t>
            </w:r>
            <w:r w:rsidR="00D07CAE"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8B6957"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1. Цель подпрограммы 1. </w:t>
            </w:r>
            <w:r w:rsidRPr="0097000F">
              <w:rPr>
                <w:rFonts w:ascii="Times New Roman" w:hAnsi="Times New Roman"/>
                <w:spacing w:val="-2"/>
                <w:sz w:val="24"/>
                <w:szCs w:val="24"/>
                <w:lang w:val="ru-RU"/>
              </w:rPr>
              <w:t>Осуществление мероприятий по противодействию</w:t>
            </w:r>
            <w:r w:rsidRPr="0097000F">
              <w:rPr>
                <w:rFonts w:ascii="Times New Roman" w:hAnsi="Times New Roman"/>
                <w:sz w:val="24"/>
                <w:szCs w:val="24"/>
                <w:lang w:val="ru-RU"/>
              </w:rPr>
              <w:t xml:space="preserve"> </w:t>
            </w:r>
            <w:r w:rsidR="003666EE"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Pr="0097000F">
              <w:rPr>
                <w:rFonts w:ascii="Times New Roman" w:hAnsi="Times New Roman"/>
                <w:sz w:val="24"/>
                <w:szCs w:val="24"/>
                <w:lang w:val="ru-RU"/>
              </w:rPr>
              <w:t xml:space="preserve"> сельском поселении;</w:t>
            </w:r>
          </w:p>
          <w:p w:rsidR="006B09A9"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    </w:t>
            </w:r>
          </w:p>
        </w:tc>
      </w:tr>
      <w:tr w:rsidR="006B09A9" w:rsidRPr="00E36CA4" w:rsidTr="00521601">
        <w:tc>
          <w:tcPr>
            <w:tcW w:w="15145" w:type="dxa"/>
            <w:gridSpan w:val="8"/>
          </w:tcPr>
          <w:p w:rsidR="008B6957"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подпрограммы 1</w:t>
            </w:r>
            <w:r w:rsidR="008B6957" w:rsidRPr="0097000F">
              <w:rPr>
                <w:rFonts w:ascii="Times New Roman" w:hAnsi="Times New Roman"/>
                <w:sz w:val="24"/>
                <w:szCs w:val="24"/>
                <w:lang w:val="ru-RU"/>
              </w:rPr>
              <w:t xml:space="preserve"> Совершенствование правового регулирования в сфере противодействия коррупции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36090D" w:rsidRPr="0097000F">
              <w:rPr>
                <w:rFonts w:ascii="Times New Roman" w:hAnsi="Times New Roman"/>
                <w:sz w:val="24"/>
                <w:szCs w:val="24"/>
                <w:lang w:val="ru-RU"/>
              </w:rPr>
              <w:t xml:space="preserve"> </w:t>
            </w:r>
            <w:r w:rsidR="008B6957" w:rsidRPr="0097000F">
              <w:rPr>
                <w:rFonts w:ascii="Times New Roman" w:hAnsi="Times New Roman"/>
                <w:sz w:val="24"/>
                <w:szCs w:val="24"/>
                <w:lang w:val="ru-RU"/>
              </w:rPr>
              <w:t>сельского поселения создание системы противодействия коррупции;</w:t>
            </w:r>
          </w:p>
          <w:p w:rsidR="006B09A9" w:rsidRPr="0097000F" w:rsidRDefault="006B09A9" w:rsidP="001B4347">
            <w:pPr>
              <w:pStyle w:val="afa"/>
              <w:rPr>
                <w:rFonts w:ascii="Times New Roman" w:hAnsi="Times New Roman"/>
                <w:sz w:val="24"/>
                <w:szCs w:val="24"/>
                <w:lang w:val="ru-RU"/>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 опубликованию нормативно-правовых актов</w:t>
            </w:r>
            <w:r w:rsidR="00367AE7" w:rsidRPr="0097000F">
              <w:rPr>
                <w:rFonts w:ascii="Times New Roman" w:hAnsi="Times New Roman"/>
                <w:sz w:val="24"/>
                <w:szCs w:val="24"/>
                <w:lang w:val="ru-RU"/>
              </w:rPr>
              <w:t xml:space="preserve"> (проектов)</w:t>
            </w:r>
            <w:r w:rsidRPr="0097000F">
              <w:rPr>
                <w:rFonts w:ascii="Times New Roman" w:hAnsi="Times New Roman"/>
                <w:sz w:val="24"/>
                <w:szCs w:val="24"/>
                <w:lang w:val="ru-RU"/>
              </w:rPr>
              <w:t xml:space="preserve"> Администрации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r w:rsidR="00367AE7" w:rsidRPr="0097000F">
              <w:rPr>
                <w:rFonts w:ascii="Times New Roman" w:hAnsi="Times New Roman"/>
                <w:sz w:val="24"/>
                <w:szCs w:val="24"/>
                <w:lang w:val="ru-RU"/>
              </w:rPr>
              <w:t>, сопровождение и обновление справочно-информационных баз данных, лицензионное программное обеспечение</w:t>
            </w:r>
          </w:p>
        </w:tc>
        <w:tc>
          <w:tcPr>
            <w:tcW w:w="1984" w:type="dxa"/>
          </w:tcPr>
          <w:p w:rsidR="006B09A9" w:rsidRPr="00E36CA4" w:rsidRDefault="00367AE7" w:rsidP="001B4347">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муниципальной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по противодействию коррупции </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профилактической деятельности в органах местного </w:t>
            </w:r>
            <w:r w:rsidR="008B695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показатели подпрограммы: №№ </w:t>
            </w:r>
            <w:r w:rsidRPr="0097000F">
              <w:rPr>
                <w:rFonts w:ascii="Times New Roman" w:hAnsi="Times New Roman"/>
                <w:bCs/>
                <w:sz w:val="24"/>
                <w:szCs w:val="24"/>
                <w:lang w:val="ru-RU"/>
              </w:rPr>
              <w:t xml:space="preserve">1; 1,3 </w:t>
            </w:r>
          </w:p>
        </w:tc>
      </w:tr>
      <w:tr w:rsidR="006B09A9" w:rsidRPr="00E36CA4" w:rsidTr="00521601">
        <w:trPr>
          <w:trHeight w:val="1674"/>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Оплата членских взносов в ассоциацию «Совет муниципальных образований Ростовской области» </w:t>
            </w:r>
          </w:p>
        </w:tc>
        <w:tc>
          <w:tcPr>
            <w:tcW w:w="1984" w:type="dxa"/>
          </w:tcPr>
          <w:p w:rsidR="006B09A9" w:rsidRPr="00E36CA4" w:rsidRDefault="00E54DEE"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эффективной муниципальной политики на территории </w:t>
            </w:r>
            <w:r w:rsidR="00BE383D"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профилактической деятельности в органах местного 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1.1.3</w:t>
            </w:r>
          </w:p>
        </w:tc>
        <w:tc>
          <w:tcPr>
            <w:tcW w:w="2552"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1.3</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w:t>
            </w:r>
            <w:r w:rsidR="00E36CA4">
              <w:rPr>
                <w:rFonts w:ascii="Times New Roman" w:hAnsi="Times New Roman"/>
                <w:sz w:val="24"/>
                <w:szCs w:val="24"/>
                <w:lang w:val="ru-RU"/>
              </w:rPr>
              <w:t>у</w:t>
            </w:r>
            <w:r w:rsidRPr="0097000F">
              <w:rPr>
                <w:rFonts w:ascii="Times New Roman" w:hAnsi="Times New Roman"/>
                <w:sz w:val="24"/>
                <w:szCs w:val="24"/>
                <w:lang w:val="ru-RU"/>
              </w:rPr>
              <w:t>пционному поведению</w:t>
            </w:r>
          </w:p>
          <w:p w:rsidR="004C4C77" w:rsidRPr="0097000F" w:rsidRDefault="004C4C77"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w:t>
            </w:r>
            <w:r w:rsidR="004C4C77" w:rsidRPr="0097000F">
              <w:rPr>
                <w:rFonts w:ascii="Times New Roman" w:hAnsi="Times New Roman"/>
                <w:sz w:val="24"/>
                <w:szCs w:val="24"/>
                <w:lang w:val="ru-RU"/>
              </w:rPr>
              <w:t xml:space="preserve">моуправления </w:t>
            </w:r>
            <w:r w:rsidR="00BE383D"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1.1; 1.5 </w:t>
            </w:r>
          </w:p>
        </w:tc>
      </w:tr>
      <w:tr w:rsidR="006B09A9" w:rsidRPr="00E36CA4" w:rsidTr="00521601">
        <w:trPr>
          <w:trHeight w:val="225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1.1.4</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1.4.</w:t>
            </w:r>
          </w:p>
          <w:p w:rsidR="004C4C77" w:rsidRPr="0097000F" w:rsidRDefault="004C4C77"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Прочие мероприятия в рамках подпрограммы </w:t>
            </w:r>
          </w:p>
          <w:p w:rsidR="006B09A9" w:rsidRPr="0097000F" w:rsidRDefault="006B09A9"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521601"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w:t>
            </w:r>
            <w:r w:rsidR="00F01202" w:rsidRPr="0097000F">
              <w:rPr>
                <w:rFonts w:ascii="Times New Roman" w:hAnsi="Times New Roman"/>
                <w:sz w:val="24"/>
                <w:szCs w:val="24"/>
                <w:lang w:val="ru-RU"/>
              </w:rPr>
              <w:t xml:space="preserve">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w:t>
            </w:r>
            <w:r w:rsidR="00206109">
              <w:rPr>
                <w:rFonts w:ascii="Times New Roman" w:hAnsi="Times New Roman"/>
                <w:sz w:val="24"/>
                <w:szCs w:val="24"/>
                <w:lang w:val="ru-RU"/>
              </w:rPr>
              <w:t>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521601" w:rsidRPr="00E36CA4" w:rsidTr="00521601">
        <w:trPr>
          <w:trHeight w:val="510"/>
        </w:trPr>
        <w:tc>
          <w:tcPr>
            <w:tcW w:w="784" w:type="dxa"/>
          </w:tcPr>
          <w:p w:rsidR="00521601" w:rsidRPr="00E36CA4" w:rsidRDefault="00521601" w:rsidP="001B4347">
            <w:pPr>
              <w:pStyle w:val="afa"/>
              <w:rPr>
                <w:rFonts w:ascii="Times New Roman" w:hAnsi="Times New Roman"/>
                <w:sz w:val="24"/>
                <w:szCs w:val="24"/>
              </w:rPr>
            </w:pPr>
          </w:p>
        </w:tc>
        <w:tc>
          <w:tcPr>
            <w:tcW w:w="2552" w:type="dxa"/>
          </w:tcPr>
          <w:p w:rsidR="00521601" w:rsidRPr="00521601" w:rsidRDefault="00521601" w:rsidP="00521601">
            <w:pPr>
              <w:pStyle w:val="18"/>
              <w:shd w:val="clear" w:color="auto" w:fill="auto"/>
              <w:spacing w:line="194" w:lineRule="exact"/>
              <w:ind w:left="120" w:firstLine="0"/>
              <w:rPr>
                <w:sz w:val="22"/>
                <w:szCs w:val="22"/>
              </w:rPr>
            </w:pPr>
            <w:r>
              <w:rPr>
                <w:bCs/>
                <w:sz w:val="24"/>
                <w:szCs w:val="24"/>
              </w:rPr>
              <w:t>Основное мероприятие 1.5</w:t>
            </w:r>
            <w:r w:rsidRPr="0097000F">
              <w:rPr>
                <w:bCs/>
                <w:sz w:val="24"/>
                <w:szCs w:val="24"/>
              </w:rPr>
              <w:t>.</w:t>
            </w:r>
            <w:r>
              <w:rPr>
                <w:rStyle w:val="a3"/>
              </w:rPr>
              <w:t xml:space="preserve"> </w:t>
            </w:r>
            <w:r w:rsidRPr="00861BCA">
              <w:rPr>
                <w:rStyle w:val="7pt0pt"/>
                <w:sz w:val="22"/>
                <w:szCs w:val="22"/>
                <w:shd w:val="clear" w:color="auto" w:fill="auto"/>
              </w:rPr>
              <w:t>Обеспечение открытости, гласности и прозрачности при осуществлении закупок товаров, работ, услуг для обеспечения муниципальных нужд</w:t>
            </w:r>
            <w:r w:rsidR="00206109">
              <w:rPr>
                <w:rStyle w:val="7pt0pt"/>
                <w:sz w:val="22"/>
                <w:szCs w:val="22"/>
                <w:shd w:val="clear" w:color="auto" w:fill="auto"/>
              </w:rPr>
              <w:t xml:space="preserve"> Индустриального </w:t>
            </w:r>
            <w:r w:rsidRPr="00861BCA">
              <w:rPr>
                <w:rStyle w:val="7pt0pt"/>
                <w:sz w:val="22"/>
                <w:szCs w:val="22"/>
                <w:shd w:val="clear" w:color="auto" w:fill="auto"/>
              </w:rPr>
              <w:t>сельского поселения путем размещения в единой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информационной</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системе</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информации о</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закупках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муниципальных</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заказчиков -</w:t>
            </w:r>
          </w:p>
          <w:p w:rsidR="00521601" w:rsidRPr="00521601" w:rsidRDefault="00521601" w:rsidP="00521601">
            <w:pPr>
              <w:pStyle w:val="18"/>
              <w:shd w:val="clear" w:color="auto" w:fill="auto"/>
              <w:spacing w:line="194" w:lineRule="exact"/>
              <w:ind w:left="120" w:firstLine="0"/>
              <w:rPr>
                <w:sz w:val="22"/>
                <w:szCs w:val="22"/>
              </w:rPr>
            </w:pPr>
            <w:r w:rsidRPr="00861BCA">
              <w:rPr>
                <w:rStyle w:val="7pt0pt"/>
                <w:sz w:val="22"/>
                <w:szCs w:val="22"/>
                <w:shd w:val="clear" w:color="auto" w:fill="auto"/>
              </w:rPr>
              <w:t>администрации</w:t>
            </w:r>
          </w:p>
          <w:p w:rsidR="00521601" w:rsidRPr="00521601" w:rsidRDefault="00206109" w:rsidP="00521601">
            <w:pPr>
              <w:pStyle w:val="18"/>
              <w:shd w:val="clear" w:color="auto" w:fill="auto"/>
              <w:spacing w:line="194" w:lineRule="exact"/>
              <w:ind w:left="120" w:firstLine="0"/>
              <w:rPr>
                <w:sz w:val="22"/>
                <w:szCs w:val="22"/>
              </w:rPr>
            </w:pPr>
            <w:r>
              <w:rPr>
                <w:rStyle w:val="7pt0pt"/>
                <w:sz w:val="22"/>
                <w:szCs w:val="22"/>
                <w:shd w:val="clear" w:color="auto" w:fill="auto"/>
              </w:rPr>
              <w:t>Индустриального</w:t>
            </w:r>
          </w:p>
          <w:p w:rsidR="00521601" w:rsidRPr="00521601" w:rsidRDefault="00521601" w:rsidP="00521601">
            <w:pPr>
              <w:pStyle w:val="afa"/>
              <w:rPr>
                <w:rFonts w:ascii="Times New Roman" w:hAnsi="Times New Roman"/>
                <w:bCs/>
                <w:lang w:val="ru-RU"/>
              </w:rPr>
            </w:pPr>
            <w:r w:rsidRPr="00861BCA">
              <w:rPr>
                <w:rStyle w:val="7pt0pt"/>
                <w:sz w:val="22"/>
                <w:szCs w:val="22"/>
                <w:shd w:val="clear" w:color="auto" w:fill="auto"/>
              </w:rPr>
              <w:t>сельского поселения</w:t>
            </w:r>
          </w:p>
          <w:p w:rsidR="00521601" w:rsidRPr="0097000F" w:rsidRDefault="00521601" w:rsidP="001B4347">
            <w:pPr>
              <w:pStyle w:val="afa"/>
              <w:rPr>
                <w:rFonts w:ascii="Times New Roman" w:hAnsi="Times New Roman"/>
                <w:bCs/>
                <w:sz w:val="24"/>
                <w:szCs w:val="24"/>
                <w:lang w:val="ru-RU"/>
              </w:rPr>
            </w:pPr>
          </w:p>
        </w:tc>
        <w:tc>
          <w:tcPr>
            <w:tcW w:w="1984"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851"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территории Индустриального сельского поселения по противодействию коррупции</w:t>
            </w:r>
          </w:p>
        </w:tc>
        <w:tc>
          <w:tcPr>
            <w:tcW w:w="2759"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самоуправления Индустриального сельского поселени</w:t>
            </w:r>
            <w:r w:rsidR="00206109">
              <w:rPr>
                <w:rFonts w:ascii="Times New Roman" w:hAnsi="Times New Roman"/>
                <w:sz w:val="24"/>
                <w:szCs w:val="24"/>
                <w:lang w:val="ru-RU"/>
              </w:rPr>
              <w:t>я</w:t>
            </w:r>
          </w:p>
        </w:tc>
        <w:tc>
          <w:tcPr>
            <w:tcW w:w="2005"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1.2 Задача 2 подпрограммы 1 «Формирование антикоррупционного общественного мнения и нетерпимости к коррупционному поведению»</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1.5.</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97000F">
              <w:rPr>
                <w:rFonts w:ascii="Times New Roman" w:hAnsi="Times New Roman"/>
                <w:sz w:val="24"/>
                <w:szCs w:val="24"/>
                <w:lang w:val="ru-RU"/>
              </w:rPr>
              <w:t xml:space="preserve">органах местного </w:t>
            </w:r>
            <w:r w:rsidR="00492CB0" w:rsidRPr="0097000F">
              <w:rPr>
                <w:rFonts w:ascii="Times New Roman" w:hAnsi="Times New Roman"/>
                <w:sz w:val="24"/>
                <w:szCs w:val="24"/>
                <w:lang w:val="ru-RU"/>
              </w:rPr>
              <w:t xml:space="preserve">самоуправления </w:t>
            </w:r>
            <w:r w:rsidR="0036090D"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p>
        </w:tc>
        <w:tc>
          <w:tcPr>
            <w:tcW w:w="1984" w:type="dxa"/>
          </w:tcPr>
          <w:p w:rsidR="006B09A9" w:rsidRPr="00E36CA4" w:rsidRDefault="00F01202"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492CB0"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показателей проявле</w:t>
            </w:r>
            <w:r w:rsidR="00492CB0" w:rsidRPr="0097000F">
              <w:rPr>
                <w:rFonts w:ascii="Times New Roman" w:hAnsi="Times New Roman"/>
                <w:sz w:val="24"/>
                <w:szCs w:val="24"/>
                <w:lang w:val="ru-RU"/>
              </w:rPr>
              <w:t>ния к</w:t>
            </w:r>
            <w:r w:rsidR="00F01202" w:rsidRPr="0097000F">
              <w:rPr>
                <w:rFonts w:ascii="Times New Roman" w:hAnsi="Times New Roman"/>
                <w:sz w:val="24"/>
                <w:szCs w:val="24"/>
                <w:lang w:val="ru-RU"/>
              </w:rPr>
              <w:t xml:space="preserve">оррупции в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и увеличение показателей информационной открытости деятельности органов местного </w:t>
            </w:r>
            <w:r w:rsidR="00492CB0" w:rsidRPr="0097000F">
              <w:rPr>
                <w:rFonts w:ascii="Times New Roman" w:hAnsi="Times New Roman"/>
                <w:sz w:val="24"/>
                <w:szCs w:val="24"/>
                <w:lang w:val="ru-RU"/>
              </w:rPr>
              <w:t>самоу</w:t>
            </w:r>
            <w:r w:rsidR="00F01202" w:rsidRPr="0097000F">
              <w:rPr>
                <w:rFonts w:ascii="Times New Roman" w:hAnsi="Times New Roman"/>
                <w:sz w:val="24"/>
                <w:szCs w:val="24"/>
                <w:lang w:val="ru-RU"/>
              </w:rPr>
              <w:t xml:space="preserve">правления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работы по противодействию коррупции и возможному повышению ее уровня</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p w:rsidR="006B09A9" w:rsidRPr="0097000F" w:rsidRDefault="006B09A9" w:rsidP="001B4347">
            <w:pPr>
              <w:pStyle w:val="afa"/>
              <w:rPr>
                <w:rFonts w:ascii="Times New Roman" w:hAnsi="Times New Roman"/>
                <w:sz w:val="24"/>
                <w:szCs w:val="24"/>
                <w:lang w:val="ru-RU"/>
              </w:rPr>
            </w:pP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непосредственно связано </w:t>
            </w:r>
            <w:r w:rsidRPr="00E36CA4">
              <w:rPr>
                <w:rFonts w:ascii="Times New Roman" w:hAnsi="Times New Roman"/>
                <w:color w:val="000000"/>
                <w:sz w:val="24"/>
                <w:szCs w:val="24"/>
              </w:rPr>
              <w:t xml:space="preserve">с </w:t>
            </w:r>
            <w:hyperlink r:id="rId9" w:anchor="Par3110" w:history="1">
              <w:r w:rsidRPr="00E36CA4">
                <w:rPr>
                  <w:rStyle w:val="af9"/>
                  <w:rFonts w:ascii="Times New Roman" w:hAnsi="Times New Roman"/>
                  <w:color w:val="000000"/>
                  <w:sz w:val="24"/>
                  <w:szCs w:val="24"/>
                </w:rPr>
                <w:t>показа</w:t>
              </w:r>
              <w:r w:rsidRPr="00E36CA4">
                <w:rPr>
                  <w:rStyle w:val="af9"/>
                  <w:rFonts w:ascii="Times New Roman" w:hAnsi="Times New Roman"/>
                  <w:color w:val="000000"/>
                  <w:sz w:val="24"/>
                  <w:szCs w:val="24"/>
                </w:rPr>
                <w:softHyphen/>
                <w:t>телями: №№ 1; 1.3</w:t>
              </w:r>
              <w:r w:rsidRPr="00E36CA4">
                <w:rPr>
                  <w:rStyle w:val="af9"/>
                  <w:rFonts w:ascii="Times New Roman" w:hAnsi="Times New Roman"/>
                  <w:sz w:val="24"/>
                  <w:szCs w:val="24"/>
                </w:rPr>
                <w:t xml:space="preserve"> </w:t>
              </w:r>
            </w:hyperlink>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1.2.2</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w:t>
            </w:r>
            <w:r w:rsidR="000A6007" w:rsidRPr="0097000F">
              <w:rPr>
                <w:rFonts w:ascii="Times New Roman" w:hAnsi="Times New Roman"/>
                <w:sz w:val="24"/>
                <w:szCs w:val="24"/>
                <w:lang w:val="ru-RU"/>
              </w:rPr>
              <w:t xml:space="preserve">на территории  </w:t>
            </w:r>
            <w:r w:rsidR="0036090D" w:rsidRPr="0097000F">
              <w:rPr>
                <w:rFonts w:ascii="Times New Roman" w:hAnsi="Times New Roman"/>
                <w:sz w:val="24"/>
                <w:szCs w:val="24"/>
                <w:lang w:val="ru-RU"/>
              </w:rPr>
              <w:t>Инду</w:t>
            </w:r>
            <w:r w:rsidR="00206109">
              <w:rPr>
                <w:rFonts w:ascii="Times New Roman" w:hAnsi="Times New Roman"/>
                <w:sz w:val="24"/>
                <w:szCs w:val="24"/>
                <w:lang w:val="ru-RU"/>
              </w:rPr>
              <w:t>с</w:t>
            </w:r>
            <w:r w:rsidR="0036090D" w:rsidRPr="0097000F">
              <w:rPr>
                <w:rFonts w:ascii="Times New Roman" w:hAnsi="Times New Roman"/>
                <w:sz w:val="24"/>
                <w:szCs w:val="24"/>
                <w:lang w:val="ru-RU"/>
              </w:rPr>
              <w:t>триального</w:t>
            </w:r>
            <w:r w:rsidR="000A6007"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1.3 Задача 3 подпрограммы 1 «Создание условий по минимизации коррупционных проявлений</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1.9.</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Обеспечение прозрачности деятельности органов местного самоуправления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w:t>
            </w:r>
            <w:r w:rsidRPr="0097000F">
              <w:rPr>
                <w:rFonts w:ascii="Times New Roman" w:hAnsi="Times New Roman"/>
                <w:bCs/>
                <w:sz w:val="24"/>
                <w:szCs w:val="24"/>
                <w:lang w:val="ru-RU"/>
              </w:rPr>
              <w:t xml:space="preserve">органов местного </w:t>
            </w:r>
            <w:r w:rsidR="000A6007" w:rsidRPr="0097000F">
              <w:rPr>
                <w:rFonts w:ascii="Times New Roman" w:hAnsi="Times New Roman"/>
                <w:bCs/>
                <w:sz w:val="24"/>
                <w:szCs w:val="24"/>
                <w:lang w:val="ru-RU"/>
              </w:rPr>
              <w:t>само</w:t>
            </w:r>
            <w:r w:rsidR="00F01202" w:rsidRPr="0097000F">
              <w:rPr>
                <w:rFonts w:ascii="Times New Roman" w:hAnsi="Times New Roman"/>
                <w:bCs/>
                <w:sz w:val="24"/>
                <w:szCs w:val="24"/>
                <w:lang w:val="ru-RU"/>
              </w:rPr>
              <w:t xml:space="preserve">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 </w:t>
            </w:r>
            <w:r w:rsidRPr="0097000F">
              <w:rPr>
                <w:rFonts w:ascii="Times New Roman" w:hAnsi="Times New Roman"/>
                <w:bCs/>
                <w:sz w:val="24"/>
                <w:szCs w:val="24"/>
                <w:lang w:val="ru-RU"/>
              </w:rPr>
              <w:t xml:space="preserve"> </w:t>
            </w:r>
            <w:r w:rsidRPr="0097000F">
              <w:rPr>
                <w:rFonts w:ascii="Times New Roman" w:hAnsi="Times New Roman"/>
                <w:sz w:val="24"/>
                <w:szCs w:val="24"/>
                <w:lang w:val="ru-RU"/>
              </w:rPr>
              <w:t>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1.1; 1.3</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Основное мероприятие 1.10. Организация и выполнение функций по противодействию коррупции в </w:t>
            </w:r>
            <w:r w:rsidR="003A4496" w:rsidRPr="0097000F">
              <w:rPr>
                <w:rFonts w:ascii="Times New Roman" w:hAnsi="Times New Roman"/>
                <w:bCs/>
                <w:sz w:val="24"/>
                <w:szCs w:val="24"/>
                <w:lang w:val="ru-RU"/>
              </w:rPr>
              <w:t>Индустриальном</w:t>
            </w:r>
            <w:r w:rsidR="000A6007" w:rsidRPr="0097000F">
              <w:rPr>
                <w:rFonts w:ascii="Times New Roman" w:hAnsi="Times New Roman"/>
                <w:bCs/>
                <w:sz w:val="24"/>
                <w:szCs w:val="24"/>
                <w:lang w:val="ru-RU"/>
              </w:rPr>
              <w:t xml:space="preserve"> сельском поселении</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w:t>
            </w:r>
            <w:r w:rsidR="00F01202" w:rsidRPr="00E36CA4">
              <w:rPr>
                <w:rFonts w:ascii="Times New Roman" w:hAnsi="Times New Roman"/>
                <w:sz w:val="24"/>
                <w:szCs w:val="24"/>
              </w:rPr>
              <w:t xml:space="preserve">дминистрация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эффективных условий по минимизации коррупционных проявлений</w:t>
            </w:r>
            <w:r w:rsidR="000A6007" w:rsidRPr="0097000F">
              <w:rPr>
                <w:rFonts w:ascii="Times New Roman" w:hAnsi="Times New Roman"/>
                <w:sz w:val="24"/>
                <w:szCs w:val="24"/>
                <w:lang w:val="ru-RU"/>
              </w:rPr>
              <w:t xml:space="preserve"> на </w:t>
            </w:r>
            <w:r w:rsidR="00F01202"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A600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3</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1.11 Целевой взнос в ассоциацию муниципальных образований</w:t>
            </w:r>
          </w:p>
        </w:tc>
        <w:tc>
          <w:tcPr>
            <w:tcW w:w="1984" w:type="dxa"/>
          </w:tcPr>
          <w:p w:rsidR="006B09A9" w:rsidRPr="00E36CA4" w:rsidRDefault="00090EF2"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на территории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90EF2"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1; 1.1, 1.2, 1.3, 1.4, 1.5.</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 «Профилактика экстремизма</w:t>
            </w:r>
            <w:r w:rsidR="00090EF2" w:rsidRPr="0097000F">
              <w:rPr>
                <w:rFonts w:ascii="Times New Roman" w:hAnsi="Times New Roman"/>
                <w:sz w:val="24"/>
                <w:szCs w:val="24"/>
                <w:lang w:val="ru-RU"/>
              </w:rPr>
              <w:t xml:space="preserve"> и т</w:t>
            </w:r>
            <w:r w:rsidR="001400E5" w:rsidRPr="0097000F">
              <w:rPr>
                <w:rFonts w:ascii="Times New Roman" w:hAnsi="Times New Roman"/>
                <w:sz w:val="24"/>
                <w:szCs w:val="24"/>
                <w:lang w:val="ru-RU"/>
              </w:rPr>
              <w:t xml:space="preserve">ерроризма в </w:t>
            </w:r>
            <w:r w:rsidR="003A4496" w:rsidRPr="0097000F">
              <w:rPr>
                <w:rFonts w:ascii="Times New Roman" w:hAnsi="Times New Roman"/>
                <w:sz w:val="24"/>
                <w:szCs w:val="24"/>
                <w:lang w:val="ru-RU"/>
              </w:rPr>
              <w:t>Индустриальном</w:t>
            </w:r>
            <w:r w:rsidR="00090EF2"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2. Цель подпрограммы 2 «Предупреждение террористических и экстремистских проявлений»</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1 подпрограммы 2 «Пр</w:t>
            </w:r>
            <w:r w:rsidR="00F60172" w:rsidRPr="0097000F">
              <w:rPr>
                <w:rFonts w:ascii="Times New Roman" w:hAnsi="Times New Roman"/>
                <w:sz w:val="24"/>
                <w:szCs w:val="24"/>
                <w:lang w:val="ru-RU"/>
              </w:rPr>
              <w:t xml:space="preserve">едупреждение террористических и </w:t>
            </w:r>
            <w:r w:rsidR="0069140F" w:rsidRPr="0097000F">
              <w:rPr>
                <w:rFonts w:ascii="Times New Roman" w:hAnsi="Times New Roman"/>
                <w:sz w:val="24"/>
                <w:szCs w:val="24"/>
                <w:lang w:val="ru-RU"/>
              </w:rPr>
              <w:t>экстремистских</w:t>
            </w:r>
            <w:r w:rsidR="00F60172" w:rsidRPr="0097000F">
              <w:rPr>
                <w:rFonts w:ascii="Times New Roman" w:hAnsi="Times New Roman"/>
                <w:sz w:val="24"/>
                <w:szCs w:val="24"/>
                <w:lang w:val="ru-RU"/>
              </w:rPr>
              <w:t xml:space="preserve"> </w:t>
            </w:r>
            <w:r w:rsidR="0069140F" w:rsidRPr="0097000F">
              <w:rPr>
                <w:rFonts w:ascii="Times New Roman" w:hAnsi="Times New Roman"/>
                <w:sz w:val="24"/>
                <w:szCs w:val="24"/>
                <w:lang w:val="ru-RU"/>
              </w:rPr>
              <w:t>проявлений</w:t>
            </w:r>
            <w:r w:rsidR="00F60172" w:rsidRPr="0097000F">
              <w:rPr>
                <w:rFonts w:ascii="Times New Roman" w:hAnsi="Times New Roman"/>
                <w:sz w:val="24"/>
                <w:szCs w:val="24"/>
                <w:lang w:val="ru-RU"/>
              </w:rPr>
              <w:t>, межэтнических конфликтов на территории поселения</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2.1.1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показатель № 2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Задача 2 подпрограммы 2 «Привлечение граждан, </w:t>
            </w:r>
            <w:r w:rsidR="00F60172" w:rsidRPr="0097000F">
              <w:rPr>
                <w:rFonts w:ascii="Times New Roman" w:hAnsi="Times New Roman"/>
                <w:sz w:val="24"/>
                <w:szCs w:val="24"/>
                <w:lang w:val="ru-RU"/>
              </w:rPr>
              <w:t xml:space="preserve">не </w:t>
            </w:r>
            <w:r w:rsidRPr="0097000F">
              <w:rPr>
                <w:rFonts w:ascii="Times New Roman" w:hAnsi="Times New Roman"/>
                <w:sz w:val="24"/>
                <w:szCs w:val="24"/>
                <w:lang w:val="ru-RU"/>
              </w:rPr>
              <w:t xml:space="preserve">государственных </w:t>
            </w:r>
            <w:r w:rsidR="00F60172" w:rsidRPr="0097000F">
              <w:rPr>
                <w:rFonts w:ascii="Times New Roman" w:hAnsi="Times New Roman"/>
                <w:sz w:val="24"/>
                <w:szCs w:val="24"/>
                <w:lang w:val="ru-RU"/>
              </w:rPr>
              <w:t>структур и  общественных объединений к участию в профилактике экстремизма и терроризма»</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Организационно-технические мероприятия</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появление условий для возникновения террористической угрозы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показатель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2.1 подпрограммы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 Подпрограмма 3. «Комплексные меры противодействия злоупотреблению наркотиками и их незаконному обороту»</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Цель подпрограммы 3 «Снижение уровня болезненности населения синдромом зависимости от наркотиков»</w:t>
            </w:r>
          </w:p>
        </w:tc>
      </w:tr>
      <w:tr w:rsidR="006B09A9" w:rsidRPr="00E36CA4" w:rsidTr="00521601">
        <w:tc>
          <w:tcPr>
            <w:tcW w:w="15145" w:type="dxa"/>
            <w:gridSpan w:val="8"/>
          </w:tcPr>
          <w:p w:rsidR="006B09A9" w:rsidRPr="0097000F" w:rsidRDefault="00204D7E" w:rsidP="001B4347">
            <w:pPr>
              <w:pStyle w:val="afa"/>
              <w:rPr>
                <w:rFonts w:ascii="Times New Roman" w:hAnsi="Times New Roman"/>
                <w:sz w:val="24"/>
                <w:szCs w:val="24"/>
                <w:lang w:val="ru-RU"/>
              </w:rPr>
            </w:pPr>
            <w:r w:rsidRPr="0097000F">
              <w:rPr>
                <w:rFonts w:ascii="Times New Roman" w:hAnsi="Times New Roman"/>
                <w:sz w:val="24"/>
                <w:szCs w:val="24"/>
                <w:lang w:val="ru-RU"/>
              </w:rPr>
              <w:t>3.1 Задача 1 подпрограммы 3 «Повышение уровня безопасности объектов и граждан, готовности к действиям в очагах чрезвычайных ситуаций</w:t>
            </w:r>
            <w:r w:rsidR="006B09A9" w:rsidRPr="0097000F">
              <w:rPr>
                <w:rFonts w:ascii="Times New Roman" w:hAnsi="Times New Roman"/>
                <w:sz w:val="24"/>
                <w:szCs w:val="24"/>
                <w:lang w:val="ru-RU"/>
              </w:rPr>
              <w:t>»</w:t>
            </w:r>
          </w:p>
        </w:tc>
      </w:tr>
      <w:tr w:rsidR="006B09A9" w:rsidRPr="00E36CA4" w:rsidTr="00521601">
        <w:trPr>
          <w:trHeight w:val="7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 управленческие меры</w:t>
            </w:r>
          </w:p>
        </w:tc>
        <w:tc>
          <w:tcPr>
            <w:tcW w:w="1984" w:type="dxa"/>
          </w:tcPr>
          <w:p w:rsidR="006B09A9" w:rsidRPr="00E36CA4" w:rsidRDefault="00204D7E" w:rsidP="001B4347">
            <w:pPr>
              <w:pStyle w:val="afa"/>
              <w:rPr>
                <w:rFonts w:ascii="Times New Roman" w:hAnsi="Times New Roman"/>
                <w:sz w:val="24"/>
                <w:szCs w:val="24"/>
              </w:rPr>
            </w:pPr>
            <w:r w:rsidRPr="00E36CA4">
              <w:rPr>
                <w:rFonts w:ascii="Times New Roman" w:hAnsi="Times New Roman"/>
                <w:sz w:val="24"/>
                <w:szCs w:val="24"/>
              </w:rPr>
              <w:t>Админи</w:t>
            </w:r>
            <w:r w:rsidR="001400E5" w:rsidRPr="00E36CA4">
              <w:rPr>
                <w:rFonts w:ascii="Times New Roman" w:hAnsi="Times New Roman"/>
                <w:sz w:val="24"/>
                <w:szCs w:val="24"/>
              </w:rPr>
              <w:t xml:space="preserve">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w:t>
            </w:r>
            <w:r w:rsidR="00204D7E"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 №№ 3; 3.1; 3.2</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 Задача 2 подпрограммы 3 «</w:t>
            </w:r>
            <w:r w:rsidR="00BF169D" w:rsidRPr="0097000F">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3.2.1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Меры по общей профилактике наркомании, формированию антинаркотического мировоззрения</w:t>
            </w:r>
          </w:p>
        </w:tc>
        <w:tc>
          <w:tcPr>
            <w:tcW w:w="1984" w:type="dxa"/>
          </w:tcPr>
          <w:p w:rsidR="006B09A9" w:rsidRPr="00E36CA4" w:rsidRDefault="00BF169D" w:rsidP="001B4347">
            <w:pPr>
              <w:pStyle w:val="afa"/>
              <w:rPr>
                <w:rFonts w:ascii="Times New Roman" w:hAnsi="Times New Roman"/>
                <w:sz w:val="24"/>
                <w:szCs w:val="24"/>
              </w:rPr>
            </w:pPr>
            <w:r w:rsidRPr="00E36CA4">
              <w:rPr>
                <w:rFonts w:ascii="Times New Roman" w:hAnsi="Times New Roman"/>
                <w:sz w:val="24"/>
                <w:szCs w:val="24"/>
              </w:rPr>
              <w:t>Администра</w:t>
            </w:r>
            <w:r w:rsidR="001400E5" w:rsidRPr="00E36CA4">
              <w:rPr>
                <w:rFonts w:ascii="Times New Roman" w:hAnsi="Times New Roman"/>
                <w:sz w:val="24"/>
                <w:szCs w:val="24"/>
              </w:rPr>
              <w:t xml:space="preserve">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97000F">
              <w:rPr>
                <w:rFonts w:ascii="Times New Roman" w:hAnsi="Times New Roman"/>
                <w:sz w:val="24"/>
                <w:szCs w:val="24"/>
                <w:lang w:val="ru-RU"/>
              </w:rPr>
              <w:softHyphen/>
              <w:t>циально-опасных проявлений</w:t>
            </w:r>
          </w:p>
        </w:tc>
        <w:tc>
          <w:tcPr>
            <w:tcW w:w="2005" w:type="dxa"/>
          </w:tcPr>
          <w:p w:rsidR="006B09A9" w:rsidRPr="0097000F" w:rsidRDefault="006B09A9" w:rsidP="001B4347">
            <w:pPr>
              <w:pStyle w:val="afa"/>
              <w:rPr>
                <w:rFonts w:ascii="Times New Roman" w:hAnsi="Times New Roman"/>
                <w:color w:val="000000"/>
                <w:sz w:val="24"/>
                <w:szCs w:val="24"/>
                <w:lang w:val="ru-RU"/>
              </w:rPr>
            </w:pPr>
            <w:r w:rsidRPr="0097000F">
              <w:rPr>
                <w:rFonts w:ascii="Times New Roman" w:hAnsi="Times New Roman"/>
                <w:sz w:val="24"/>
                <w:szCs w:val="24"/>
                <w:lang w:val="ru-RU"/>
              </w:rPr>
              <w:t xml:space="preserve">непосредственно связано с </w:t>
            </w:r>
            <w:hyperlink r:id="rId10" w:anchor="Par3110" w:history="1">
              <w:r w:rsidRPr="0097000F">
                <w:rPr>
                  <w:rStyle w:val="af9"/>
                  <w:rFonts w:ascii="Times New Roman" w:hAnsi="Times New Roman"/>
                  <w:color w:val="000000"/>
                  <w:sz w:val="24"/>
                  <w:szCs w:val="24"/>
                  <w:lang w:val="ru-RU"/>
                </w:rPr>
                <w:t xml:space="preserve">показателем </w:t>
              </w:r>
              <w:r w:rsidRPr="0097000F">
                <w:rPr>
                  <w:rFonts w:ascii="Times New Roman" w:hAnsi="Times New Roman"/>
                  <w:color w:val="000000"/>
                  <w:sz w:val="24"/>
                  <w:szCs w:val="24"/>
                  <w:lang w:val="ru-RU"/>
                </w:rPr>
                <w:br/>
              </w:r>
              <w:r w:rsidRPr="0097000F">
                <w:rPr>
                  <w:rStyle w:val="af9"/>
                  <w:rFonts w:ascii="Times New Roman" w:hAnsi="Times New Roman"/>
                  <w:color w:val="000000"/>
                  <w:sz w:val="24"/>
                  <w:szCs w:val="24"/>
                  <w:lang w:val="ru-RU"/>
                </w:rPr>
                <w:t>№ 3.2</w:t>
              </w:r>
            </w:hyperlink>
            <w:r w:rsidRPr="0097000F">
              <w:rPr>
                <w:rFonts w:ascii="Times New Roman" w:hAnsi="Times New Roman"/>
                <w:color w:val="000000"/>
                <w:sz w:val="24"/>
                <w:szCs w:val="24"/>
                <w:lang w:val="ru-RU"/>
              </w:rPr>
              <w:t xml:space="preserve">.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влияет на показатель № 3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 Задача подпрограммы 3 «</w:t>
            </w:r>
            <w:r w:rsidR="00BF169D" w:rsidRPr="0097000F">
              <w:rPr>
                <w:rFonts w:ascii="Times New Roman" w:hAnsi="Times New Roman"/>
                <w:sz w:val="24"/>
                <w:szCs w:val="24"/>
                <w:lang w:val="ru-RU"/>
              </w:rPr>
              <w:t xml:space="preserve">Создание условий по минимизации коррупционных проявлений на </w:t>
            </w:r>
            <w:r w:rsidR="001400E5"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rPr>
          <w:trHeight w:val="979"/>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3.3.1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Противодействие злоупотреблению наркотиками и их незаконному обороту</w:t>
            </w:r>
          </w:p>
        </w:tc>
        <w:tc>
          <w:tcPr>
            <w:tcW w:w="1984" w:type="dxa"/>
          </w:tcPr>
          <w:p w:rsidR="006B09A9" w:rsidRPr="00E36CA4" w:rsidRDefault="001400E5"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F86975" w:rsidRPr="00E36CA4">
              <w:rPr>
                <w:rFonts w:ascii="Times New Roman" w:hAnsi="Times New Roman"/>
                <w:sz w:val="24"/>
                <w:szCs w:val="24"/>
              </w:rPr>
              <w:t xml:space="preserve"> сельского поселения</w:t>
            </w:r>
            <w:r w:rsidR="006B09A9" w:rsidRPr="00E36CA4">
              <w:rPr>
                <w:rFonts w:ascii="Times New Roman" w:hAnsi="Times New Roman"/>
                <w:sz w:val="24"/>
                <w:szCs w:val="24"/>
              </w:rPr>
              <w:t xml:space="preserve"> </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незаконного оборота наркотиков, что повле</w:t>
            </w:r>
            <w:bookmarkStart w:id="2" w:name="_GoBack"/>
            <w:bookmarkEnd w:id="2"/>
            <w:r w:rsidRPr="0097000F">
              <w:rPr>
                <w:rFonts w:ascii="Times New Roman" w:hAnsi="Times New Roman"/>
                <w:sz w:val="24"/>
                <w:szCs w:val="24"/>
                <w:lang w:val="ru-RU"/>
              </w:rPr>
              <w:t>чет снижение количества</w:t>
            </w:r>
          </w:p>
          <w:p w:rsidR="006B09A9" w:rsidRPr="00E36CA4" w:rsidRDefault="006B09A9" w:rsidP="001B4347">
            <w:pPr>
              <w:pStyle w:val="afa"/>
              <w:rPr>
                <w:rFonts w:ascii="Times New Roman" w:hAnsi="Times New Roman"/>
                <w:sz w:val="24"/>
                <w:szCs w:val="24"/>
              </w:rPr>
            </w:pPr>
            <w:r w:rsidRPr="0097000F">
              <w:rPr>
                <w:rFonts w:ascii="Times New Roman" w:hAnsi="Times New Roman"/>
                <w:sz w:val="24"/>
                <w:szCs w:val="24"/>
                <w:lang w:val="ru-RU"/>
              </w:rPr>
              <w:t xml:space="preserve"> </w:t>
            </w:r>
            <w:r w:rsidRPr="00E36CA4">
              <w:rPr>
                <w:rFonts w:ascii="Times New Roman" w:hAnsi="Times New Roman"/>
                <w:sz w:val="24"/>
                <w:szCs w:val="24"/>
              </w:rPr>
              <w:t>потребителей наркотиков</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незаконного оборота наркотиков, что повлечет рост количества потребителей наркотиков</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влияет на </w:t>
            </w:r>
            <w:hyperlink r:id="rId11" w:anchor="Par3110" w:history="1">
              <w:r w:rsidRPr="0097000F">
                <w:rPr>
                  <w:rStyle w:val="af9"/>
                  <w:rFonts w:ascii="Times New Roman" w:hAnsi="Times New Roman"/>
                  <w:color w:val="000000"/>
                  <w:sz w:val="24"/>
                  <w:szCs w:val="24"/>
                  <w:lang w:val="ru-RU"/>
                </w:rPr>
                <w:t>показатель № 3</w:t>
              </w:r>
            </w:hyperlink>
            <w:r w:rsidRPr="0097000F">
              <w:rPr>
                <w:rFonts w:ascii="Times New Roman" w:hAnsi="Times New Roman"/>
                <w:sz w:val="24"/>
                <w:szCs w:val="24"/>
                <w:lang w:val="ru-RU"/>
              </w:rPr>
              <w:t xml:space="preserve"> муниципальной программы и показатель № 3.1 подпрограммы</w:t>
            </w:r>
          </w:p>
        </w:tc>
      </w:tr>
    </w:tbl>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br w:type="page"/>
      </w:r>
      <w:r w:rsidRPr="0097000F">
        <w:rPr>
          <w:rFonts w:ascii="Times New Roman" w:hAnsi="Times New Roman"/>
          <w:sz w:val="24"/>
          <w:szCs w:val="24"/>
          <w:lang w:val="ru-RU"/>
        </w:rPr>
        <w:tab/>
        <w:t>Приложение № 3</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3" w:name="Par676"/>
      <w:bookmarkEnd w:id="3"/>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F86975" w:rsidRPr="0097000F">
        <w:rPr>
          <w:rFonts w:ascii="Times New Roman" w:hAnsi="Times New Roman"/>
          <w:sz w:val="24"/>
          <w:szCs w:val="24"/>
          <w:lang w:val="ru-RU"/>
        </w:rPr>
        <w:t xml:space="preserve"> сельского поселения </w:t>
      </w:r>
      <w:r w:rsidR="006B09A9" w:rsidRPr="0097000F">
        <w:rPr>
          <w:rFonts w:ascii="Times New Roman" w:hAnsi="Times New Roman"/>
          <w:sz w:val="24"/>
          <w:szCs w:val="24"/>
          <w:lang w:val="ru-RU"/>
        </w:rPr>
        <w:t>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4"/>
        <w:gridCol w:w="1843"/>
        <w:gridCol w:w="426"/>
        <w:gridCol w:w="484"/>
        <w:gridCol w:w="691"/>
        <w:gridCol w:w="554"/>
        <w:gridCol w:w="826"/>
        <w:gridCol w:w="690"/>
        <w:gridCol w:w="690"/>
        <w:gridCol w:w="689"/>
        <w:gridCol w:w="690"/>
        <w:gridCol w:w="690"/>
        <w:gridCol w:w="690"/>
        <w:gridCol w:w="689"/>
        <w:gridCol w:w="690"/>
        <w:gridCol w:w="690"/>
        <w:gridCol w:w="690"/>
        <w:gridCol w:w="689"/>
        <w:gridCol w:w="545"/>
      </w:tblGrid>
      <w:tr w:rsidR="006B09A9" w:rsidRPr="00E36CA4" w:rsidTr="009E019D">
        <w:tc>
          <w:tcPr>
            <w:tcW w:w="223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1843"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155" w:type="dxa"/>
            <w:gridSpan w:val="4"/>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275" w:type="dxa"/>
            <w:gridSpan w:val="6"/>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683"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6B09A9" w:rsidRPr="00E36CA4" w:rsidTr="009E019D">
        <w:trPr>
          <w:trHeight w:val="824"/>
        </w:trPr>
        <w:tc>
          <w:tcPr>
            <w:tcW w:w="2234" w:type="dxa"/>
            <w:vMerge/>
            <w:vAlign w:val="center"/>
          </w:tcPr>
          <w:p w:rsidR="006B09A9" w:rsidRPr="0097000F" w:rsidRDefault="006B09A9" w:rsidP="001B4347">
            <w:pPr>
              <w:pStyle w:val="afa"/>
              <w:rPr>
                <w:rFonts w:ascii="Times New Roman" w:hAnsi="Times New Roman"/>
                <w:sz w:val="24"/>
                <w:szCs w:val="24"/>
                <w:lang w:val="ru-RU"/>
              </w:rPr>
            </w:pPr>
          </w:p>
        </w:tc>
        <w:tc>
          <w:tcPr>
            <w:tcW w:w="1843" w:type="dxa"/>
            <w:vMerge/>
            <w:vAlign w:val="center"/>
          </w:tcPr>
          <w:p w:rsidR="006B09A9" w:rsidRPr="0097000F" w:rsidRDefault="006B09A9" w:rsidP="001B4347">
            <w:pPr>
              <w:pStyle w:val="afa"/>
              <w:rPr>
                <w:rFonts w:ascii="Times New Roman" w:hAnsi="Times New Roman"/>
                <w:sz w:val="24"/>
                <w:szCs w:val="24"/>
                <w:lang w:val="ru-RU"/>
              </w:rPr>
            </w:pPr>
          </w:p>
        </w:tc>
        <w:tc>
          <w:tcPr>
            <w:tcW w:w="4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484"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26" w:type="dxa"/>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9E019D">
        <w:trPr>
          <w:trHeight w:val="113"/>
          <w:tblHeader/>
        </w:trPr>
        <w:tc>
          <w:tcPr>
            <w:tcW w:w="223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184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4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4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6B09A9" w:rsidRPr="00E36CA4" w:rsidTr="009E019D">
        <w:trPr>
          <w:trHeight w:val="485"/>
        </w:trPr>
        <w:tc>
          <w:tcPr>
            <w:tcW w:w="223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 «Обеспечение общественного порядка и противодействие преступности»</w:t>
            </w:r>
          </w:p>
        </w:tc>
        <w:tc>
          <w:tcPr>
            <w:tcW w:w="1843"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4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6B09A9" w:rsidRPr="0073791C" w:rsidRDefault="0073791C" w:rsidP="00B20ABD">
            <w:pPr>
              <w:pStyle w:val="afa"/>
              <w:rPr>
                <w:rFonts w:ascii="Times New Roman" w:hAnsi="Times New Roman"/>
                <w:spacing w:val="-10"/>
                <w:sz w:val="24"/>
                <w:szCs w:val="24"/>
                <w:lang w:val="ru-RU"/>
              </w:rPr>
            </w:pPr>
            <w:r>
              <w:rPr>
                <w:rFonts w:ascii="Times New Roman" w:hAnsi="Times New Roman"/>
                <w:spacing w:val="-10"/>
                <w:sz w:val="24"/>
                <w:szCs w:val="24"/>
                <w:lang w:val="ru-RU"/>
              </w:rPr>
              <w:t>2</w:t>
            </w:r>
            <w:r w:rsidR="00F877BE">
              <w:rPr>
                <w:rFonts w:ascii="Times New Roman" w:hAnsi="Times New Roman"/>
                <w:spacing w:val="-10"/>
                <w:sz w:val="24"/>
                <w:szCs w:val="24"/>
                <w:lang w:val="ru-RU"/>
              </w:rPr>
              <w:t>9</w:t>
            </w:r>
            <w:r w:rsidR="009E019D">
              <w:rPr>
                <w:rFonts w:ascii="Times New Roman" w:hAnsi="Times New Roman"/>
                <w:spacing w:val="-10"/>
                <w:sz w:val="24"/>
                <w:szCs w:val="24"/>
                <w:lang w:val="ru-RU"/>
              </w:rPr>
              <w:t>7</w:t>
            </w:r>
            <w:r w:rsidR="00B20ABD">
              <w:rPr>
                <w:rFonts w:ascii="Times New Roman" w:hAnsi="Times New Roman"/>
                <w:spacing w:val="-10"/>
                <w:sz w:val="24"/>
                <w:szCs w:val="24"/>
                <w:lang w:val="ru-RU"/>
              </w:rPr>
              <w:t>,4</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73791C" w:rsidP="00684CAC">
            <w:pPr>
              <w:pStyle w:val="afa"/>
              <w:rPr>
                <w:rFonts w:ascii="Times New Roman" w:hAnsi="Times New Roman"/>
                <w:sz w:val="24"/>
                <w:szCs w:val="24"/>
              </w:rPr>
            </w:pPr>
            <w:r>
              <w:rPr>
                <w:rFonts w:ascii="Times New Roman" w:hAnsi="Times New Roman"/>
                <w:spacing w:val="-10"/>
                <w:sz w:val="24"/>
                <w:szCs w:val="24"/>
                <w:lang w:val="ru-RU"/>
              </w:rPr>
              <w:t>52,9</w:t>
            </w:r>
          </w:p>
        </w:tc>
        <w:tc>
          <w:tcPr>
            <w:tcW w:w="690" w:type="dxa"/>
          </w:tcPr>
          <w:p w:rsidR="006B09A9" w:rsidRPr="00F877BE" w:rsidRDefault="0073791C" w:rsidP="00F877BE">
            <w:pPr>
              <w:pStyle w:val="afa"/>
              <w:rPr>
                <w:rFonts w:ascii="Times New Roman" w:hAnsi="Times New Roman"/>
                <w:sz w:val="24"/>
                <w:szCs w:val="24"/>
                <w:lang w:val="ru-RU"/>
              </w:rPr>
            </w:pPr>
            <w:r>
              <w:rPr>
                <w:rFonts w:ascii="Times New Roman" w:hAnsi="Times New Roman"/>
                <w:spacing w:val="-10"/>
                <w:sz w:val="24"/>
                <w:szCs w:val="24"/>
                <w:lang w:val="ru-RU"/>
              </w:rPr>
              <w:t>5</w:t>
            </w:r>
            <w:r w:rsidR="00F877BE">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F877BE">
              <w:rPr>
                <w:rFonts w:ascii="Times New Roman" w:hAnsi="Times New Roman"/>
                <w:spacing w:val="-10"/>
                <w:sz w:val="24"/>
                <w:szCs w:val="24"/>
                <w:lang w:val="ru-RU"/>
              </w:rPr>
              <w:t>5</w:t>
            </w:r>
          </w:p>
        </w:tc>
        <w:tc>
          <w:tcPr>
            <w:tcW w:w="690" w:type="dxa"/>
          </w:tcPr>
          <w:p w:rsidR="006B09A9" w:rsidRPr="00E36CA4" w:rsidRDefault="009E019D" w:rsidP="004B42E9">
            <w:pPr>
              <w:pStyle w:val="afa"/>
              <w:rPr>
                <w:rFonts w:ascii="Times New Roman" w:hAnsi="Times New Roman"/>
                <w:sz w:val="24"/>
                <w:szCs w:val="24"/>
              </w:rPr>
            </w:pPr>
            <w:r>
              <w:rPr>
                <w:rFonts w:ascii="Times New Roman" w:hAnsi="Times New Roman"/>
                <w:spacing w:val="-10"/>
                <w:sz w:val="24"/>
                <w:szCs w:val="24"/>
                <w:lang w:val="ru-RU"/>
              </w:rPr>
              <w:t>62</w:t>
            </w:r>
            <w:r w:rsidR="00B20ABD">
              <w:rPr>
                <w:rFonts w:ascii="Times New Roman" w:hAnsi="Times New Roman"/>
                <w:spacing w:val="-10"/>
                <w:sz w:val="24"/>
                <w:szCs w:val="24"/>
                <w:lang w:val="ru-RU"/>
              </w:rPr>
              <w:t>,0</w:t>
            </w:r>
          </w:p>
        </w:tc>
        <w:tc>
          <w:tcPr>
            <w:tcW w:w="689"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89" w:type="dxa"/>
          </w:tcPr>
          <w:p w:rsidR="006B09A9"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545" w:type="dxa"/>
          </w:tcPr>
          <w:p w:rsidR="006B09A9" w:rsidRPr="00E36CA4" w:rsidRDefault="0073791C" w:rsidP="00527B9B">
            <w:pPr>
              <w:pStyle w:val="afa"/>
              <w:rPr>
                <w:rFonts w:ascii="Times New Roman" w:hAnsi="Times New Roman"/>
                <w:spacing w:val="-10"/>
                <w:sz w:val="24"/>
                <w:szCs w:val="24"/>
                <w:lang w:val="ru-RU"/>
              </w:rPr>
            </w:pPr>
            <w:r>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527B9B" w:rsidRPr="00E36CA4">
              <w:rPr>
                <w:rFonts w:ascii="Times New Roman" w:hAnsi="Times New Roman"/>
                <w:spacing w:val="-10"/>
                <w:sz w:val="24"/>
                <w:szCs w:val="24"/>
                <w:lang w:val="ru-RU"/>
              </w:rPr>
              <w:t>0</w:t>
            </w:r>
          </w:p>
        </w:tc>
      </w:tr>
      <w:tr w:rsidR="000072A1" w:rsidRPr="00E36CA4" w:rsidTr="009E019D">
        <w:trPr>
          <w:trHeight w:val="387"/>
        </w:trPr>
        <w:tc>
          <w:tcPr>
            <w:tcW w:w="2234" w:type="dxa"/>
            <w:vMerge/>
          </w:tcPr>
          <w:p w:rsidR="000072A1" w:rsidRPr="00E36CA4" w:rsidRDefault="000072A1" w:rsidP="001B4347">
            <w:pPr>
              <w:pStyle w:val="afa"/>
              <w:rPr>
                <w:rFonts w:ascii="Times New Roman" w:hAnsi="Times New Roman"/>
                <w:sz w:val="24"/>
                <w:szCs w:val="24"/>
              </w:rPr>
            </w:pPr>
          </w:p>
        </w:tc>
        <w:tc>
          <w:tcPr>
            <w:tcW w:w="1843"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0072A1" w:rsidRPr="00E9123A" w:rsidRDefault="000072A1" w:rsidP="00F877BE">
            <w:pPr>
              <w:pStyle w:val="afa"/>
              <w:rPr>
                <w:rFonts w:ascii="Times New Roman" w:hAnsi="Times New Roman"/>
                <w:sz w:val="24"/>
                <w:szCs w:val="24"/>
                <w:lang w:val="ru-RU"/>
              </w:rPr>
            </w:pPr>
          </w:p>
        </w:tc>
        <w:tc>
          <w:tcPr>
            <w:tcW w:w="426" w:type="dxa"/>
          </w:tcPr>
          <w:p w:rsidR="000072A1" w:rsidRPr="00E36CA4" w:rsidRDefault="000072A1" w:rsidP="001B4347">
            <w:pPr>
              <w:pStyle w:val="afa"/>
              <w:rPr>
                <w:rFonts w:ascii="Times New Roman" w:hAnsi="Times New Roman"/>
                <w:sz w:val="24"/>
                <w:szCs w:val="24"/>
              </w:rPr>
            </w:pPr>
          </w:p>
        </w:tc>
        <w:tc>
          <w:tcPr>
            <w:tcW w:w="48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73791C" w:rsidRDefault="00DF47A9" w:rsidP="00B20ABD">
            <w:pPr>
              <w:pStyle w:val="afa"/>
              <w:rPr>
                <w:rFonts w:ascii="Times New Roman" w:hAnsi="Times New Roman"/>
                <w:spacing w:val="-10"/>
                <w:sz w:val="24"/>
                <w:szCs w:val="24"/>
                <w:lang w:val="ru-RU"/>
              </w:rPr>
            </w:pPr>
            <w:r>
              <w:rPr>
                <w:rFonts w:ascii="Times New Roman" w:hAnsi="Times New Roman"/>
                <w:spacing w:val="-10"/>
                <w:sz w:val="24"/>
                <w:szCs w:val="24"/>
                <w:lang w:val="ru-RU"/>
              </w:rPr>
              <w:t>29</w:t>
            </w:r>
            <w:r w:rsidR="009E019D">
              <w:rPr>
                <w:rFonts w:ascii="Times New Roman" w:hAnsi="Times New Roman"/>
                <w:spacing w:val="-10"/>
                <w:sz w:val="24"/>
                <w:szCs w:val="24"/>
                <w:lang w:val="ru-RU"/>
              </w:rPr>
              <w:t>7</w:t>
            </w:r>
            <w:r w:rsidR="00B20ABD">
              <w:rPr>
                <w:rFonts w:ascii="Times New Roman" w:hAnsi="Times New Roman"/>
                <w:spacing w:val="-10"/>
                <w:sz w:val="24"/>
                <w:szCs w:val="24"/>
                <w:lang w:val="ru-RU"/>
              </w:rPr>
              <w:t>,</w:t>
            </w:r>
            <w:r>
              <w:rPr>
                <w:rFonts w:ascii="Times New Roman" w:hAnsi="Times New Roman"/>
                <w:spacing w:val="-10"/>
                <w:sz w:val="24"/>
                <w:szCs w:val="24"/>
                <w:lang w:val="ru-RU"/>
              </w:rPr>
              <w:t>4</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90,0</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89"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90" w:type="dxa"/>
          </w:tcPr>
          <w:p w:rsidR="000072A1" w:rsidRPr="00DF47A9" w:rsidRDefault="00DF47A9" w:rsidP="00684CAC">
            <w:pPr>
              <w:pStyle w:val="afa"/>
              <w:rPr>
                <w:rFonts w:ascii="Times New Roman" w:hAnsi="Times New Roman"/>
                <w:sz w:val="24"/>
                <w:szCs w:val="24"/>
                <w:lang w:val="ru-RU"/>
              </w:rPr>
            </w:pPr>
            <w:r>
              <w:rPr>
                <w:rFonts w:ascii="Times New Roman" w:hAnsi="Times New Roman"/>
                <w:sz w:val="24"/>
                <w:szCs w:val="24"/>
                <w:lang w:val="ru-RU"/>
              </w:rPr>
              <w:t>52,9</w:t>
            </w:r>
          </w:p>
        </w:tc>
        <w:tc>
          <w:tcPr>
            <w:tcW w:w="690" w:type="dxa"/>
          </w:tcPr>
          <w:p w:rsidR="000072A1" w:rsidRPr="0073791C" w:rsidRDefault="00DF47A9"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690" w:type="dxa"/>
          </w:tcPr>
          <w:p w:rsidR="000072A1" w:rsidRPr="00DF47A9" w:rsidRDefault="009E019D" w:rsidP="001B4347">
            <w:pPr>
              <w:pStyle w:val="afa"/>
              <w:rPr>
                <w:rFonts w:ascii="Times New Roman" w:hAnsi="Times New Roman"/>
                <w:sz w:val="24"/>
                <w:szCs w:val="24"/>
                <w:lang w:val="ru-RU"/>
              </w:rPr>
            </w:pPr>
            <w:r>
              <w:rPr>
                <w:rFonts w:ascii="Times New Roman" w:hAnsi="Times New Roman"/>
                <w:sz w:val="24"/>
                <w:szCs w:val="24"/>
                <w:lang w:val="ru-RU"/>
              </w:rPr>
              <w:t>62</w:t>
            </w:r>
            <w:r w:rsidR="00B20ABD">
              <w:rPr>
                <w:rFonts w:ascii="Times New Roman" w:hAnsi="Times New Roman"/>
                <w:sz w:val="24"/>
                <w:szCs w:val="24"/>
                <w:lang w:val="ru-RU"/>
              </w:rPr>
              <w:t>,0</w:t>
            </w:r>
          </w:p>
        </w:tc>
        <w:tc>
          <w:tcPr>
            <w:tcW w:w="689"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89"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545"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r>
      <w:tr w:rsidR="000072A1" w:rsidRPr="00E36CA4" w:rsidTr="009E019D">
        <w:trPr>
          <w:trHeight w:val="569"/>
        </w:trPr>
        <w:tc>
          <w:tcPr>
            <w:tcW w:w="2234" w:type="dxa"/>
            <w:vMerge w:val="restart"/>
          </w:tcPr>
          <w:p w:rsidR="000072A1" w:rsidRPr="0097000F" w:rsidRDefault="000072A1"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1. «Противодействие коррупции в Индустриальном сельском поселении»</w:t>
            </w:r>
          </w:p>
        </w:tc>
        <w:tc>
          <w:tcPr>
            <w:tcW w:w="1843"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FB0E58">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tc>
        <w:tc>
          <w:tcPr>
            <w:tcW w:w="426"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F877BE" w:rsidP="00B20ABD">
            <w:pPr>
              <w:pStyle w:val="afa"/>
              <w:rPr>
                <w:rFonts w:ascii="Times New Roman" w:hAnsi="Times New Roman"/>
                <w:sz w:val="24"/>
                <w:szCs w:val="24"/>
              </w:rPr>
            </w:pPr>
            <w:r>
              <w:rPr>
                <w:rFonts w:ascii="Times New Roman" w:hAnsi="Times New Roman"/>
                <w:sz w:val="24"/>
                <w:szCs w:val="24"/>
                <w:lang w:val="ru-RU"/>
              </w:rPr>
              <w:t>2</w:t>
            </w:r>
            <w:r w:rsidR="00B20ABD">
              <w:rPr>
                <w:rFonts w:ascii="Times New Roman" w:hAnsi="Times New Roman"/>
                <w:sz w:val="24"/>
                <w:szCs w:val="24"/>
                <w:lang w:val="ru-RU"/>
              </w:rPr>
              <w:t>4</w:t>
            </w:r>
            <w:r>
              <w:rPr>
                <w:rFonts w:ascii="Times New Roman" w:hAnsi="Times New Roman"/>
                <w:sz w:val="24"/>
                <w:szCs w:val="24"/>
                <w:lang w:val="ru-RU"/>
              </w:rPr>
              <w:t>3,</w:t>
            </w:r>
            <w:r w:rsidR="00B20ABD">
              <w:rPr>
                <w:rFonts w:ascii="Times New Roman" w:hAnsi="Times New Roman"/>
                <w:sz w:val="24"/>
                <w:szCs w:val="24"/>
                <w:lang w:val="ru-RU"/>
              </w:rPr>
              <w:t>4</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E9123A" w:rsidP="00684CAC">
            <w:pPr>
              <w:pStyle w:val="afa"/>
              <w:rPr>
                <w:rFonts w:ascii="Times New Roman" w:hAnsi="Times New Roman"/>
                <w:sz w:val="24"/>
                <w:szCs w:val="24"/>
              </w:rPr>
            </w:pPr>
            <w:r>
              <w:rPr>
                <w:rFonts w:ascii="Times New Roman" w:hAnsi="Times New Roman"/>
                <w:sz w:val="24"/>
                <w:szCs w:val="24"/>
                <w:lang w:val="ru-RU"/>
              </w:rPr>
              <w:t>50,9</w:t>
            </w:r>
          </w:p>
        </w:tc>
        <w:tc>
          <w:tcPr>
            <w:tcW w:w="690" w:type="dxa"/>
          </w:tcPr>
          <w:p w:rsidR="000072A1" w:rsidRPr="00E36CA4" w:rsidRDefault="00F877BE" w:rsidP="00F877BE">
            <w:pPr>
              <w:pStyle w:val="afa"/>
              <w:rPr>
                <w:rFonts w:ascii="Times New Roman" w:hAnsi="Times New Roman"/>
                <w:sz w:val="24"/>
                <w:szCs w:val="24"/>
              </w:rPr>
            </w:pPr>
            <w:r>
              <w:rPr>
                <w:rFonts w:ascii="Times New Roman" w:hAnsi="Times New Roman"/>
                <w:sz w:val="24"/>
                <w:szCs w:val="24"/>
                <w:lang w:val="ru-RU"/>
              </w:rPr>
              <w:t>50</w:t>
            </w:r>
            <w:r w:rsidR="00B55246" w:rsidRPr="00E36CA4">
              <w:rPr>
                <w:rFonts w:ascii="Times New Roman" w:hAnsi="Times New Roman"/>
                <w:sz w:val="24"/>
                <w:szCs w:val="24"/>
              </w:rPr>
              <w:t>,</w:t>
            </w:r>
            <w:r>
              <w:rPr>
                <w:rFonts w:ascii="Times New Roman" w:hAnsi="Times New Roman"/>
                <w:sz w:val="24"/>
                <w:szCs w:val="24"/>
                <w:lang w:val="ru-RU"/>
              </w:rPr>
              <w:t>5</w:t>
            </w:r>
          </w:p>
        </w:tc>
        <w:tc>
          <w:tcPr>
            <w:tcW w:w="690" w:type="dxa"/>
          </w:tcPr>
          <w:p w:rsidR="000072A1" w:rsidRPr="00F877BE" w:rsidRDefault="00B20ABD" w:rsidP="001B4347">
            <w:pPr>
              <w:pStyle w:val="afa"/>
              <w:rPr>
                <w:rFonts w:ascii="Times New Roman" w:hAnsi="Times New Roman"/>
                <w:sz w:val="24"/>
                <w:szCs w:val="24"/>
                <w:lang w:val="ru-RU"/>
              </w:rPr>
            </w:pPr>
            <w:r>
              <w:rPr>
                <w:rFonts w:ascii="Times New Roman" w:hAnsi="Times New Roman"/>
                <w:sz w:val="24"/>
                <w:szCs w:val="24"/>
                <w:lang w:val="ru-RU"/>
              </w:rPr>
              <w:t>62,0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0072A1" w:rsidRPr="00E36CA4" w:rsidTr="009E019D">
        <w:trPr>
          <w:trHeight w:val="732"/>
        </w:trPr>
        <w:tc>
          <w:tcPr>
            <w:tcW w:w="2234" w:type="dxa"/>
            <w:vMerge/>
          </w:tcPr>
          <w:p w:rsidR="000072A1" w:rsidRPr="00E36CA4" w:rsidRDefault="000072A1" w:rsidP="001B4347">
            <w:pPr>
              <w:pStyle w:val="afa"/>
              <w:rPr>
                <w:rFonts w:ascii="Times New Roman" w:hAnsi="Times New Roman"/>
                <w:b/>
                <w:sz w:val="24"/>
                <w:szCs w:val="24"/>
              </w:rPr>
            </w:pPr>
          </w:p>
        </w:tc>
        <w:tc>
          <w:tcPr>
            <w:tcW w:w="1843" w:type="dxa"/>
          </w:tcPr>
          <w:p w:rsidR="000072A1" w:rsidRPr="00E36CA4" w:rsidRDefault="000072A1" w:rsidP="001B4347">
            <w:pPr>
              <w:pStyle w:val="afa"/>
              <w:rPr>
                <w:rFonts w:ascii="Times New Roman" w:hAnsi="Times New Roman"/>
                <w:sz w:val="24"/>
                <w:szCs w:val="24"/>
              </w:rPr>
            </w:pPr>
          </w:p>
        </w:tc>
        <w:tc>
          <w:tcPr>
            <w:tcW w:w="426" w:type="dxa"/>
          </w:tcPr>
          <w:p w:rsidR="000072A1" w:rsidRPr="00E36CA4" w:rsidRDefault="000072A1" w:rsidP="001B4347">
            <w:pPr>
              <w:pStyle w:val="afa"/>
              <w:rPr>
                <w:rFonts w:ascii="Times New Roman" w:hAnsi="Times New Roman"/>
                <w:sz w:val="24"/>
                <w:szCs w:val="24"/>
              </w:rPr>
            </w:pPr>
          </w:p>
        </w:tc>
        <w:tc>
          <w:tcPr>
            <w:tcW w:w="484" w:type="dxa"/>
          </w:tcPr>
          <w:p w:rsidR="000072A1" w:rsidRPr="00E36CA4" w:rsidRDefault="000072A1" w:rsidP="001B4347">
            <w:pPr>
              <w:pStyle w:val="afa"/>
              <w:rPr>
                <w:rFonts w:ascii="Times New Roman" w:hAnsi="Times New Roman"/>
                <w:sz w:val="24"/>
                <w:szCs w:val="24"/>
              </w:rPr>
            </w:pPr>
          </w:p>
        </w:tc>
        <w:tc>
          <w:tcPr>
            <w:tcW w:w="691" w:type="dxa"/>
          </w:tcPr>
          <w:p w:rsidR="000072A1" w:rsidRPr="00E36CA4" w:rsidRDefault="000072A1" w:rsidP="001B4347">
            <w:pPr>
              <w:pStyle w:val="afa"/>
              <w:rPr>
                <w:rFonts w:ascii="Times New Roman" w:hAnsi="Times New Roman"/>
                <w:sz w:val="24"/>
                <w:szCs w:val="24"/>
              </w:rPr>
            </w:pPr>
          </w:p>
        </w:tc>
        <w:tc>
          <w:tcPr>
            <w:tcW w:w="554" w:type="dxa"/>
          </w:tcPr>
          <w:p w:rsidR="000072A1" w:rsidRPr="00E36CA4" w:rsidRDefault="000072A1" w:rsidP="001B4347">
            <w:pPr>
              <w:pStyle w:val="afa"/>
              <w:rPr>
                <w:rFonts w:ascii="Times New Roman" w:hAnsi="Times New Roman"/>
                <w:sz w:val="24"/>
                <w:szCs w:val="24"/>
              </w:rPr>
            </w:pPr>
          </w:p>
        </w:tc>
        <w:tc>
          <w:tcPr>
            <w:tcW w:w="826"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545" w:type="dxa"/>
          </w:tcPr>
          <w:p w:rsidR="000072A1" w:rsidRPr="00E36CA4" w:rsidRDefault="000072A1" w:rsidP="001B4347">
            <w:pPr>
              <w:pStyle w:val="afa"/>
              <w:rPr>
                <w:rFonts w:ascii="Times New Roman" w:hAnsi="Times New Roman"/>
                <w:spacing w:val="-10"/>
                <w:sz w:val="24"/>
                <w:szCs w:val="24"/>
              </w:rPr>
            </w:pPr>
          </w:p>
        </w:tc>
      </w:tr>
      <w:tr w:rsidR="000072A1" w:rsidRPr="00E36CA4" w:rsidTr="009E019D">
        <w:trPr>
          <w:trHeight w:val="1994"/>
        </w:trPr>
        <w:tc>
          <w:tcPr>
            <w:tcW w:w="2234"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bCs/>
                <w:sz w:val="24"/>
                <w:szCs w:val="24"/>
                <w:lang w:val="ru-RU"/>
              </w:rPr>
              <w:t>По опубликованию нормативно-правовых актов (проектов) Индустриального сельского поселения</w:t>
            </w:r>
          </w:p>
        </w:tc>
        <w:tc>
          <w:tcPr>
            <w:tcW w:w="184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6"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Default="00B20ABD" w:rsidP="003D010D">
            <w:pPr>
              <w:pStyle w:val="afa"/>
              <w:rPr>
                <w:rFonts w:ascii="Times New Roman" w:hAnsi="Times New Roman"/>
                <w:spacing w:val="-10"/>
                <w:sz w:val="24"/>
                <w:szCs w:val="24"/>
                <w:lang w:val="ru-RU"/>
              </w:rPr>
            </w:pPr>
            <w:r>
              <w:rPr>
                <w:rFonts w:ascii="Times New Roman" w:hAnsi="Times New Roman"/>
                <w:spacing w:val="-10"/>
                <w:sz w:val="24"/>
                <w:szCs w:val="24"/>
                <w:lang w:val="ru-RU"/>
              </w:rPr>
              <w:t>40,9</w:t>
            </w:r>
          </w:p>
          <w:p w:rsidR="003D010D" w:rsidRPr="003D010D" w:rsidRDefault="003D010D" w:rsidP="003D010D">
            <w:pPr>
              <w:pStyle w:val="afa"/>
              <w:rPr>
                <w:rFonts w:ascii="Times New Roman" w:hAnsi="Times New Roman"/>
                <w:sz w:val="24"/>
                <w:szCs w:val="24"/>
                <w:lang w:val="ru-RU"/>
              </w:rPr>
            </w:pP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lang w:val="ru-RU"/>
              </w:rPr>
              <w:t>9,3</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pacing w:val="-10"/>
                <w:sz w:val="24"/>
                <w:szCs w:val="24"/>
                <w:lang w:val="ru-RU"/>
              </w:rPr>
              <w:t>7,8</w:t>
            </w:r>
          </w:p>
        </w:tc>
        <w:tc>
          <w:tcPr>
            <w:tcW w:w="690" w:type="dxa"/>
          </w:tcPr>
          <w:p w:rsidR="000072A1" w:rsidRPr="00B20ABD" w:rsidRDefault="00B20ABD" w:rsidP="001B4347">
            <w:pPr>
              <w:pStyle w:val="afa"/>
              <w:rPr>
                <w:rFonts w:ascii="Times New Roman" w:hAnsi="Times New Roman"/>
                <w:sz w:val="24"/>
                <w:szCs w:val="24"/>
                <w:lang w:val="ru-RU"/>
              </w:rPr>
            </w:pPr>
            <w:r>
              <w:rPr>
                <w:rFonts w:ascii="Times New Roman" w:hAnsi="Times New Roman"/>
                <w:spacing w:val="-10"/>
                <w:sz w:val="24"/>
                <w:szCs w:val="24"/>
                <w:lang w:val="ru-RU"/>
              </w:rPr>
              <w:t>5,8</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0.0</w:t>
            </w:r>
          </w:p>
        </w:tc>
      </w:tr>
      <w:tr w:rsidR="000072A1" w:rsidRPr="00E36CA4" w:rsidTr="009E019D">
        <w:trPr>
          <w:trHeight w:val="1627"/>
        </w:trPr>
        <w:tc>
          <w:tcPr>
            <w:tcW w:w="2234"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Оплата членских взносов в ассоциацию «Совет муниципальных образований Ростовской области»</w:t>
            </w:r>
          </w:p>
        </w:tc>
        <w:tc>
          <w:tcPr>
            <w:tcW w:w="184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6"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rPr>
              <w:t>6</w:t>
            </w:r>
            <w:r w:rsidR="00F877BE">
              <w:rPr>
                <w:rFonts w:ascii="Times New Roman" w:hAnsi="Times New Roman"/>
                <w:spacing w:val="-10"/>
                <w:sz w:val="24"/>
                <w:szCs w:val="24"/>
                <w:lang w:val="ru-RU"/>
              </w:rPr>
              <w:t>8</w:t>
            </w:r>
            <w:r w:rsidR="000072A1"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690" w:type="dxa"/>
          </w:tcPr>
          <w:p w:rsidR="000072A1" w:rsidRPr="00E9123A" w:rsidRDefault="00E9123A" w:rsidP="001B4347">
            <w:pPr>
              <w:pStyle w:val="afa"/>
              <w:rPr>
                <w:rFonts w:ascii="Times New Roman" w:hAnsi="Times New Roman"/>
                <w:sz w:val="24"/>
                <w:szCs w:val="24"/>
                <w:lang w:val="ru-RU"/>
              </w:rPr>
            </w:pPr>
            <w:r>
              <w:rPr>
                <w:rFonts w:ascii="Times New Roman" w:hAnsi="Times New Roman"/>
                <w:spacing w:val="-10"/>
                <w:sz w:val="24"/>
                <w:szCs w:val="24"/>
                <w:lang w:val="ru-RU"/>
              </w:rPr>
              <w:t>12,0</w:t>
            </w:r>
          </w:p>
        </w:tc>
        <w:tc>
          <w:tcPr>
            <w:tcW w:w="690" w:type="dxa"/>
          </w:tcPr>
          <w:p w:rsidR="000072A1" w:rsidRPr="00E9123A" w:rsidRDefault="00F877BE" w:rsidP="00F877BE">
            <w:pPr>
              <w:pStyle w:val="afa"/>
              <w:rPr>
                <w:rFonts w:ascii="Times New Roman" w:hAnsi="Times New Roman"/>
                <w:sz w:val="24"/>
                <w:szCs w:val="24"/>
                <w:lang w:val="ru-RU"/>
              </w:rPr>
            </w:pPr>
            <w:r>
              <w:rPr>
                <w:rFonts w:ascii="Times New Roman" w:hAnsi="Times New Roman"/>
                <w:spacing w:val="-10"/>
                <w:sz w:val="24"/>
                <w:szCs w:val="24"/>
                <w:lang w:val="ru-RU"/>
              </w:rPr>
              <w:t>12</w:t>
            </w:r>
            <w:r w:rsidR="00E9123A">
              <w:rPr>
                <w:rFonts w:ascii="Times New Roman" w:hAnsi="Times New Roman"/>
                <w:spacing w:val="-10"/>
                <w:sz w:val="24"/>
                <w:szCs w:val="24"/>
                <w:lang w:val="ru-RU"/>
              </w:rPr>
              <w:t>,0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r>
      <w:tr w:rsidR="000072A1" w:rsidRPr="00E36CA4" w:rsidTr="009E019D">
        <w:trPr>
          <w:trHeight w:val="1265"/>
        </w:trPr>
        <w:tc>
          <w:tcPr>
            <w:tcW w:w="223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1.3</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97000F">
              <w:rPr>
                <w:rFonts w:ascii="Times New Roman" w:hAnsi="Times New Roman"/>
                <w:sz w:val="24"/>
                <w:szCs w:val="24"/>
                <w:lang w:val="ru-RU"/>
              </w:rPr>
              <w:t>(сайт, ЭЦП)</w:t>
            </w:r>
          </w:p>
        </w:tc>
        <w:tc>
          <w:tcPr>
            <w:tcW w:w="1843"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426"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BF7504" w:rsidP="00E9123A">
            <w:pPr>
              <w:pStyle w:val="afa"/>
              <w:rPr>
                <w:rFonts w:ascii="Times New Roman" w:hAnsi="Times New Roman"/>
                <w:sz w:val="24"/>
                <w:szCs w:val="24"/>
              </w:rPr>
            </w:pPr>
            <w:r>
              <w:rPr>
                <w:rFonts w:ascii="Times New Roman" w:hAnsi="Times New Roman"/>
                <w:sz w:val="24"/>
                <w:szCs w:val="24"/>
                <w:lang w:val="ru-RU"/>
              </w:rPr>
              <w:t>134,5</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69140F" w:rsidP="001B4347">
            <w:pPr>
              <w:pStyle w:val="afa"/>
              <w:rPr>
                <w:rFonts w:ascii="Times New Roman" w:hAnsi="Times New Roman"/>
                <w:sz w:val="24"/>
                <w:szCs w:val="24"/>
              </w:rPr>
            </w:pPr>
            <w:r>
              <w:rPr>
                <w:rFonts w:ascii="Times New Roman" w:hAnsi="Times New Roman"/>
                <w:sz w:val="24"/>
                <w:szCs w:val="24"/>
                <w:lang w:val="ru-RU"/>
              </w:rPr>
              <w:t>29,</w:t>
            </w:r>
            <w:r w:rsidR="00E9123A">
              <w:rPr>
                <w:rFonts w:ascii="Times New Roman" w:hAnsi="Times New Roman"/>
                <w:sz w:val="24"/>
                <w:szCs w:val="24"/>
                <w:lang w:val="ru-RU"/>
              </w:rPr>
              <w:t>6</w:t>
            </w:r>
          </w:p>
        </w:tc>
        <w:tc>
          <w:tcPr>
            <w:tcW w:w="690" w:type="dxa"/>
          </w:tcPr>
          <w:p w:rsidR="000072A1" w:rsidRPr="00E36CA4" w:rsidRDefault="00E9123A" w:rsidP="00BF7504">
            <w:pPr>
              <w:pStyle w:val="afa"/>
              <w:rPr>
                <w:rFonts w:ascii="Times New Roman" w:hAnsi="Times New Roman"/>
                <w:sz w:val="24"/>
                <w:szCs w:val="24"/>
              </w:rPr>
            </w:pPr>
            <w:r>
              <w:rPr>
                <w:rFonts w:ascii="Times New Roman" w:hAnsi="Times New Roman"/>
                <w:sz w:val="24"/>
                <w:szCs w:val="24"/>
                <w:lang w:val="ru-RU"/>
              </w:rPr>
              <w:t>3</w:t>
            </w:r>
            <w:r w:rsidR="00752A7B" w:rsidRPr="00E36CA4">
              <w:rPr>
                <w:rFonts w:ascii="Times New Roman" w:hAnsi="Times New Roman"/>
                <w:sz w:val="24"/>
                <w:szCs w:val="24"/>
              </w:rPr>
              <w:t>0</w:t>
            </w:r>
            <w:r>
              <w:rPr>
                <w:rFonts w:ascii="Times New Roman" w:hAnsi="Times New Roman"/>
                <w:sz w:val="24"/>
                <w:szCs w:val="24"/>
                <w:lang w:val="ru-RU"/>
              </w:rPr>
              <w:t>,</w:t>
            </w:r>
            <w:r w:rsidR="00BF7504">
              <w:rPr>
                <w:rFonts w:ascii="Times New Roman" w:hAnsi="Times New Roman"/>
                <w:sz w:val="24"/>
                <w:szCs w:val="24"/>
                <w:lang w:val="ru-RU"/>
              </w:rPr>
              <w:t>7</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44,2</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B55246" w:rsidRPr="00E36CA4" w:rsidTr="009E019D">
        <w:trPr>
          <w:trHeight w:val="2135"/>
        </w:trPr>
        <w:tc>
          <w:tcPr>
            <w:tcW w:w="2234" w:type="dxa"/>
          </w:tcPr>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2.</w:t>
            </w:r>
          </w:p>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 xml:space="preserve"> «Профилактика экстремизма и терроризма в Индустриальном сельском поселении»</w:t>
            </w:r>
          </w:p>
        </w:tc>
        <w:tc>
          <w:tcPr>
            <w:tcW w:w="1843"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426"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B55246" w:rsidRPr="00E36CA4" w:rsidRDefault="00BF7504" w:rsidP="003D010D">
            <w:pPr>
              <w:pStyle w:val="afa"/>
              <w:rPr>
                <w:rFonts w:ascii="Times New Roman" w:hAnsi="Times New Roman"/>
                <w:sz w:val="24"/>
                <w:szCs w:val="24"/>
              </w:rPr>
            </w:pPr>
            <w:r>
              <w:rPr>
                <w:rFonts w:ascii="Times New Roman" w:hAnsi="Times New Roman"/>
                <w:spacing w:val="-10"/>
                <w:sz w:val="24"/>
                <w:szCs w:val="24"/>
              </w:rPr>
              <w:t>32</w:t>
            </w:r>
            <w:r w:rsidR="00B55246" w:rsidRPr="00E36CA4">
              <w:rPr>
                <w:rFonts w:ascii="Times New Roman" w:hAnsi="Times New Roman"/>
                <w:spacing w:val="-10"/>
                <w:sz w:val="24"/>
                <w:szCs w:val="24"/>
              </w:rPr>
              <w:t>,0</w:t>
            </w:r>
          </w:p>
        </w:tc>
        <w:tc>
          <w:tcPr>
            <w:tcW w:w="690"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w:t>
            </w:r>
            <w:r w:rsidR="00B55246" w:rsidRPr="00E36CA4">
              <w:rPr>
                <w:rFonts w:ascii="Times New Roman" w:hAnsi="Times New Roman"/>
                <w:spacing w:val="-10"/>
                <w:sz w:val="24"/>
                <w:szCs w:val="24"/>
              </w:rPr>
              <w:t>,0</w:t>
            </w:r>
          </w:p>
        </w:tc>
        <w:tc>
          <w:tcPr>
            <w:tcW w:w="690" w:type="dxa"/>
          </w:tcPr>
          <w:p w:rsidR="00B55246" w:rsidRPr="00E36CA4" w:rsidRDefault="00BF7504"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9E019D">
        <w:trPr>
          <w:trHeight w:val="2393"/>
        </w:trPr>
        <w:tc>
          <w:tcPr>
            <w:tcW w:w="2234" w:type="dxa"/>
          </w:tcPr>
          <w:p w:rsidR="00E9123A" w:rsidRPr="0097000F" w:rsidRDefault="00E9123A" w:rsidP="00E9123A">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E9123A" w:rsidRPr="0097000F" w:rsidRDefault="00E9123A" w:rsidP="00E9123A">
            <w:pPr>
              <w:pStyle w:val="afa"/>
              <w:rPr>
                <w:rFonts w:ascii="Times New Roman" w:hAnsi="Times New Roman"/>
                <w:b/>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терроризму(приобретение баннеров)</w:t>
            </w:r>
          </w:p>
        </w:tc>
        <w:tc>
          <w:tcPr>
            <w:tcW w:w="1843"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6"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BF7504" w:rsidP="00E9123A">
            <w:pPr>
              <w:pStyle w:val="afa"/>
              <w:rPr>
                <w:rFonts w:ascii="Times New Roman" w:hAnsi="Times New Roman"/>
                <w:sz w:val="24"/>
                <w:szCs w:val="24"/>
              </w:rPr>
            </w:pPr>
            <w:r>
              <w:rPr>
                <w:rFonts w:ascii="Times New Roman" w:hAnsi="Times New Roman"/>
                <w:spacing w:val="-10"/>
                <w:sz w:val="24"/>
                <w:szCs w:val="24"/>
              </w:rPr>
              <w:t>32</w:t>
            </w:r>
            <w:r w:rsidR="00E9123A"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lang w:val="ru-RU"/>
              </w:rPr>
              <w:t>2</w:t>
            </w:r>
            <w:r w:rsidRPr="00E36CA4">
              <w:rPr>
                <w:rFonts w:ascii="Times New Roman" w:hAnsi="Times New Roman"/>
                <w:spacing w:val="-10"/>
                <w:sz w:val="24"/>
                <w:szCs w:val="24"/>
              </w:rPr>
              <w:t>,0</w:t>
            </w:r>
          </w:p>
        </w:tc>
        <w:tc>
          <w:tcPr>
            <w:tcW w:w="690" w:type="dxa"/>
          </w:tcPr>
          <w:p w:rsidR="00E9123A" w:rsidRPr="00E36CA4" w:rsidRDefault="00BF7504"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9E019D">
        <w:trPr>
          <w:trHeight w:val="2024"/>
        </w:trPr>
        <w:tc>
          <w:tcPr>
            <w:tcW w:w="2234" w:type="dxa"/>
          </w:tcPr>
          <w:p w:rsidR="00E9123A" w:rsidRPr="0097000F" w:rsidRDefault="00E9123A" w:rsidP="00E9123A">
            <w:pPr>
              <w:pStyle w:val="afa"/>
              <w:rPr>
                <w:rFonts w:ascii="Times New Roman" w:hAnsi="Times New Roman"/>
                <w:b/>
                <w:sz w:val="24"/>
                <w:szCs w:val="24"/>
                <w:lang w:val="ru-RU"/>
              </w:rPr>
            </w:pPr>
          </w:p>
          <w:p w:rsidR="00E9123A" w:rsidRPr="009E019D" w:rsidRDefault="00E9123A" w:rsidP="009E019D">
            <w:pPr>
              <w:pStyle w:val="afa"/>
              <w:rPr>
                <w:rFonts w:ascii="Times New Roman" w:hAnsi="Times New Roman"/>
                <w:b/>
              </w:rPr>
            </w:pPr>
            <w:r w:rsidRPr="009E019D">
              <w:rPr>
                <w:rFonts w:ascii="Times New Roman" w:hAnsi="Times New Roman"/>
                <w:b/>
              </w:rPr>
              <w:t>Подпрограмма 3. «Комплексные меры противодействия злоупотреблению наркотиками и их незаконному обороту»</w:t>
            </w:r>
          </w:p>
        </w:tc>
        <w:tc>
          <w:tcPr>
            <w:tcW w:w="1843" w:type="dxa"/>
          </w:tcPr>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E9123A" w:rsidRPr="00E36CA4" w:rsidRDefault="00E9123A" w:rsidP="00E9123A">
            <w:pPr>
              <w:pStyle w:val="afa"/>
              <w:rPr>
                <w:rFonts w:ascii="Times New Roman" w:hAnsi="Times New Roman"/>
                <w:sz w:val="24"/>
                <w:szCs w:val="24"/>
              </w:rPr>
            </w:pPr>
          </w:p>
        </w:tc>
        <w:tc>
          <w:tcPr>
            <w:tcW w:w="426"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9123A" w:rsidRDefault="009E019D" w:rsidP="00E9123A">
            <w:pPr>
              <w:pStyle w:val="afa"/>
              <w:rPr>
                <w:rFonts w:ascii="Times New Roman" w:hAnsi="Times New Roman"/>
                <w:sz w:val="24"/>
                <w:szCs w:val="24"/>
                <w:lang w:val="ru-RU"/>
              </w:rPr>
            </w:pPr>
            <w:r>
              <w:rPr>
                <w:rFonts w:ascii="Times New Roman" w:hAnsi="Times New Roman"/>
                <w:spacing w:val="-10"/>
                <w:sz w:val="24"/>
                <w:szCs w:val="24"/>
                <w:lang w:val="ru-RU"/>
              </w:rPr>
              <w:t>22</w:t>
            </w:r>
            <w:r w:rsidR="00E9123A">
              <w:rPr>
                <w:rFonts w:ascii="Times New Roman" w:hAnsi="Times New Roman"/>
                <w:spacing w:val="-10"/>
                <w:sz w:val="24"/>
                <w:szCs w:val="24"/>
                <w:lang w:val="ru-RU"/>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9E019D" w:rsidP="00E9123A">
            <w:pPr>
              <w:pStyle w:val="afa"/>
              <w:rPr>
                <w:rFonts w:ascii="Times New Roman" w:hAnsi="Times New Roman"/>
                <w:sz w:val="24"/>
                <w:szCs w:val="24"/>
              </w:rPr>
            </w:pPr>
            <w:r>
              <w:rPr>
                <w:rFonts w:ascii="Times New Roman" w:hAnsi="Times New Roman"/>
                <w:sz w:val="24"/>
                <w:szCs w:val="24"/>
                <w:lang w:val="ru-RU"/>
              </w:rPr>
              <w:t>0</w:t>
            </w:r>
            <w:r w:rsidR="00E9123A">
              <w:rPr>
                <w:rFonts w:ascii="Times New Roman" w:hAnsi="Times New Roman"/>
                <w:sz w:val="24"/>
                <w:szCs w:val="24"/>
                <w:lang w:val="ru-RU"/>
              </w:rPr>
              <w:t>,</w:t>
            </w:r>
            <w:r w:rsidR="00E9123A" w:rsidRPr="00E36CA4">
              <w:rPr>
                <w:rFonts w:ascii="Times New Roman" w:hAnsi="Times New Roman"/>
                <w:sz w:val="24"/>
                <w:szCs w:val="24"/>
              </w:rPr>
              <w:t>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9E019D">
        <w:trPr>
          <w:trHeight w:val="2277"/>
        </w:trPr>
        <w:tc>
          <w:tcPr>
            <w:tcW w:w="2234" w:type="dxa"/>
          </w:tcPr>
          <w:p w:rsidR="00E9123A" w:rsidRPr="0097000F" w:rsidRDefault="00E9123A" w:rsidP="00E9123A">
            <w:pPr>
              <w:pStyle w:val="afa"/>
              <w:rPr>
                <w:rFonts w:ascii="Times New Roman" w:hAnsi="Times New Roman"/>
                <w:b/>
                <w:sz w:val="24"/>
                <w:szCs w:val="24"/>
                <w:lang w:val="ru-RU"/>
              </w:rPr>
            </w:pP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 xml:space="preserve">Уничтожение наркосодержащей растительности путем скашивания и сжигания </w:t>
            </w:r>
            <w:r w:rsidR="009E019D" w:rsidRPr="0097000F">
              <w:rPr>
                <w:rFonts w:ascii="Times New Roman" w:hAnsi="Times New Roman"/>
                <w:sz w:val="24"/>
                <w:szCs w:val="24"/>
                <w:lang w:val="ru-RU"/>
              </w:rPr>
              <w:t>остатков</w:t>
            </w:r>
          </w:p>
          <w:p w:rsidR="00E9123A" w:rsidRPr="0097000F" w:rsidRDefault="00E9123A" w:rsidP="00E9123A">
            <w:pPr>
              <w:pStyle w:val="afa"/>
              <w:rPr>
                <w:rFonts w:ascii="Times New Roman" w:hAnsi="Times New Roman"/>
                <w:b/>
                <w:sz w:val="24"/>
                <w:szCs w:val="24"/>
                <w:lang w:val="ru-RU"/>
              </w:rPr>
            </w:pPr>
          </w:p>
        </w:tc>
        <w:tc>
          <w:tcPr>
            <w:tcW w:w="1843"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26"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48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rPr>
              <w:t>24</w:t>
            </w:r>
            <w:r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2</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545" w:type="dxa"/>
          </w:tcPr>
          <w:p w:rsidR="00E9123A" w:rsidRPr="00E36CA4" w:rsidRDefault="007B4F6B" w:rsidP="00E9123A">
            <w:pPr>
              <w:pStyle w:val="afa"/>
              <w:rPr>
                <w:rFonts w:ascii="Times New Roman" w:hAnsi="Times New Roman"/>
                <w:spacing w:val="-10"/>
                <w:sz w:val="24"/>
                <w:szCs w:val="24"/>
              </w:rPr>
            </w:pPr>
            <w:r>
              <w:rPr>
                <w:rFonts w:ascii="Times New Roman" w:hAnsi="Times New Roman"/>
                <w:spacing w:val="-10"/>
                <w:sz w:val="24"/>
                <w:szCs w:val="24"/>
              </w:rPr>
              <w:t>0</w:t>
            </w:r>
            <w:r w:rsidR="00E9123A" w:rsidRPr="00E36CA4">
              <w:rPr>
                <w:rFonts w:ascii="Times New Roman" w:hAnsi="Times New Roman"/>
                <w:spacing w:val="-10"/>
                <w:sz w:val="24"/>
                <w:szCs w:val="24"/>
              </w:rPr>
              <w:t>,0</w:t>
            </w:r>
          </w:p>
        </w:tc>
      </w:tr>
    </w:tbl>
    <w:p w:rsidR="006B09A9" w:rsidRPr="009E019D" w:rsidRDefault="006B09A9" w:rsidP="00527B9B">
      <w:pPr>
        <w:pStyle w:val="afa"/>
        <w:jc w:val="right"/>
        <w:rPr>
          <w:rFonts w:ascii="Times New Roman" w:hAnsi="Times New Roman"/>
          <w:sz w:val="24"/>
          <w:szCs w:val="24"/>
          <w:lang w:val="ru-RU"/>
        </w:rPr>
      </w:pPr>
      <w:r w:rsidRPr="009E019D">
        <w:rPr>
          <w:rFonts w:ascii="Times New Roman" w:hAnsi="Times New Roman"/>
          <w:sz w:val="24"/>
          <w:szCs w:val="24"/>
          <w:lang w:val="ru-RU"/>
        </w:rPr>
        <w:t>Приложение № 4</w:t>
      </w:r>
    </w:p>
    <w:p w:rsidR="006B09A9" w:rsidRPr="009E019D" w:rsidRDefault="006B09A9" w:rsidP="00527B9B">
      <w:pPr>
        <w:pStyle w:val="afa"/>
        <w:jc w:val="right"/>
        <w:rPr>
          <w:rFonts w:ascii="Times New Roman" w:hAnsi="Times New Roman"/>
          <w:sz w:val="24"/>
          <w:szCs w:val="24"/>
          <w:lang w:val="ru-RU"/>
        </w:rPr>
      </w:pPr>
      <w:r w:rsidRPr="009E019D">
        <w:rPr>
          <w:rFonts w:ascii="Times New Roman" w:hAnsi="Times New Roman"/>
          <w:sz w:val="24"/>
          <w:szCs w:val="24"/>
          <w:lang w:val="ru-RU"/>
        </w:rPr>
        <w:t>к муниципальной программе</w:t>
      </w:r>
    </w:p>
    <w:p w:rsidR="006B09A9" w:rsidRPr="009E019D" w:rsidRDefault="006B09A9" w:rsidP="00527B9B">
      <w:pPr>
        <w:pStyle w:val="afa"/>
        <w:jc w:val="center"/>
        <w:rPr>
          <w:rFonts w:ascii="Times New Roman" w:hAnsi="Times New Roman"/>
          <w:caps/>
          <w:sz w:val="24"/>
          <w:szCs w:val="24"/>
          <w:lang w:val="ru-RU"/>
        </w:rPr>
      </w:pPr>
      <w:bookmarkStart w:id="4" w:name="Par879"/>
      <w:bookmarkEnd w:id="4"/>
      <w:r w:rsidRPr="009E019D">
        <w:rPr>
          <w:rFonts w:ascii="Times New Roman" w:hAnsi="Times New Roman"/>
          <w:caps/>
          <w:sz w:val="24"/>
          <w:szCs w:val="24"/>
          <w:lang w:val="ru-RU"/>
        </w:rPr>
        <w:t>Расходы</w:t>
      </w:r>
    </w:p>
    <w:p w:rsidR="006B09A9" w:rsidRPr="009E019D" w:rsidRDefault="006B09A9" w:rsidP="00527B9B">
      <w:pPr>
        <w:pStyle w:val="afa"/>
        <w:jc w:val="center"/>
        <w:rPr>
          <w:rFonts w:ascii="Times New Roman" w:hAnsi="Times New Roman"/>
          <w:sz w:val="24"/>
          <w:szCs w:val="24"/>
          <w:lang w:val="ru-RU"/>
        </w:rPr>
      </w:pPr>
      <w:r w:rsidRPr="009E019D">
        <w:rPr>
          <w:rFonts w:ascii="Times New Roman" w:hAnsi="Times New Roman"/>
          <w:sz w:val="24"/>
          <w:szCs w:val="24"/>
          <w:lang w:val="ru-RU"/>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19"/>
        <w:gridCol w:w="2060"/>
        <w:gridCol w:w="1101"/>
        <w:gridCol w:w="828"/>
        <w:gridCol w:w="828"/>
        <w:gridCol w:w="828"/>
        <w:gridCol w:w="828"/>
        <w:gridCol w:w="828"/>
        <w:gridCol w:w="829"/>
        <w:gridCol w:w="827"/>
        <w:gridCol w:w="964"/>
        <w:gridCol w:w="828"/>
        <w:gridCol w:w="827"/>
        <w:gridCol w:w="827"/>
        <w:gridCol w:w="691"/>
      </w:tblGrid>
      <w:tr w:rsidR="006B09A9" w:rsidRPr="00E36CA4" w:rsidTr="007B4F6B">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Наименование муниципальной программы,</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подпрограммы </w:t>
            </w:r>
          </w:p>
          <w:p w:rsidR="006B09A9" w:rsidRPr="00E36CA4" w:rsidRDefault="006B09A9" w:rsidP="001B4347">
            <w:pPr>
              <w:pStyle w:val="afa"/>
              <w:rPr>
                <w:rFonts w:ascii="Times New Roman" w:hAnsi="Times New Roman"/>
                <w:sz w:val="24"/>
                <w:szCs w:val="24"/>
              </w:rPr>
            </w:pPr>
          </w:p>
        </w:tc>
        <w:tc>
          <w:tcPr>
            <w:tcW w:w="2060"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Источники финансирования</w:t>
            </w:r>
          </w:p>
        </w:tc>
        <w:tc>
          <w:tcPr>
            <w:tcW w:w="110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9933" w:type="dxa"/>
            <w:gridSpan w:val="12"/>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 (тыс. рублей)</w:t>
            </w:r>
          </w:p>
        </w:tc>
      </w:tr>
      <w:tr w:rsidR="006B09A9" w:rsidRPr="00E36CA4" w:rsidTr="007B4F6B">
        <w:trPr>
          <w:trHeight w:val="1279"/>
        </w:trPr>
        <w:tc>
          <w:tcPr>
            <w:tcW w:w="1719" w:type="dxa"/>
            <w:vMerge/>
            <w:vAlign w:val="center"/>
          </w:tcPr>
          <w:p w:rsidR="006B09A9" w:rsidRPr="0097000F" w:rsidRDefault="006B09A9" w:rsidP="001B4347">
            <w:pPr>
              <w:pStyle w:val="afa"/>
              <w:rPr>
                <w:rFonts w:ascii="Times New Roman" w:hAnsi="Times New Roman"/>
                <w:sz w:val="24"/>
                <w:szCs w:val="24"/>
                <w:lang w:val="ru-RU"/>
              </w:rPr>
            </w:pPr>
          </w:p>
        </w:tc>
        <w:tc>
          <w:tcPr>
            <w:tcW w:w="2060" w:type="dxa"/>
            <w:vMerge/>
            <w:vAlign w:val="center"/>
          </w:tcPr>
          <w:p w:rsidR="006B09A9" w:rsidRPr="0097000F" w:rsidRDefault="006B09A9" w:rsidP="001B4347">
            <w:pPr>
              <w:pStyle w:val="afa"/>
              <w:rPr>
                <w:rFonts w:ascii="Times New Roman" w:hAnsi="Times New Roman"/>
                <w:sz w:val="24"/>
                <w:szCs w:val="24"/>
                <w:lang w:val="ru-RU"/>
              </w:rPr>
            </w:pPr>
          </w:p>
        </w:tc>
        <w:tc>
          <w:tcPr>
            <w:tcW w:w="1101" w:type="dxa"/>
            <w:vMerge/>
          </w:tcPr>
          <w:p w:rsidR="006B09A9" w:rsidRPr="0097000F" w:rsidRDefault="006B09A9" w:rsidP="001B4347">
            <w:pPr>
              <w:pStyle w:val="afa"/>
              <w:rPr>
                <w:rFonts w:ascii="Times New Roman" w:hAnsi="Times New Roman"/>
                <w:sz w:val="24"/>
                <w:szCs w:val="24"/>
                <w:lang w:val="ru-RU"/>
              </w:rPr>
            </w:pP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7B4F6B">
        <w:trPr>
          <w:trHeight w:val="261"/>
          <w:tblHeader/>
        </w:trPr>
        <w:tc>
          <w:tcPr>
            <w:tcW w:w="17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06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10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r>
      <w:tr w:rsidR="006B09A9" w:rsidRPr="00E36CA4" w:rsidTr="007B4F6B">
        <w:trPr>
          <w:trHeight w:val="283"/>
        </w:trPr>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общественного порядка и противодействие преступности»</w:t>
            </w:r>
          </w:p>
          <w:p w:rsidR="006B09A9" w:rsidRPr="0097000F" w:rsidRDefault="006B09A9" w:rsidP="001B4347">
            <w:pPr>
              <w:pStyle w:val="afa"/>
              <w:rPr>
                <w:rFonts w:ascii="Times New Roman" w:hAnsi="Times New Roman"/>
                <w:sz w:val="24"/>
                <w:szCs w:val="24"/>
                <w:lang w:val="ru-RU"/>
              </w:rPr>
            </w:pPr>
          </w:p>
        </w:tc>
        <w:tc>
          <w:tcPr>
            <w:tcW w:w="2060" w:type="dxa"/>
          </w:tcPr>
          <w:p w:rsidR="006B09A9" w:rsidRPr="007B4F6B" w:rsidRDefault="006B09A9" w:rsidP="00B20ABD">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7B4F6B">
              <w:rPr>
                <w:rFonts w:ascii="Times New Roman" w:hAnsi="Times New Roman"/>
                <w:sz w:val="24"/>
                <w:szCs w:val="24"/>
                <w:lang w:val="ru-RU"/>
              </w:rPr>
              <w:t>2</w:t>
            </w:r>
            <w:r w:rsidR="00BF7504">
              <w:rPr>
                <w:rFonts w:ascii="Times New Roman" w:hAnsi="Times New Roman"/>
                <w:sz w:val="24"/>
                <w:szCs w:val="24"/>
                <w:lang w:val="ru-RU"/>
              </w:rPr>
              <w:t>9</w:t>
            </w:r>
            <w:r w:rsidR="009E019D">
              <w:rPr>
                <w:rFonts w:ascii="Times New Roman" w:hAnsi="Times New Roman"/>
                <w:sz w:val="24"/>
                <w:szCs w:val="24"/>
                <w:lang w:val="ru-RU"/>
              </w:rPr>
              <w:t>7</w:t>
            </w:r>
            <w:r w:rsidR="00B20ABD">
              <w:rPr>
                <w:rFonts w:ascii="Times New Roman" w:hAnsi="Times New Roman"/>
                <w:sz w:val="24"/>
                <w:szCs w:val="24"/>
                <w:lang w:val="ru-RU"/>
              </w:rPr>
              <w:t>,</w:t>
            </w:r>
            <w:r w:rsidR="00BF7504">
              <w:rPr>
                <w:rFonts w:ascii="Times New Roman" w:hAnsi="Times New Roman"/>
                <w:sz w:val="24"/>
                <w:szCs w:val="24"/>
                <w:lang w:val="ru-RU"/>
              </w:rPr>
              <w:t>4</w:t>
            </w:r>
          </w:p>
        </w:tc>
        <w:tc>
          <w:tcPr>
            <w:tcW w:w="1101" w:type="dxa"/>
          </w:tcPr>
          <w:p w:rsidR="006B09A9" w:rsidRPr="007B4F6B" w:rsidRDefault="00BF7504" w:rsidP="00B20ABD">
            <w:pPr>
              <w:pStyle w:val="afa"/>
              <w:rPr>
                <w:rFonts w:ascii="Times New Roman" w:hAnsi="Times New Roman"/>
                <w:spacing w:val="-8"/>
                <w:sz w:val="24"/>
                <w:szCs w:val="24"/>
                <w:lang w:val="ru-RU"/>
              </w:rPr>
            </w:pPr>
            <w:r>
              <w:rPr>
                <w:rFonts w:ascii="Times New Roman" w:hAnsi="Times New Roman"/>
                <w:spacing w:val="-8"/>
                <w:sz w:val="24"/>
                <w:szCs w:val="24"/>
                <w:lang w:val="ru-RU"/>
              </w:rPr>
              <w:t>29</w:t>
            </w:r>
            <w:r w:rsidR="009E019D">
              <w:rPr>
                <w:rFonts w:ascii="Times New Roman" w:hAnsi="Times New Roman"/>
                <w:spacing w:val="-8"/>
                <w:sz w:val="24"/>
                <w:szCs w:val="24"/>
                <w:lang w:val="ru-RU"/>
              </w:rPr>
              <w:t>7</w:t>
            </w:r>
            <w:r w:rsidR="00B20ABD">
              <w:rPr>
                <w:rFonts w:ascii="Times New Roman" w:hAnsi="Times New Roman"/>
                <w:spacing w:val="-8"/>
                <w:sz w:val="24"/>
                <w:szCs w:val="24"/>
                <w:lang w:val="ru-RU"/>
              </w:rPr>
              <w:t>,</w:t>
            </w:r>
            <w:r>
              <w:rPr>
                <w:rFonts w:ascii="Times New Roman" w:hAnsi="Times New Roman"/>
                <w:spacing w:val="-8"/>
                <w:sz w:val="24"/>
                <w:szCs w:val="24"/>
                <w:lang w:val="ru-RU"/>
              </w:rPr>
              <w:t>4</w:t>
            </w:r>
          </w:p>
        </w:tc>
        <w:tc>
          <w:tcPr>
            <w:tcW w:w="828"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9</w:t>
            </w:r>
            <w:r w:rsidR="00B55246" w:rsidRPr="00E36CA4">
              <w:rPr>
                <w:rFonts w:ascii="Times New Roman" w:hAnsi="Times New Roman"/>
                <w:sz w:val="24"/>
                <w:szCs w:val="24"/>
              </w:rPr>
              <w:t>0,0</w:t>
            </w:r>
          </w:p>
        </w:tc>
        <w:tc>
          <w:tcPr>
            <w:tcW w:w="828"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c>
          <w:tcPr>
            <w:tcW w:w="828"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28" w:type="dxa"/>
          </w:tcPr>
          <w:p w:rsidR="006B09A9" w:rsidRPr="00E36CA4" w:rsidRDefault="007B4F6B" w:rsidP="007B4F6B">
            <w:pPr>
              <w:pStyle w:val="afa"/>
              <w:rPr>
                <w:rFonts w:ascii="Times New Roman" w:hAnsi="Times New Roman"/>
                <w:sz w:val="24"/>
                <w:szCs w:val="24"/>
              </w:rPr>
            </w:pPr>
            <w:r>
              <w:rPr>
                <w:rFonts w:ascii="Times New Roman" w:hAnsi="Times New Roman"/>
                <w:sz w:val="24"/>
                <w:szCs w:val="24"/>
                <w:lang w:val="ru-RU"/>
              </w:rPr>
              <w:t>52</w:t>
            </w:r>
            <w:r w:rsidR="00B55246" w:rsidRPr="00E36CA4">
              <w:rPr>
                <w:rFonts w:ascii="Times New Roman" w:hAnsi="Times New Roman"/>
                <w:sz w:val="24"/>
                <w:szCs w:val="24"/>
              </w:rPr>
              <w:t>,</w:t>
            </w:r>
            <w:r>
              <w:rPr>
                <w:rFonts w:ascii="Times New Roman" w:hAnsi="Times New Roman"/>
                <w:sz w:val="24"/>
                <w:szCs w:val="24"/>
                <w:lang w:val="ru-RU"/>
              </w:rPr>
              <w:t>9</w:t>
            </w:r>
          </w:p>
        </w:tc>
        <w:tc>
          <w:tcPr>
            <w:tcW w:w="828" w:type="dxa"/>
          </w:tcPr>
          <w:p w:rsidR="006B09A9"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6B09A9" w:rsidRPr="00E36CA4" w:rsidRDefault="009E019D" w:rsidP="00BF7504">
            <w:pPr>
              <w:pStyle w:val="afa"/>
              <w:rPr>
                <w:rFonts w:ascii="Times New Roman" w:hAnsi="Times New Roman"/>
                <w:sz w:val="24"/>
                <w:szCs w:val="24"/>
              </w:rPr>
            </w:pPr>
            <w:r>
              <w:rPr>
                <w:rFonts w:ascii="Times New Roman" w:hAnsi="Times New Roman"/>
                <w:sz w:val="24"/>
                <w:szCs w:val="24"/>
                <w:lang w:val="ru-RU"/>
              </w:rPr>
              <w:t>62</w:t>
            </w:r>
            <w:r w:rsidR="00B20ABD">
              <w:rPr>
                <w:rFonts w:ascii="Times New Roman" w:hAnsi="Times New Roman"/>
                <w:sz w:val="24"/>
                <w:szCs w:val="24"/>
                <w:lang w:val="ru-RU"/>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964"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828"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1" w:type="dxa"/>
          </w:tcPr>
          <w:p w:rsidR="006B09A9" w:rsidRPr="00E36CA4" w:rsidRDefault="007B4F6B" w:rsidP="001B4347">
            <w:pPr>
              <w:pStyle w:val="afa"/>
              <w:rPr>
                <w:rFonts w:ascii="Times New Roman" w:hAnsi="Times New Roman"/>
                <w:spacing w:val="-8"/>
                <w:sz w:val="24"/>
                <w:szCs w:val="24"/>
              </w:rPr>
            </w:pPr>
            <w:r>
              <w:rPr>
                <w:rFonts w:ascii="Times New Roman" w:hAnsi="Times New Roman"/>
                <w:spacing w:val="-8"/>
                <w:sz w:val="24"/>
                <w:szCs w:val="24"/>
                <w:lang w:val="ru-RU"/>
              </w:rPr>
              <w:t>0</w:t>
            </w:r>
            <w:r w:rsidR="00B55246" w:rsidRPr="00E36CA4">
              <w:rPr>
                <w:rFonts w:ascii="Times New Roman" w:hAnsi="Times New Roman"/>
                <w:spacing w:val="-8"/>
                <w:sz w:val="24"/>
                <w:szCs w:val="24"/>
              </w:rPr>
              <w:t>,0</w:t>
            </w:r>
          </w:p>
        </w:tc>
      </w:tr>
      <w:tr w:rsidR="006B09A9" w:rsidRPr="00E36CA4" w:rsidTr="007B4F6B">
        <w:trPr>
          <w:trHeight w:val="1466"/>
        </w:trPr>
        <w:tc>
          <w:tcPr>
            <w:tcW w:w="1719" w:type="dxa"/>
            <w:vMerge/>
            <w:vAlign w:val="center"/>
          </w:tcPr>
          <w:p w:rsidR="006B09A9" w:rsidRPr="00E36CA4" w:rsidRDefault="006B09A9" w:rsidP="001B4347">
            <w:pPr>
              <w:pStyle w:val="afa"/>
              <w:rPr>
                <w:rFonts w:ascii="Times New Roman" w:hAnsi="Times New Roman"/>
                <w:sz w:val="24"/>
                <w:szCs w:val="24"/>
              </w:rPr>
            </w:pPr>
          </w:p>
        </w:tc>
        <w:tc>
          <w:tcPr>
            <w:tcW w:w="2060" w:type="dxa"/>
          </w:tcPr>
          <w:p w:rsidR="006B09A9" w:rsidRPr="00E36CA4" w:rsidRDefault="00D358D9" w:rsidP="001B4347">
            <w:pPr>
              <w:pStyle w:val="afa"/>
              <w:rPr>
                <w:rFonts w:ascii="Times New Roman" w:hAnsi="Times New Roman"/>
                <w:sz w:val="24"/>
                <w:szCs w:val="24"/>
              </w:rPr>
            </w:pPr>
            <w:r w:rsidRPr="00E36CA4">
              <w:rPr>
                <w:rFonts w:ascii="Times New Roman" w:hAnsi="Times New Roman"/>
                <w:sz w:val="24"/>
                <w:szCs w:val="24"/>
              </w:rPr>
              <w:t xml:space="preserve">бюджет  </w:t>
            </w:r>
            <w:r w:rsidR="00B4257F" w:rsidRPr="00E36CA4">
              <w:rPr>
                <w:rFonts w:ascii="Times New Roman" w:hAnsi="Times New Roman"/>
                <w:sz w:val="24"/>
                <w:szCs w:val="24"/>
              </w:rPr>
              <w:t>Индустриального</w:t>
            </w:r>
            <w:r w:rsidR="009402AF" w:rsidRPr="00E36CA4">
              <w:rPr>
                <w:rFonts w:ascii="Times New Roman" w:hAnsi="Times New Roman"/>
                <w:sz w:val="24"/>
                <w:szCs w:val="24"/>
              </w:rPr>
              <w:t xml:space="preserve"> с/п</w:t>
            </w:r>
            <w:r w:rsidR="006B09A9" w:rsidRPr="00E36CA4">
              <w:rPr>
                <w:rFonts w:ascii="Times New Roman" w:hAnsi="Times New Roman"/>
                <w:sz w:val="24"/>
                <w:szCs w:val="24"/>
              </w:rPr>
              <w:t xml:space="preserve"> </w:t>
            </w:r>
          </w:p>
          <w:p w:rsidR="006B09A9" w:rsidRPr="007B4F6B" w:rsidRDefault="00BF7504" w:rsidP="00B20ABD">
            <w:pPr>
              <w:pStyle w:val="afa"/>
              <w:rPr>
                <w:rFonts w:ascii="Times New Roman" w:hAnsi="Times New Roman"/>
                <w:sz w:val="24"/>
                <w:szCs w:val="24"/>
                <w:lang w:val="ru-RU"/>
              </w:rPr>
            </w:pPr>
            <w:r>
              <w:rPr>
                <w:rFonts w:ascii="Times New Roman" w:hAnsi="Times New Roman"/>
                <w:sz w:val="24"/>
                <w:szCs w:val="24"/>
                <w:lang w:val="ru-RU"/>
              </w:rPr>
              <w:t>29</w:t>
            </w:r>
            <w:r w:rsidR="009E019D">
              <w:rPr>
                <w:rFonts w:ascii="Times New Roman" w:hAnsi="Times New Roman"/>
                <w:sz w:val="24"/>
                <w:szCs w:val="24"/>
                <w:lang w:val="ru-RU"/>
              </w:rPr>
              <w:t>7</w:t>
            </w:r>
            <w:r w:rsidR="00B20ABD">
              <w:rPr>
                <w:rFonts w:ascii="Times New Roman" w:hAnsi="Times New Roman"/>
                <w:sz w:val="24"/>
                <w:szCs w:val="24"/>
                <w:lang w:val="ru-RU"/>
              </w:rPr>
              <w:t>,</w:t>
            </w:r>
            <w:r>
              <w:rPr>
                <w:rFonts w:ascii="Times New Roman" w:hAnsi="Times New Roman"/>
                <w:sz w:val="24"/>
                <w:szCs w:val="24"/>
                <w:lang w:val="ru-RU"/>
              </w:rPr>
              <w:t>4</w:t>
            </w:r>
          </w:p>
        </w:tc>
        <w:tc>
          <w:tcPr>
            <w:tcW w:w="1101" w:type="dxa"/>
          </w:tcPr>
          <w:p w:rsidR="006B09A9" w:rsidRPr="00E36CA4" w:rsidRDefault="006B09A9" w:rsidP="001B4347">
            <w:pPr>
              <w:pStyle w:val="afa"/>
              <w:rPr>
                <w:rFonts w:ascii="Times New Roman" w:hAnsi="Times New Roman"/>
                <w:spacing w:val="-8"/>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9"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964"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691" w:type="dxa"/>
          </w:tcPr>
          <w:p w:rsidR="006B09A9" w:rsidRPr="00E36CA4" w:rsidRDefault="006B09A9" w:rsidP="001B4347">
            <w:pPr>
              <w:pStyle w:val="afa"/>
              <w:rPr>
                <w:rFonts w:ascii="Times New Roman" w:hAnsi="Times New Roman"/>
                <w:spacing w:val="-8"/>
                <w:sz w:val="24"/>
                <w:szCs w:val="24"/>
              </w:rPr>
            </w:pP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1</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«Противодействие коррупции в Индустриальном сельском поселении »</w:t>
            </w:r>
          </w:p>
        </w:tc>
        <w:tc>
          <w:tcPr>
            <w:tcW w:w="2060" w:type="dxa"/>
          </w:tcPr>
          <w:p w:rsidR="007B4F6B" w:rsidRPr="00BF7504" w:rsidRDefault="007B4F6B" w:rsidP="00FB0E58">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BF7504">
              <w:rPr>
                <w:rFonts w:ascii="Times New Roman" w:hAnsi="Times New Roman"/>
                <w:sz w:val="24"/>
                <w:szCs w:val="24"/>
                <w:lang w:val="ru-RU"/>
              </w:rPr>
              <w:t>2</w:t>
            </w:r>
            <w:r w:rsidR="00FB0E58">
              <w:rPr>
                <w:rFonts w:ascii="Times New Roman" w:hAnsi="Times New Roman"/>
                <w:sz w:val="24"/>
                <w:szCs w:val="24"/>
                <w:lang w:val="ru-RU"/>
              </w:rPr>
              <w:t>4</w:t>
            </w:r>
            <w:r w:rsidR="00BF7504">
              <w:rPr>
                <w:rFonts w:ascii="Times New Roman" w:hAnsi="Times New Roman"/>
                <w:sz w:val="24"/>
                <w:szCs w:val="24"/>
                <w:lang w:val="ru-RU"/>
              </w:rPr>
              <w:t>3,</w:t>
            </w:r>
            <w:r w:rsidR="00FB0E58">
              <w:rPr>
                <w:rFonts w:ascii="Times New Roman" w:hAnsi="Times New Roman"/>
                <w:sz w:val="24"/>
                <w:szCs w:val="24"/>
                <w:lang w:val="ru-RU"/>
              </w:rPr>
              <w:t>4</w:t>
            </w:r>
          </w:p>
        </w:tc>
        <w:tc>
          <w:tcPr>
            <w:tcW w:w="1101" w:type="dxa"/>
          </w:tcPr>
          <w:p w:rsidR="007B4F6B" w:rsidRPr="00E36CA4" w:rsidRDefault="00BF7504" w:rsidP="00FB0E58">
            <w:pPr>
              <w:pStyle w:val="afa"/>
              <w:rPr>
                <w:rFonts w:ascii="Times New Roman" w:hAnsi="Times New Roman"/>
                <w:sz w:val="24"/>
                <w:szCs w:val="24"/>
              </w:rPr>
            </w:pPr>
            <w:r>
              <w:rPr>
                <w:rFonts w:ascii="Times New Roman" w:hAnsi="Times New Roman"/>
                <w:sz w:val="24"/>
                <w:szCs w:val="24"/>
                <w:lang w:val="ru-RU"/>
              </w:rPr>
              <w:t>2</w:t>
            </w:r>
            <w:r w:rsidR="00FB0E58">
              <w:rPr>
                <w:rFonts w:ascii="Times New Roman" w:hAnsi="Times New Roman"/>
                <w:sz w:val="24"/>
                <w:szCs w:val="24"/>
                <w:lang w:val="ru-RU"/>
              </w:rPr>
              <w:t>4</w:t>
            </w:r>
            <w:r>
              <w:rPr>
                <w:rFonts w:ascii="Times New Roman" w:hAnsi="Times New Roman"/>
                <w:sz w:val="24"/>
                <w:szCs w:val="24"/>
                <w:lang w:val="ru-RU"/>
              </w:rPr>
              <w:t>3,</w:t>
            </w:r>
            <w:r w:rsidR="00FB0E58">
              <w:rPr>
                <w:rFonts w:ascii="Times New Roman" w:hAnsi="Times New Roman"/>
                <w:sz w:val="24"/>
                <w:szCs w:val="24"/>
                <w:lang w:val="ru-RU"/>
              </w:rPr>
              <w:t>4</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50,5</w:t>
            </w:r>
          </w:p>
        </w:tc>
        <w:tc>
          <w:tcPr>
            <w:tcW w:w="829" w:type="dxa"/>
          </w:tcPr>
          <w:p w:rsidR="007B4F6B" w:rsidRPr="00E36CA4" w:rsidRDefault="00B20ABD" w:rsidP="00BF7504">
            <w:pPr>
              <w:pStyle w:val="afa"/>
              <w:rPr>
                <w:rFonts w:ascii="Times New Roman" w:hAnsi="Times New Roman"/>
                <w:sz w:val="24"/>
                <w:szCs w:val="24"/>
              </w:rPr>
            </w:pPr>
            <w:r>
              <w:rPr>
                <w:rFonts w:ascii="Times New Roman" w:hAnsi="Times New Roman"/>
                <w:sz w:val="24"/>
                <w:szCs w:val="24"/>
                <w:lang w:val="ru-RU"/>
              </w:rPr>
              <w:t>62,0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 xml:space="preserve">бюджет </w:t>
            </w:r>
          </w:p>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Индустриального сельского поселения</w:t>
            </w:r>
          </w:p>
        </w:tc>
        <w:tc>
          <w:tcPr>
            <w:tcW w:w="1101" w:type="dxa"/>
          </w:tcPr>
          <w:p w:rsidR="007B4F6B" w:rsidRPr="00E36CA4" w:rsidRDefault="00BF7504" w:rsidP="00FB0E58">
            <w:pPr>
              <w:pStyle w:val="afa"/>
              <w:rPr>
                <w:rFonts w:ascii="Times New Roman" w:hAnsi="Times New Roman"/>
                <w:sz w:val="24"/>
                <w:szCs w:val="24"/>
              </w:rPr>
            </w:pPr>
            <w:r>
              <w:rPr>
                <w:rFonts w:ascii="Times New Roman" w:hAnsi="Times New Roman"/>
                <w:sz w:val="24"/>
                <w:szCs w:val="24"/>
                <w:lang w:val="ru-RU"/>
              </w:rPr>
              <w:t>2</w:t>
            </w:r>
            <w:r w:rsidR="00FB0E58">
              <w:rPr>
                <w:rFonts w:ascii="Times New Roman" w:hAnsi="Times New Roman"/>
                <w:sz w:val="24"/>
                <w:szCs w:val="24"/>
                <w:lang w:val="ru-RU"/>
              </w:rPr>
              <w:t>4</w:t>
            </w:r>
            <w:r>
              <w:rPr>
                <w:rFonts w:ascii="Times New Roman" w:hAnsi="Times New Roman"/>
                <w:sz w:val="24"/>
                <w:szCs w:val="24"/>
                <w:lang w:val="ru-RU"/>
              </w:rPr>
              <w:t>3,</w:t>
            </w:r>
            <w:r w:rsidR="00FB0E58">
              <w:rPr>
                <w:rFonts w:ascii="Times New Roman" w:hAnsi="Times New Roman"/>
                <w:sz w:val="24"/>
                <w:szCs w:val="24"/>
                <w:lang w:val="ru-RU"/>
              </w:rPr>
              <w:t>4</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BF7504" w:rsidRDefault="00BF7504" w:rsidP="007B4F6B">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7B4F6B" w:rsidRPr="00BF7504" w:rsidRDefault="00B20ABD" w:rsidP="007B4F6B">
            <w:pPr>
              <w:pStyle w:val="afa"/>
              <w:rPr>
                <w:rFonts w:ascii="Times New Roman" w:hAnsi="Times New Roman"/>
                <w:sz w:val="24"/>
                <w:szCs w:val="24"/>
                <w:lang w:val="ru-RU"/>
              </w:rPr>
            </w:pPr>
            <w:r>
              <w:rPr>
                <w:rFonts w:ascii="Times New Roman" w:hAnsi="Times New Roman"/>
                <w:sz w:val="24"/>
                <w:szCs w:val="24"/>
                <w:lang w:val="ru-RU"/>
              </w:rPr>
              <w:t>62,0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2</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«Профилактика экстремизма и терроризма в Индустриальном сельском поселении»</w:t>
            </w:r>
          </w:p>
        </w:tc>
        <w:tc>
          <w:tcPr>
            <w:tcW w:w="2060" w:type="dxa"/>
          </w:tcPr>
          <w:p w:rsidR="007B4F6B" w:rsidRPr="00E36CA4" w:rsidRDefault="007B4F6B" w:rsidP="00BF7504">
            <w:pPr>
              <w:pStyle w:val="afa"/>
              <w:rPr>
                <w:rFonts w:ascii="Times New Roman" w:hAnsi="Times New Roman"/>
                <w:sz w:val="24"/>
                <w:szCs w:val="24"/>
              </w:rPr>
            </w:pPr>
            <w:r w:rsidRPr="00E36CA4">
              <w:rPr>
                <w:rFonts w:ascii="Times New Roman" w:hAnsi="Times New Roman"/>
                <w:sz w:val="24"/>
                <w:szCs w:val="24"/>
              </w:rPr>
              <w:t xml:space="preserve">всего – </w:t>
            </w:r>
            <w:r>
              <w:rPr>
                <w:rFonts w:ascii="Times New Roman" w:hAnsi="Times New Roman"/>
                <w:sz w:val="24"/>
                <w:szCs w:val="24"/>
              </w:rPr>
              <w:t>3</w:t>
            </w:r>
            <w:r w:rsidR="00BF7504">
              <w:rPr>
                <w:rFonts w:ascii="Times New Roman" w:hAnsi="Times New Roman"/>
                <w:sz w:val="24"/>
                <w:szCs w:val="24"/>
                <w:lang w:val="ru-RU"/>
              </w:rPr>
              <w:t>2</w:t>
            </w:r>
            <w:r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22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Бюджет Индустриального с/п</w:t>
            </w:r>
          </w:p>
          <w:p w:rsidR="007B4F6B" w:rsidRPr="00E36CA4" w:rsidRDefault="00BF7504" w:rsidP="007B4F6B">
            <w:pPr>
              <w:pStyle w:val="afa"/>
              <w:rPr>
                <w:rFonts w:ascii="Times New Roman" w:hAnsi="Times New Roman"/>
                <w:sz w:val="24"/>
                <w:szCs w:val="24"/>
              </w:rPr>
            </w:pPr>
            <w:r>
              <w:rPr>
                <w:rFonts w:ascii="Times New Roman" w:hAnsi="Times New Roman"/>
                <w:sz w:val="24"/>
                <w:szCs w:val="24"/>
              </w:rPr>
              <w:t xml:space="preserve"> 32</w:t>
            </w:r>
            <w:r w:rsidR="007B4F6B"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1921"/>
        </w:trPr>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3 «Комплексные меры противодействия злоупотреблению наркотиками и их незаконному обороту»</w:t>
            </w:r>
          </w:p>
        </w:tc>
        <w:tc>
          <w:tcPr>
            <w:tcW w:w="2060" w:type="dxa"/>
          </w:tcPr>
          <w:p w:rsidR="007B4F6B" w:rsidRPr="00E36CA4" w:rsidRDefault="009E019D" w:rsidP="007B4F6B">
            <w:pPr>
              <w:pStyle w:val="afa"/>
              <w:rPr>
                <w:rFonts w:ascii="Times New Roman" w:hAnsi="Times New Roman"/>
                <w:sz w:val="24"/>
                <w:szCs w:val="24"/>
              </w:rPr>
            </w:pPr>
            <w:r>
              <w:rPr>
                <w:rFonts w:ascii="Times New Roman" w:hAnsi="Times New Roman"/>
                <w:sz w:val="24"/>
                <w:szCs w:val="24"/>
              </w:rPr>
              <w:t>всего –22</w:t>
            </w:r>
            <w:r w:rsidR="007B4F6B" w:rsidRPr="00E36CA4">
              <w:rPr>
                <w:rFonts w:ascii="Times New Roman" w:hAnsi="Times New Roman"/>
                <w:sz w:val="24"/>
                <w:szCs w:val="24"/>
              </w:rPr>
              <w:t>,0</w:t>
            </w:r>
          </w:p>
        </w:tc>
        <w:tc>
          <w:tcPr>
            <w:tcW w:w="1101" w:type="dxa"/>
          </w:tcPr>
          <w:p w:rsidR="007B4F6B" w:rsidRPr="00E36CA4" w:rsidRDefault="007B4F6B" w:rsidP="009E019D">
            <w:pPr>
              <w:pStyle w:val="afa"/>
              <w:rPr>
                <w:rFonts w:ascii="Times New Roman" w:hAnsi="Times New Roman"/>
                <w:spacing w:val="-8"/>
                <w:sz w:val="24"/>
                <w:szCs w:val="24"/>
              </w:rPr>
            </w:pPr>
            <w:r>
              <w:rPr>
                <w:rFonts w:ascii="Times New Roman" w:hAnsi="Times New Roman"/>
                <w:spacing w:val="-8"/>
                <w:sz w:val="24"/>
                <w:szCs w:val="24"/>
              </w:rPr>
              <w:t>2</w:t>
            </w:r>
            <w:r w:rsidR="009E019D">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E36CA4" w:rsidRDefault="009E019D" w:rsidP="00BF7504">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r>
      <w:tr w:rsidR="007B4F6B" w:rsidRPr="00E36CA4" w:rsidTr="007B4F6B">
        <w:trPr>
          <w:trHeight w:val="151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lang w:val="ru-RU"/>
              </w:rPr>
            </w:pPr>
            <w:r w:rsidRPr="00E36CA4">
              <w:rPr>
                <w:rFonts w:ascii="Times New Roman" w:hAnsi="Times New Roman"/>
                <w:sz w:val="24"/>
                <w:szCs w:val="24"/>
              </w:rPr>
              <w:t>бюджет  Индустриального с/п</w:t>
            </w:r>
            <w:r w:rsidR="009E019D">
              <w:rPr>
                <w:rFonts w:ascii="Times New Roman" w:hAnsi="Times New Roman"/>
                <w:sz w:val="24"/>
                <w:szCs w:val="24"/>
                <w:lang w:val="ru-RU"/>
              </w:rPr>
              <w:t xml:space="preserve">  -22</w:t>
            </w:r>
            <w:r w:rsidRPr="00E36CA4">
              <w:rPr>
                <w:rFonts w:ascii="Times New Roman" w:hAnsi="Times New Roman"/>
                <w:sz w:val="24"/>
                <w:szCs w:val="24"/>
                <w:lang w:val="ru-RU"/>
              </w:rPr>
              <w:t>,0</w:t>
            </w:r>
          </w:p>
        </w:tc>
        <w:tc>
          <w:tcPr>
            <w:tcW w:w="1101" w:type="dxa"/>
          </w:tcPr>
          <w:p w:rsidR="007B4F6B" w:rsidRPr="00E36CA4" w:rsidRDefault="009E019D" w:rsidP="007B4F6B">
            <w:pPr>
              <w:pStyle w:val="afa"/>
              <w:rPr>
                <w:rFonts w:ascii="Times New Roman" w:hAnsi="Times New Roman"/>
                <w:spacing w:val="-8"/>
                <w:sz w:val="24"/>
                <w:szCs w:val="24"/>
              </w:rPr>
            </w:pPr>
            <w:r>
              <w:rPr>
                <w:rFonts w:ascii="Times New Roman" w:hAnsi="Times New Roman"/>
                <w:spacing w:val="-8"/>
                <w:sz w:val="24"/>
                <w:szCs w:val="24"/>
              </w:rPr>
              <w:t>22</w:t>
            </w:r>
            <w:r w:rsidR="007B4F6B"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7B4F6B" w:rsidRDefault="009E019D" w:rsidP="007B4F6B">
            <w:pPr>
              <w:pStyle w:val="afa"/>
              <w:rPr>
                <w:rFonts w:ascii="Times New Roman" w:hAnsi="Times New Roman"/>
                <w:sz w:val="24"/>
                <w:szCs w:val="24"/>
                <w:lang w:val="ru-RU"/>
              </w:rPr>
            </w:pPr>
            <w:r>
              <w:rPr>
                <w:rFonts w:ascii="Times New Roman" w:hAnsi="Times New Roman"/>
                <w:sz w:val="24"/>
                <w:szCs w:val="24"/>
                <w:lang w:val="ru-RU"/>
              </w:rPr>
              <w:t>0</w:t>
            </w:r>
            <w:r w:rsidR="007B4F6B">
              <w:rPr>
                <w:rFonts w:ascii="Times New Roman" w:hAnsi="Times New Roman"/>
                <w:sz w:val="24"/>
                <w:szCs w:val="24"/>
                <w:lang w:val="ru-RU"/>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r>
    </w:tbl>
    <w:p w:rsidR="006B09A9" w:rsidRDefault="006B09A9" w:rsidP="001B4347">
      <w:pPr>
        <w:pStyle w:val="afa"/>
        <w:rPr>
          <w:rFonts w:ascii="Times New Roman" w:hAnsi="Times New Roman"/>
          <w:lang w:val="ru-RU"/>
        </w:rPr>
      </w:pPr>
      <w:bookmarkStart w:id="5" w:name="Par990"/>
      <w:bookmarkStart w:id="6" w:name="Par1016"/>
      <w:bookmarkEnd w:id="5"/>
      <w:bookmarkEnd w:id="6"/>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6B09A9" w:rsidRPr="001B4347" w:rsidRDefault="006B09A9" w:rsidP="00527B9B">
      <w:pPr>
        <w:pStyle w:val="afa"/>
        <w:rPr>
          <w:rFonts w:ascii="Times New Roman" w:hAnsi="Times New Roman"/>
        </w:rPr>
      </w:pPr>
    </w:p>
    <w:sectPr w:rsidR="006B09A9" w:rsidRPr="001B4347" w:rsidSect="009E019D">
      <w:footnotePr>
        <w:pos w:val="beneathText"/>
      </w:footnotePr>
      <w:pgSz w:w="16837" w:h="11905" w:orient="landscape"/>
      <w:pgMar w:top="709" w:right="1134"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2DF" w:rsidRDefault="002472DF">
      <w:r>
        <w:separator/>
      </w:r>
    </w:p>
  </w:endnote>
  <w:endnote w:type="continuationSeparator" w:id="0">
    <w:p w:rsidR="002472DF" w:rsidRDefault="0024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2472DF">
      <w:rPr>
        <w:noProof/>
      </w:rPr>
      <w:t>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2DF" w:rsidRDefault="002472DF">
      <w:r>
        <w:separator/>
      </w:r>
    </w:p>
  </w:footnote>
  <w:footnote w:type="continuationSeparator" w:id="0">
    <w:p w:rsidR="002472DF" w:rsidRDefault="0024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7B61"/>
    <w:rsid w:val="002472DF"/>
    <w:rsid w:val="002A7925"/>
    <w:rsid w:val="002C2D42"/>
    <w:rsid w:val="0032308E"/>
    <w:rsid w:val="00350582"/>
    <w:rsid w:val="0036090D"/>
    <w:rsid w:val="003666EE"/>
    <w:rsid w:val="00367AE7"/>
    <w:rsid w:val="003774D5"/>
    <w:rsid w:val="00384D29"/>
    <w:rsid w:val="00396760"/>
    <w:rsid w:val="003A4496"/>
    <w:rsid w:val="003D010D"/>
    <w:rsid w:val="003E3FB2"/>
    <w:rsid w:val="003F0DEB"/>
    <w:rsid w:val="003F3253"/>
    <w:rsid w:val="00400068"/>
    <w:rsid w:val="00420D5E"/>
    <w:rsid w:val="00423B3D"/>
    <w:rsid w:val="00456810"/>
    <w:rsid w:val="00492CB0"/>
    <w:rsid w:val="00494466"/>
    <w:rsid w:val="004A7772"/>
    <w:rsid w:val="004B42E9"/>
    <w:rsid w:val="004C4C77"/>
    <w:rsid w:val="004C663D"/>
    <w:rsid w:val="004D475C"/>
    <w:rsid w:val="004F0E14"/>
    <w:rsid w:val="004F230C"/>
    <w:rsid w:val="00514AFA"/>
    <w:rsid w:val="00521601"/>
    <w:rsid w:val="00526D5E"/>
    <w:rsid w:val="00527B9B"/>
    <w:rsid w:val="005646CF"/>
    <w:rsid w:val="00567B8D"/>
    <w:rsid w:val="005817B2"/>
    <w:rsid w:val="00592BEC"/>
    <w:rsid w:val="005A2977"/>
    <w:rsid w:val="005B278D"/>
    <w:rsid w:val="005D05C7"/>
    <w:rsid w:val="00612403"/>
    <w:rsid w:val="0062211B"/>
    <w:rsid w:val="00653660"/>
    <w:rsid w:val="006567A2"/>
    <w:rsid w:val="00676071"/>
    <w:rsid w:val="00684CAC"/>
    <w:rsid w:val="0069140F"/>
    <w:rsid w:val="006A4EA1"/>
    <w:rsid w:val="006B09A9"/>
    <w:rsid w:val="006B13A6"/>
    <w:rsid w:val="006D60DA"/>
    <w:rsid w:val="006D6B7A"/>
    <w:rsid w:val="006D6E79"/>
    <w:rsid w:val="006F0F44"/>
    <w:rsid w:val="007304B2"/>
    <w:rsid w:val="0073568F"/>
    <w:rsid w:val="0073791C"/>
    <w:rsid w:val="00752A7B"/>
    <w:rsid w:val="007A13C6"/>
    <w:rsid w:val="007B4F6B"/>
    <w:rsid w:val="008144FE"/>
    <w:rsid w:val="00814680"/>
    <w:rsid w:val="00854DC7"/>
    <w:rsid w:val="00861BCA"/>
    <w:rsid w:val="00895630"/>
    <w:rsid w:val="008A6BF1"/>
    <w:rsid w:val="008B6957"/>
    <w:rsid w:val="008D077F"/>
    <w:rsid w:val="008F0D60"/>
    <w:rsid w:val="008F40C4"/>
    <w:rsid w:val="009028F3"/>
    <w:rsid w:val="00930E7C"/>
    <w:rsid w:val="00931CE6"/>
    <w:rsid w:val="00933A74"/>
    <w:rsid w:val="009402AF"/>
    <w:rsid w:val="009433D1"/>
    <w:rsid w:val="00953B34"/>
    <w:rsid w:val="0097000F"/>
    <w:rsid w:val="0098604C"/>
    <w:rsid w:val="00990A28"/>
    <w:rsid w:val="00991904"/>
    <w:rsid w:val="00995026"/>
    <w:rsid w:val="009A37C1"/>
    <w:rsid w:val="009B196D"/>
    <w:rsid w:val="009E019D"/>
    <w:rsid w:val="009F1BF0"/>
    <w:rsid w:val="00A01868"/>
    <w:rsid w:val="00A05A3A"/>
    <w:rsid w:val="00A05E82"/>
    <w:rsid w:val="00A23EB9"/>
    <w:rsid w:val="00A44C58"/>
    <w:rsid w:val="00A539DD"/>
    <w:rsid w:val="00A73614"/>
    <w:rsid w:val="00A73CAC"/>
    <w:rsid w:val="00A76DEA"/>
    <w:rsid w:val="00A93BEB"/>
    <w:rsid w:val="00AA3EE3"/>
    <w:rsid w:val="00AB2293"/>
    <w:rsid w:val="00AB3C5B"/>
    <w:rsid w:val="00AC2FAC"/>
    <w:rsid w:val="00AC48EC"/>
    <w:rsid w:val="00B1047D"/>
    <w:rsid w:val="00B13028"/>
    <w:rsid w:val="00B20ABD"/>
    <w:rsid w:val="00B33000"/>
    <w:rsid w:val="00B423FE"/>
    <w:rsid w:val="00B4257F"/>
    <w:rsid w:val="00B55246"/>
    <w:rsid w:val="00BA7525"/>
    <w:rsid w:val="00BC02CB"/>
    <w:rsid w:val="00BC1FA9"/>
    <w:rsid w:val="00BD419C"/>
    <w:rsid w:val="00BE383D"/>
    <w:rsid w:val="00BE6F91"/>
    <w:rsid w:val="00BF169D"/>
    <w:rsid w:val="00BF7504"/>
    <w:rsid w:val="00C02059"/>
    <w:rsid w:val="00C07203"/>
    <w:rsid w:val="00C355D4"/>
    <w:rsid w:val="00C70FCC"/>
    <w:rsid w:val="00C812C5"/>
    <w:rsid w:val="00C86C35"/>
    <w:rsid w:val="00C93536"/>
    <w:rsid w:val="00CB1EA9"/>
    <w:rsid w:val="00CE04CA"/>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04D3B"/>
    <w:rsid w:val="00F209D4"/>
    <w:rsid w:val="00F25CFE"/>
    <w:rsid w:val="00F34014"/>
    <w:rsid w:val="00F50AB3"/>
    <w:rsid w:val="00F60172"/>
    <w:rsid w:val="00F60531"/>
    <w:rsid w:val="00F737DD"/>
    <w:rsid w:val="00F86975"/>
    <w:rsid w:val="00F877BE"/>
    <w:rsid w:val="00FA76A8"/>
    <w:rsid w:val="00FB0E5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2F6289-E4B7-4DE6-A790-BF6182BF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cs="Century Gothic"/>
      <w:spacing w:val="8"/>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footnotes" Target="footnote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5025</Words>
  <Characters>28644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33602</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2025-08-31T11:54:00Z</dcterms:created>
  <dcterms:modified xsi:type="dcterms:W3CDTF">2025-08-31T11:54:00Z</dcterms:modified>
</cp:coreProperties>
</file>