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4680" w:rsidRPr="00814680" w:rsidRDefault="001E2B70" w:rsidP="00814680">
      <w:pPr>
        <w:pStyle w:val="a3"/>
        <w:rPr>
          <w:b w:val="0"/>
          <w:szCs w:val="28"/>
        </w:rPr>
      </w:pPr>
      <w:r>
        <w:rPr>
          <w:b w:val="0"/>
          <w:szCs w:val="28"/>
        </w:rPr>
        <w:t xml:space="preserve"> </w:t>
      </w:r>
      <w:r w:rsidR="005A2977">
        <w:rPr>
          <w:b w:val="0"/>
          <w:szCs w:val="28"/>
        </w:rPr>
        <w:t xml:space="preserve">            </w:t>
      </w:r>
      <w:r w:rsidR="00814680" w:rsidRPr="00814680">
        <w:rPr>
          <w:b w:val="0"/>
          <w:szCs w:val="28"/>
        </w:rPr>
        <w:t>РОССИЙСКАЯ ФЕДЕРАЦИЯ</w:t>
      </w:r>
      <w:r>
        <w:rPr>
          <w:b w:val="0"/>
          <w:szCs w:val="28"/>
        </w:rPr>
        <w:t xml:space="preserve">                 </w:t>
      </w:r>
    </w:p>
    <w:p w:rsidR="00814680" w:rsidRPr="00814680" w:rsidRDefault="00814680" w:rsidP="00EB4072">
      <w:pPr>
        <w:pStyle w:val="a3"/>
        <w:rPr>
          <w:b w:val="0"/>
          <w:szCs w:val="28"/>
        </w:rPr>
      </w:pPr>
      <w:r w:rsidRPr="00814680">
        <w:rPr>
          <w:b w:val="0"/>
          <w:szCs w:val="28"/>
        </w:rPr>
        <w:t>РОСТОВСКАЯ ОБЛАСТЬ</w:t>
      </w:r>
      <w:r w:rsidR="00EB4072">
        <w:rPr>
          <w:b w:val="0"/>
          <w:szCs w:val="28"/>
        </w:rPr>
        <w:t xml:space="preserve"> </w:t>
      </w:r>
      <w:r w:rsidRPr="00814680">
        <w:rPr>
          <w:b w:val="0"/>
          <w:szCs w:val="28"/>
        </w:rPr>
        <w:t>КАШАРСКИЙ РАЙОН</w:t>
      </w:r>
    </w:p>
    <w:p w:rsidR="00814680" w:rsidRPr="00814680" w:rsidRDefault="00814680" w:rsidP="00814680">
      <w:pPr>
        <w:pStyle w:val="a3"/>
        <w:rPr>
          <w:b w:val="0"/>
          <w:szCs w:val="28"/>
        </w:rPr>
      </w:pPr>
      <w:r w:rsidRPr="00814680">
        <w:rPr>
          <w:b w:val="0"/>
          <w:szCs w:val="28"/>
        </w:rPr>
        <w:t>МУНИЦИПАЛЬНОЕ ОБРАЗОВАНИЕ</w:t>
      </w:r>
    </w:p>
    <w:p w:rsidR="00814680" w:rsidRPr="00814680" w:rsidRDefault="00814680" w:rsidP="00814680">
      <w:pPr>
        <w:pStyle w:val="a3"/>
        <w:rPr>
          <w:b w:val="0"/>
          <w:szCs w:val="28"/>
        </w:rPr>
      </w:pPr>
      <w:r w:rsidRPr="00814680">
        <w:rPr>
          <w:b w:val="0"/>
          <w:szCs w:val="28"/>
        </w:rPr>
        <w:t>«ИНДУСТРИАЛЬНОЕ СЕЛЬСКОЕ ПОСЕЛЕНИЕ»</w:t>
      </w:r>
    </w:p>
    <w:p w:rsidR="00814680" w:rsidRPr="00814680" w:rsidRDefault="00814680" w:rsidP="00814680">
      <w:pPr>
        <w:pStyle w:val="a3"/>
        <w:rPr>
          <w:b w:val="0"/>
          <w:szCs w:val="28"/>
        </w:rPr>
      </w:pPr>
      <w:r w:rsidRPr="00814680">
        <w:rPr>
          <w:b w:val="0"/>
          <w:szCs w:val="28"/>
        </w:rPr>
        <w:t>АДМИНИСТРАЦИЯ ИНДУСТРИАЛЬНОГО СЕЛЬСКОГО ПОСЕЛЕНИЯ</w:t>
      </w:r>
    </w:p>
    <w:p w:rsidR="00814680" w:rsidRPr="00814680" w:rsidRDefault="00814680" w:rsidP="00814680">
      <w:pPr>
        <w:pStyle w:val="a3"/>
        <w:rPr>
          <w:b w:val="0"/>
          <w:szCs w:val="28"/>
        </w:rPr>
      </w:pPr>
    </w:p>
    <w:p w:rsidR="00814680" w:rsidRPr="00814680" w:rsidRDefault="00814680" w:rsidP="00814680">
      <w:pPr>
        <w:pStyle w:val="a3"/>
        <w:rPr>
          <w:b w:val="0"/>
          <w:szCs w:val="28"/>
        </w:rPr>
      </w:pPr>
      <w:r w:rsidRPr="00814680">
        <w:rPr>
          <w:b w:val="0"/>
          <w:szCs w:val="28"/>
        </w:rPr>
        <w:t>ПОСТАНОВЛЕНИЕ</w:t>
      </w:r>
    </w:p>
    <w:p w:rsidR="00814680" w:rsidRPr="00A93BEB" w:rsidRDefault="00A93BEB" w:rsidP="004D475C">
      <w:pPr>
        <w:pStyle w:val="a3"/>
        <w:jc w:val="left"/>
        <w:rPr>
          <w:b w:val="0"/>
          <w:szCs w:val="28"/>
        </w:rPr>
      </w:pPr>
      <w:r>
        <w:rPr>
          <w:b w:val="0"/>
          <w:szCs w:val="28"/>
        </w:rPr>
        <w:t>29</w:t>
      </w:r>
      <w:r w:rsidR="004D475C">
        <w:rPr>
          <w:b w:val="0"/>
          <w:szCs w:val="28"/>
        </w:rPr>
        <w:t>.</w:t>
      </w:r>
      <w:r>
        <w:rPr>
          <w:b w:val="0"/>
          <w:szCs w:val="28"/>
        </w:rPr>
        <w:t>1</w:t>
      </w:r>
      <w:r w:rsidR="00653660">
        <w:rPr>
          <w:b w:val="0"/>
          <w:szCs w:val="28"/>
        </w:rPr>
        <w:t>0</w:t>
      </w:r>
      <w:r w:rsidR="000C5F1A">
        <w:rPr>
          <w:b w:val="0"/>
          <w:szCs w:val="28"/>
        </w:rPr>
        <w:t>.</w:t>
      </w:r>
      <w:r w:rsidR="006F0F44">
        <w:rPr>
          <w:b w:val="0"/>
          <w:szCs w:val="28"/>
        </w:rPr>
        <w:t>202</w:t>
      </w:r>
      <w:r w:rsidR="00653660">
        <w:rPr>
          <w:b w:val="0"/>
          <w:szCs w:val="28"/>
        </w:rPr>
        <w:t>4</w:t>
      </w:r>
      <w:r w:rsidR="000C5F1A">
        <w:rPr>
          <w:b w:val="0"/>
          <w:szCs w:val="28"/>
        </w:rPr>
        <w:t xml:space="preserve"> г</w:t>
      </w:r>
      <w:r w:rsidR="00814680" w:rsidRPr="00814680">
        <w:rPr>
          <w:b w:val="0"/>
          <w:szCs w:val="28"/>
        </w:rPr>
        <w:t xml:space="preserve">                                                                                            N</w:t>
      </w:r>
      <w:r w:rsidR="004D475C">
        <w:rPr>
          <w:b w:val="0"/>
          <w:szCs w:val="28"/>
        </w:rPr>
        <w:t xml:space="preserve"> </w:t>
      </w:r>
      <w:r>
        <w:rPr>
          <w:b w:val="0"/>
          <w:szCs w:val="28"/>
          <w:lang w:val="en-US"/>
        </w:rPr>
        <w:t>1</w:t>
      </w:r>
      <w:r w:rsidR="004B42E9">
        <w:rPr>
          <w:b w:val="0"/>
          <w:szCs w:val="28"/>
          <w:lang w:val="en-US"/>
        </w:rPr>
        <w:t>3</w:t>
      </w:r>
      <w:r>
        <w:rPr>
          <w:b w:val="0"/>
          <w:szCs w:val="28"/>
        </w:rPr>
        <w:t>8</w:t>
      </w:r>
    </w:p>
    <w:p w:rsidR="00FC1FA3" w:rsidRPr="00814680" w:rsidRDefault="00814680" w:rsidP="00814680">
      <w:pPr>
        <w:pStyle w:val="a3"/>
        <w:rPr>
          <w:b w:val="0"/>
          <w:szCs w:val="28"/>
        </w:rPr>
      </w:pPr>
      <w:r w:rsidRPr="00814680">
        <w:rPr>
          <w:b w:val="0"/>
          <w:szCs w:val="28"/>
        </w:rPr>
        <w:t>п. Индустриальный</w:t>
      </w:r>
    </w:p>
    <w:p w:rsidR="001B4347" w:rsidRPr="00EB4072" w:rsidRDefault="00FE3E42" w:rsidP="00FC1FA3">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 xml:space="preserve">О внесении изменений в постановление Администрации  </w:t>
      </w:r>
    </w:p>
    <w:p w:rsidR="00FE3E42" w:rsidRPr="00EB4072" w:rsidRDefault="00EB4072" w:rsidP="00FC1FA3">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Индустриального сельского поселения </w:t>
      </w:r>
      <w:r w:rsidR="00FE3E42" w:rsidRPr="00EB4072">
        <w:rPr>
          <w:rFonts w:ascii="Times New Roman" w:hAnsi="Times New Roman" w:cs="Times New Roman"/>
          <w:sz w:val="28"/>
          <w:szCs w:val="28"/>
        </w:rPr>
        <w:t>№ 68  от 11.12.2018</w:t>
      </w:r>
      <w:r>
        <w:rPr>
          <w:rFonts w:ascii="Times New Roman" w:hAnsi="Times New Roman" w:cs="Times New Roman"/>
          <w:sz w:val="28"/>
          <w:szCs w:val="28"/>
        </w:rPr>
        <w:t xml:space="preserve"> </w:t>
      </w:r>
      <w:r w:rsidR="00FE3E42" w:rsidRPr="00EB4072">
        <w:rPr>
          <w:rFonts w:ascii="Times New Roman" w:hAnsi="Times New Roman" w:cs="Times New Roman"/>
          <w:sz w:val="28"/>
          <w:szCs w:val="28"/>
        </w:rPr>
        <w:t>г</w:t>
      </w:r>
    </w:p>
    <w:p w:rsidR="001B4347" w:rsidRPr="00EB4072" w:rsidRDefault="00FE3E42" w:rsidP="001B4347">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 xml:space="preserve"> </w:t>
      </w:r>
      <w:r w:rsidR="00EB4072">
        <w:rPr>
          <w:rFonts w:ascii="Times New Roman" w:hAnsi="Times New Roman" w:cs="Times New Roman"/>
          <w:sz w:val="28"/>
          <w:szCs w:val="28"/>
        </w:rPr>
        <w:t xml:space="preserve">об утверждении </w:t>
      </w:r>
      <w:r w:rsidR="001B4347" w:rsidRPr="00EB4072">
        <w:rPr>
          <w:rFonts w:ascii="Times New Roman" w:hAnsi="Times New Roman" w:cs="Times New Roman"/>
          <w:sz w:val="28"/>
          <w:szCs w:val="28"/>
        </w:rPr>
        <w:t xml:space="preserve">муниципальной программы </w:t>
      </w:r>
    </w:p>
    <w:p w:rsidR="001B4347" w:rsidRPr="00EB4072" w:rsidRDefault="001B4347" w:rsidP="001B4347">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Индустриального сельского поселения</w:t>
      </w:r>
    </w:p>
    <w:p w:rsidR="001B4347" w:rsidRPr="00EB4072" w:rsidRDefault="001B4347" w:rsidP="001B4347">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«Обеспечение общественного порядка</w:t>
      </w:r>
    </w:p>
    <w:p w:rsidR="001B4347" w:rsidRPr="00EB4072" w:rsidRDefault="001B4347" w:rsidP="001B4347">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и противодействие преступности»</w:t>
      </w:r>
    </w:p>
    <w:p w:rsidR="00FC1FA3" w:rsidRPr="00A539DD" w:rsidRDefault="00FC1FA3" w:rsidP="001B4347">
      <w:pPr>
        <w:pStyle w:val="ConsPlusNormal"/>
        <w:widowControl/>
        <w:ind w:firstLine="0"/>
        <w:rPr>
          <w:rFonts w:ascii="Times New Roman" w:hAnsi="Times New Roman" w:cs="Times New Roman"/>
          <w:sz w:val="24"/>
          <w:szCs w:val="24"/>
        </w:rPr>
      </w:pPr>
    </w:p>
    <w:p w:rsidR="00EB4072" w:rsidRDefault="00EB4072" w:rsidP="00EC5CCD">
      <w:pPr>
        <w:pStyle w:val="afa"/>
        <w:ind w:left="708" w:firstLine="708"/>
        <w:rPr>
          <w:rFonts w:ascii="Times New Roman" w:hAnsi="Times New Roman"/>
          <w:sz w:val="28"/>
          <w:szCs w:val="28"/>
          <w:lang w:val="ru-RU"/>
        </w:rPr>
      </w:pPr>
      <w:r w:rsidRPr="00EB4072">
        <w:rPr>
          <w:rFonts w:ascii="Times New Roman" w:hAnsi="Times New Roman"/>
          <w:sz w:val="28"/>
          <w:szCs w:val="28"/>
          <w:lang w:val="ru-RU"/>
        </w:rPr>
        <w:t xml:space="preserve">В связи с перераспределением средств бюджета </w:t>
      </w:r>
      <w:r>
        <w:rPr>
          <w:rFonts w:ascii="Times New Roman" w:hAnsi="Times New Roman"/>
          <w:sz w:val="28"/>
          <w:szCs w:val="28"/>
          <w:lang w:val="ru-RU"/>
        </w:rPr>
        <w:t xml:space="preserve">Индустриального </w:t>
      </w:r>
      <w:r w:rsidRPr="00EB4072">
        <w:rPr>
          <w:rFonts w:ascii="Times New Roman" w:hAnsi="Times New Roman"/>
          <w:sz w:val="28"/>
          <w:szCs w:val="28"/>
          <w:lang w:val="ru-RU"/>
        </w:rPr>
        <w:t>сельского поселения, направленных на выполнение муниципальной  программы</w:t>
      </w:r>
      <w:r>
        <w:rPr>
          <w:rFonts w:ascii="Times New Roman" w:hAnsi="Times New Roman"/>
          <w:sz w:val="28"/>
          <w:szCs w:val="28"/>
          <w:lang w:val="ru-RU"/>
        </w:rPr>
        <w:t xml:space="preserve"> </w:t>
      </w:r>
      <w:r w:rsidRPr="00EB4072">
        <w:rPr>
          <w:rFonts w:ascii="Times New Roman" w:hAnsi="Times New Roman"/>
          <w:sz w:val="28"/>
          <w:szCs w:val="28"/>
          <w:lang w:val="ru-RU"/>
        </w:rPr>
        <w:t>«Обеспечение общественного порядка</w:t>
      </w:r>
      <w:r>
        <w:rPr>
          <w:rFonts w:ascii="Times New Roman" w:hAnsi="Times New Roman"/>
          <w:sz w:val="28"/>
          <w:szCs w:val="28"/>
          <w:lang w:val="ru-RU"/>
        </w:rPr>
        <w:t xml:space="preserve"> </w:t>
      </w:r>
      <w:r w:rsidRPr="00EB4072">
        <w:rPr>
          <w:rFonts w:ascii="Times New Roman" w:hAnsi="Times New Roman"/>
          <w:sz w:val="28"/>
          <w:szCs w:val="28"/>
          <w:lang w:val="ru-RU"/>
        </w:rPr>
        <w:t>и противодействие преступности»</w:t>
      </w:r>
      <w:r w:rsidR="00EC5CCD">
        <w:rPr>
          <w:rFonts w:ascii="Times New Roman" w:hAnsi="Times New Roman"/>
          <w:sz w:val="28"/>
          <w:szCs w:val="28"/>
          <w:lang w:val="ru-RU"/>
        </w:rPr>
        <w:t>, на основании   решения</w:t>
      </w:r>
      <w:r w:rsidR="00EC5CCD" w:rsidRPr="00EC5CCD">
        <w:rPr>
          <w:rFonts w:ascii="Times New Roman" w:hAnsi="Times New Roman"/>
          <w:sz w:val="28"/>
          <w:szCs w:val="28"/>
          <w:lang w:val="ru-RU"/>
        </w:rPr>
        <w:t xml:space="preserve"> Собрания депутатов </w:t>
      </w:r>
      <w:r w:rsidR="00EC5CCD">
        <w:rPr>
          <w:rFonts w:ascii="Times New Roman" w:hAnsi="Times New Roman"/>
          <w:sz w:val="28"/>
          <w:szCs w:val="28"/>
          <w:lang w:val="ru-RU"/>
        </w:rPr>
        <w:t>Индустриального</w:t>
      </w:r>
      <w:r w:rsidR="00EC5CCD" w:rsidRPr="00EC5CCD">
        <w:rPr>
          <w:rFonts w:ascii="Times New Roman" w:hAnsi="Times New Roman"/>
          <w:sz w:val="28"/>
          <w:szCs w:val="28"/>
          <w:lang w:val="ru-RU"/>
        </w:rPr>
        <w:t xml:space="preserve"> сельского поселения </w:t>
      </w:r>
      <w:r w:rsidR="00D90CDF">
        <w:rPr>
          <w:rFonts w:ascii="Times New Roman" w:hAnsi="Times New Roman"/>
          <w:sz w:val="28"/>
          <w:szCs w:val="28"/>
          <w:lang w:val="ru-RU"/>
        </w:rPr>
        <w:t xml:space="preserve">от </w:t>
      </w:r>
      <w:r w:rsidR="00A93BEB">
        <w:rPr>
          <w:rFonts w:ascii="Times New Roman" w:hAnsi="Times New Roman"/>
          <w:sz w:val="28"/>
          <w:szCs w:val="28"/>
          <w:lang w:val="ru-RU"/>
        </w:rPr>
        <w:t>29</w:t>
      </w:r>
      <w:r w:rsidR="00D90CDF">
        <w:rPr>
          <w:rFonts w:ascii="Times New Roman" w:hAnsi="Times New Roman"/>
          <w:sz w:val="28"/>
          <w:szCs w:val="28"/>
          <w:lang w:val="ru-RU"/>
        </w:rPr>
        <w:t>.</w:t>
      </w:r>
      <w:r w:rsidR="00A93BEB">
        <w:rPr>
          <w:rFonts w:ascii="Times New Roman" w:hAnsi="Times New Roman"/>
          <w:sz w:val="28"/>
          <w:szCs w:val="28"/>
          <w:lang w:val="ru-RU"/>
        </w:rPr>
        <w:t>1</w:t>
      </w:r>
      <w:r w:rsidR="00653660">
        <w:rPr>
          <w:rFonts w:ascii="Times New Roman" w:hAnsi="Times New Roman"/>
          <w:sz w:val="28"/>
          <w:szCs w:val="28"/>
          <w:lang w:val="ru-RU"/>
        </w:rPr>
        <w:t>0</w:t>
      </w:r>
      <w:r w:rsidR="006F0F44">
        <w:rPr>
          <w:rFonts w:ascii="Times New Roman" w:hAnsi="Times New Roman"/>
          <w:sz w:val="28"/>
          <w:szCs w:val="28"/>
          <w:lang w:val="ru-RU"/>
        </w:rPr>
        <w:t>.202</w:t>
      </w:r>
      <w:r w:rsidR="00653660">
        <w:rPr>
          <w:rFonts w:ascii="Times New Roman" w:hAnsi="Times New Roman"/>
          <w:sz w:val="28"/>
          <w:szCs w:val="28"/>
          <w:lang w:val="ru-RU"/>
        </w:rPr>
        <w:t>4</w:t>
      </w:r>
      <w:r w:rsidR="0032308E">
        <w:rPr>
          <w:rFonts w:ascii="Times New Roman" w:hAnsi="Times New Roman"/>
          <w:sz w:val="28"/>
          <w:szCs w:val="28"/>
          <w:lang w:val="ru-RU"/>
        </w:rPr>
        <w:t xml:space="preserve"> </w:t>
      </w:r>
      <w:r w:rsidR="00D90CDF">
        <w:rPr>
          <w:rFonts w:ascii="Times New Roman" w:hAnsi="Times New Roman"/>
          <w:sz w:val="28"/>
          <w:szCs w:val="28"/>
          <w:lang w:val="ru-RU"/>
        </w:rPr>
        <w:t xml:space="preserve"> г </w:t>
      </w:r>
      <w:r w:rsidR="00EC5CCD">
        <w:rPr>
          <w:rFonts w:ascii="Times New Roman" w:hAnsi="Times New Roman"/>
          <w:sz w:val="28"/>
          <w:szCs w:val="28"/>
          <w:lang w:val="ru-RU"/>
        </w:rPr>
        <w:t>№</w:t>
      </w:r>
      <w:r w:rsidR="005A2977">
        <w:rPr>
          <w:rFonts w:ascii="Times New Roman" w:hAnsi="Times New Roman"/>
          <w:sz w:val="28"/>
          <w:szCs w:val="28"/>
          <w:lang w:val="ru-RU"/>
        </w:rPr>
        <w:t xml:space="preserve"> </w:t>
      </w:r>
      <w:r w:rsidR="00A93BEB">
        <w:rPr>
          <w:rFonts w:ascii="Times New Roman" w:hAnsi="Times New Roman"/>
          <w:sz w:val="28"/>
          <w:szCs w:val="28"/>
          <w:lang w:val="ru-RU"/>
        </w:rPr>
        <w:t>101</w:t>
      </w:r>
      <w:r w:rsidR="00EC5CCD">
        <w:rPr>
          <w:rFonts w:ascii="Times New Roman" w:hAnsi="Times New Roman"/>
          <w:sz w:val="28"/>
          <w:szCs w:val="28"/>
          <w:lang w:val="ru-RU"/>
        </w:rPr>
        <w:t xml:space="preserve"> </w:t>
      </w:r>
      <w:r w:rsidR="00EC5CCD" w:rsidRPr="00EC5CCD">
        <w:rPr>
          <w:rFonts w:ascii="Times New Roman" w:hAnsi="Times New Roman"/>
          <w:sz w:val="28"/>
          <w:szCs w:val="28"/>
          <w:lang w:val="ru-RU"/>
        </w:rPr>
        <w:t xml:space="preserve">« О </w:t>
      </w:r>
      <w:r w:rsidR="00653660">
        <w:rPr>
          <w:rFonts w:ascii="Times New Roman" w:hAnsi="Times New Roman"/>
          <w:sz w:val="28"/>
          <w:szCs w:val="28"/>
          <w:lang w:val="ru-RU"/>
        </w:rPr>
        <w:t xml:space="preserve">внесении изменений в решение №79 от 27.12.2023 «О </w:t>
      </w:r>
      <w:r w:rsidR="00EC5CCD" w:rsidRPr="00EC5CCD">
        <w:rPr>
          <w:rFonts w:ascii="Times New Roman" w:hAnsi="Times New Roman"/>
          <w:sz w:val="28"/>
          <w:szCs w:val="28"/>
          <w:lang w:val="ru-RU"/>
        </w:rPr>
        <w:t>бюджете Индустриального сельского поселения</w:t>
      </w:r>
      <w:r w:rsidR="00EC5CCD">
        <w:rPr>
          <w:rFonts w:ascii="Times New Roman" w:hAnsi="Times New Roman"/>
          <w:sz w:val="28"/>
          <w:szCs w:val="28"/>
          <w:lang w:val="ru-RU"/>
        </w:rPr>
        <w:t xml:space="preserve"> </w:t>
      </w:r>
      <w:r w:rsidR="00423B3D">
        <w:rPr>
          <w:rFonts w:ascii="Times New Roman" w:hAnsi="Times New Roman"/>
          <w:sz w:val="28"/>
          <w:szCs w:val="28"/>
          <w:lang w:val="ru-RU"/>
        </w:rPr>
        <w:t>Кашарского района на 2024</w:t>
      </w:r>
      <w:r w:rsidR="00EC5CCD" w:rsidRPr="00EC5CCD">
        <w:rPr>
          <w:rFonts w:ascii="Times New Roman" w:hAnsi="Times New Roman"/>
          <w:sz w:val="28"/>
          <w:szCs w:val="28"/>
          <w:lang w:val="ru-RU"/>
        </w:rPr>
        <w:t xml:space="preserve"> год и на плановый период 202</w:t>
      </w:r>
      <w:r w:rsidR="00423B3D">
        <w:rPr>
          <w:rFonts w:ascii="Times New Roman" w:hAnsi="Times New Roman"/>
          <w:sz w:val="28"/>
          <w:szCs w:val="28"/>
          <w:lang w:val="ru-RU"/>
        </w:rPr>
        <w:t>5</w:t>
      </w:r>
      <w:r w:rsidR="00EC5CCD" w:rsidRPr="00EC5CCD">
        <w:rPr>
          <w:rFonts w:ascii="Times New Roman" w:hAnsi="Times New Roman"/>
          <w:sz w:val="28"/>
          <w:szCs w:val="28"/>
          <w:lang w:val="ru-RU"/>
        </w:rPr>
        <w:t xml:space="preserve"> и 202</w:t>
      </w:r>
      <w:r w:rsidR="00423B3D">
        <w:rPr>
          <w:rFonts w:ascii="Times New Roman" w:hAnsi="Times New Roman"/>
          <w:sz w:val="28"/>
          <w:szCs w:val="28"/>
          <w:lang w:val="ru-RU"/>
        </w:rPr>
        <w:t>6</w:t>
      </w:r>
      <w:r w:rsidR="00EC5CCD" w:rsidRPr="00EC5CCD">
        <w:rPr>
          <w:rFonts w:ascii="Times New Roman" w:hAnsi="Times New Roman"/>
          <w:sz w:val="28"/>
          <w:szCs w:val="28"/>
          <w:lang w:val="ru-RU"/>
        </w:rPr>
        <w:t xml:space="preserve"> годов»</w:t>
      </w:r>
      <w:r w:rsidR="00EC5CCD">
        <w:rPr>
          <w:rFonts w:ascii="Times New Roman" w:hAnsi="Times New Roman"/>
          <w:sz w:val="28"/>
          <w:szCs w:val="28"/>
          <w:lang w:val="ru-RU"/>
        </w:rPr>
        <w:t>, Администрация Индустриального сельского поселения</w:t>
      </w:r>
    </w:p>
    <w:p w:rsidR="00EC5CCD" w:rsidRPr="00EB4072" w:rsidRDefault="00EC5CCD" w:rsidP="00EC5CCD">
      <w:pPr>
        <w:pStyle w:val="afa"/>
        <w:ind w:left="708" w:firstLine="708"/>
        <w:rPr>
          <w:rFonts w:ascii="Times New Roman" w:hAnsi="Times New Roman"/>
          <w:sz w:val="28"/>
          <w:szCs w:val="28"/>
          <w:lang w:val="ru-RU"/>
        </w:rPr>
      </w:pPr>
    </w:p>
    <w:p w:rsidR="00FC1FA3" w:rsidRPr="00EC5CCD" w:rsidRDefault="00A23EB9" w:rsidP="00FC1FA3">
      <w:pPr>
        <w:jc w:val="center"/>
        <w:rPr>
          <w:rFonts w:ascii="Times New Roman" w:hAnsi="Times New Roman"/>
          <w:kern w:val="2"/>
          <w:sz w:val="28"/>
          <w:szCs w:val="28"/>
        </w:rPr>
      </w:pPr>
      <w:r w:rsidRPr="00EC5CCD">
        <w:rPr>
          <w:rFonts w:ascii="Times New Roman" w:hAnsi="Times New Roman"/>
          <w:kern w:val="2"/>
          <w:sz w:val="28"/>
          <w:szCs w:val="28"/>
        </w:rPr>
        <w:t>ПОСТАНОВЛЯ</w:t>
      </w:r>
      <w:r w:rsidR="00EC5CCD" w:rsidRPr="00EC5CCD">
        <w:rPr>
          <w:rFonts w:ascii="Times New Roman" w:hAnsi="Times New Roman"/>
          <w:kern w:val="2"/>
          <w:sz w:val="28"/>
          <w:szCs w:val="28"/>
        </w:rPr>
        <w:t>ЕТ</w:t>
      </w:r>
      <w:r w:rsidRPr="00EC5CCD">
        <w:rPr>
          <w:rFonts w:ascii="Times New Roman" w:hAnsi="Times New Roman"/>
          <w:kern w:val="2"/>
          <w:sz w:val="28"/>
          <w:szCs w:val="28"/>
        </w:rPr>
        <w:t>:</w:t>
      </w:r>
    </w:p>
    <w:p w:rsidR="00A539DD" w:rsidRPr="00071E9F" w:rsidRDefault="00DE2CBC" w:rsidP="00A93BEB">
      <w:pPr>
        <w:pStyle w:val="ConsPlusNormal"/>
        <w:widowControl/>
        <w:ind w:firstLine="708"/>
        <w:rPr>
          <w:rFonts w:ascii="Times New Roman" w:hAnsi="Times New Roman" w:cs="Times New Roman"/>
          <w:sz w:val="28"/>
          <w:szCs w:val="28"/>
        </w:rPr>
      </w:pPr>
      <w:r w:rsidRPr="00071E9F">
        <w:rPr>
          <w:rFonts w:ascii="Times New Roman" w:hAnsi="Times New Roman" w:cs="Times New Roman"/>
          <w:sz w:val="28"/>
          <w:szCs w:val="28"/>
        </w:rPr>
        <w:t xml:space="preserve">1. Внести в </w:t>
      </w:r>
      <w:r w:rsidR="00B4257F" w:rsidRPr="00071E9F">
        <w:rPr>
          <w:rFonts w:ascii="Times New Roman" w:hAnsi="Times New Roman" w:cs="Times New Roman"/>
          <w:sz w:val="28"/>
          <w:szCs w:val="28"/>
        </w:rPr>
        <w:t xml:space="preserve">постановление </w:t>
      </w:r>
      <w:r w:rsidR="00A93BEB">
        <w:rPr>
          <w:rFonts w:ascii="Times New Roman" w:hAnsi="Times New Roman" w:cs="Times New Roman"/>
          <w:sz w:val="28"/>
          <w:szCs w:val="28"/>
        </w:rPr>
        <w:t xml:space="preserve">Администрации </w:t>
      </w:r>
      <w:r w:rsidR="00A539DD" w:rsidRPr="00071E9F">
        <w:rPr>
          <w:rFonts w:ascii="Times New Roman" w:hAnsi="Times New Roman" w:cs="Times New Roman"/>
          <w:sz w:val="28"/>
          <w:szCs w:val="28"/>
        </w:rPr>
        <w:t>Индустриального  сельского поселения  № 68  от 11.12.2018</w:t>
      </w:r>
      <w:r w:rsidR="00A93BEB">
        <w:rPr>
          <w:rFonts w:ascii="Times New Roman" w:hAnsi="Times New Roman" w:cs="Times New Roman"/>
          <w:sz w:val="28"/>
          <w:szCs w:val="28"/>
        </w:rPr>
        <w:t xml:space="preserve"> </w:t>
      </w:r>
      <w:r w:rsidR="00A539DD" w:rsidRPr="00071E9F">
        <w:rPr>
          <w:rFonts w:ascii="Times New Roman" w:hAnsi="Times New Roman" w:cs="Times New Roman"/>
          <w:sz w:val="28"/>
          <w:szCs w:val="28"/>
        </w:rPr>
        <w:t>г «Об утверждении  муниципальной программы Индустриального сельского поселения «Обеспечение общественного порядка</w:t>
      </w:r>
      <w:r w:rsidR="00EB4072" w:rsidRPr="00071E9F">
        <w:rPr>
          <w:rFonts w:ascii="Times New Roman" w:hAnsi="Times New Roman" w:cs="Times New Roman"/>
          <w:sz w:val="28"/>
          <w:szCs w:val="28"/>
        </w:rPr>
        <w:t xml:space="preserve"> </w:t>
      </w:r>
      <w:r w:rsidR="00A539DD" w:rsidRPr="00071E9F">
        <w:rPr>
          <w:rFonts w:ascii="Times New Roman" w:hAnsi="Times New Roman" w:cs="Times New Roman"/>
          <w:sz w:val="28"/>
          <w:szCs w:val="28"/>
        </w:rPr>
        <w:t>и противодействие преступности» изменения</w:t>
      </w:r>
      <w:r w:rsidR="00071E9F" w:rsidRPr="00071E9F">
        <w:rPr>
          <w:rFonts w:ascii="Times New Roman" w:hAnsi="Times New Roman" w:cs="Times New Roman"/>
          <w:sz w:val="28"/>
          <w:szCs w:val="28"/>
        </w:rPr>
        <w:t xml:space="preserve"> согласно приложению №  1</w:t>
      </w:r>
    </w:p>
    <w:p w:rsidR="002C2D42" w:rsidRPr="00071E9F" w:rsidRDefault="002C2D42" w:rsidP="00071E9F">
      <w:pPr>
        <w:pStyle w:val="18"/>
        <w:shd w:val="clear" w:color="auto" w:fill="auto"/>
        <w:tabs>
          <w:tab w:val="left" w:pos="2353"/>
        </w:tabs>
        <w:spacing w:line="302" w:lineRule="exact"/>
        <w:ind w:right="360" w:firstLine="0"/>
        <w:rPr>
          <w:sz w:val="28"/>
          <w:szCs w:val="28"/>
        </w:rPr>
      </w:pPr>
    </w:p>
    <w:p w:rsidR="00B4257F" w:rsidRPr="00071E9F" w:rsidRDefault="00071E9F" w:rsidP="00071E9F">
      <w:pPr>
        <w:pStyle w:val="ConsPlusNormal"/>
        <w:ind w:firstLine="0"/>
        <w:jc w:val="both"/>
        <w:rPr>
          <w:rFonts w:ascii="Times New Roman" w:hAnsi="Times New Roman" w:cs="Times New Roman"/>
          <w:sz w:val="28"/>
          <w:szCs w:val="28"/>
        </w:rPr>
      </w:pPr>
      <w:r w:rsidRPr="00071E9F">
        <w:rPr>
          <w:rFonts w:ascii="Times New Roman" w:hAnsi="Times New Roman" w:cs="Times New Roman"/>
          <w:sz w:val="28"/>
          <w:szCs w:val="28"/>
        </w:rPr>
        <w:t>2. Контроль за выполнением настоящего постановления оставляю за собой.</w:t>
      </w:r>
    </w:p>
    <w:p w:rsidR="00B4257F" w:rsidRPr="00071E9F" w:rsidRDefault="00B4257F" w:rsidP="00B4257F">
      <w:pPr>
        <w:pStyle w:val="ConsPlusNormal"/>
        <w:ind w:firstLine="540"/>
        <w:jc w:val="both"/>
        <w:rPr>
          <w:rFonts w:ascii="Times New Roman" w:hAnsi="Times New Roman" w:cs="Times New Roman"/>
          <w:sz w:val="28"/>
          <w:szCs w:val="28"/>
        </w:rPr>
      </w:pPr>
    </w:p>
    <w:p w:rsidR="00B4257F" w:rsidRPr="00071E9F" w:rsidRDefault="00B4257F" w:rsidP="00B4257F">
      <w:pPr>
        <w:pStyle w:val="ConsPlusNormal"/>
        <w:ind w:firstLine="540"/>
        <w:jc w:val="both"/>
        <w:rPr>
          <w:rFonts w:ascii="Times New Roman" w:hAnsi="Times New Roman" w:cs="Times New Roman"/>
          <w:sz w:val="28"/>
          <w:szCs w:val="28"/>
        </w:rPr>
      </w:pPr>
      <w:r w:rsidRPr="00071E9F">
        <w:rPr>
          <w:rFonts w:ascii="Times New Roman" w:hAnsi="Times New Roman" w:cs="Times New Roman"/>
          <w:sz w:val="28"/>
          <w:szCs w:val="28"/>
        </w:rPr>
        <w:t>Глава Администрации</w:t>
      </w:r>
    </w:p>
    <w:p w:rsidR="00B4257F" w:rsidRDefault="00B4257F" w:rsidP="00B4257F">
      <w:pPr>
        <w:pStyle w:val="ConsPlusNormal"/>
        <w:ind w:firstLine="540"/>
        <w:jc w:val="both"/>
        <w:rPr>
          <w:rFonts w:ascii="Times New Roman" w:hAnsi="Times New Roman" w:cs="Times New Roman"/>
          <w:sz w:val="28"/>
          <w:szCs w:val="28"/>
        </w:rPr>
      </w:pPr>
      <w:r w:rsidRPr="00071E9F">
        <w:rPr>
          <w:rFonts w:ascii="Times New Roman" w:hAnsi="Times New Roman" w:cs="Times New Roman"/>
          <w:sz w:val="28"/>
          <w:szCs w:val="28"/>
        </w:rPr>
        <w:t xml:space="preserve">Индустриального сельского поселения </w:t>
      </w:r>
      <w:r w:rsidRPr="00071E9F">
        <w:rPr>
          <w:rFonts w:ascii="Times New Roman" w:hAnsi="Times New Roman" w:cs="Times New Roman"/>
          <w:sz w:val="28"/>
          <w:szCs w:val="28"/>
        </w:rPr>
        <w:tab/>
      </w:r>
      <w:r w:rsidRPr="00071E9F">
        <w:rPr>
          <w:rFonts w:ascii="Times New Roman" w:hAnsi="Times New Roman" w:cs="Times New Roman"/>
          <w:sz w:val="28"/>
          <w:szCs w:val="28"/>
        </w:rPr>
        <w:tab/>
      </w:r>
      <w:r w:rsidRPr="00071E9F">
        <w:rPr>
          <w:rFonts w:ascii="Times New Roman" w:hAnsi="Times New Roman" w:cs="Times New Roman"/>
          <w:sz w:val="28"/>
          <w:szCs w:val="28"/>
        </w:rPr>
        <w:tab/>
        <w:t xml:space="preserve">   </w:t>
      </w:r>
      <w:r w:rsidR="004D475C" w:rsidRPr="00071E9F">
        <w:rPr>
          <w:rFonts w:ascii="Times New Roman" w:hAnsi="Times New Roman" w:cs="Times New Roman"/>
          <w:sz w:val="28"/>
          <w:szCs w:val="28"/>
        </w:rPr>
        <w:t>Л.С. Варивода</w:t>
      </w:r>
    </w:p>
    <w:p w:rsidR="00217B61" w:rsidRDefault="00217B61" w:rsidP="00B4257F">
      <w:pPr>
        <w:pStyle w:val="ConsPlusNormal"/>
        <w:ind w:firstLine="540"/>
        <w:jc w:val="both"/>
        <w:rPr>
          <w:rFonts w:ascii="Times New Roman" w:hAnsi="Times New Roman" w:cs="Times New Roman"/>
          <w:sz w:val="28"/>
          <w:szCs w:val="28"/>
        </w:rPr>
      </w:pPr>
    </w:p>
    <w:p w:rsidR="00217B61" w:rsidRDefault="00217B61" w:rsidP="00B4257F">
      <w:pPr>
        <w:pStyle w:val="ConsPlusNormal"/>
        <w:ind w:firstLine="540"/>
        <w:jc w:val="both"/>
        <w:rPr>
          <w:rFonts w:ascii="Times New Roman" w:hAnsi="Times New Roman" w:cs="Times New Roman"/>
          <w:sz w:val="28"/>
          <w:szCs w:val="28"/>
        </w:rPr>
      </w:pPr>
    </w:p>
    <w:p w:rsidR="00217B61" w:rsidRDefault="00217B61" w:rsidP="00B4257F">
      <w:pPr>
        <w:pStyle w:val="ConsPlusNormal"/>
        <w:ind w:firstLine="540"/>
        <w:jc w:val="both"/>
        <w:rPr>
          <w:rFonts w:ascii="Times New Roman" w:hAnsi="Times New Roman" w:cs="Times New Roman"/>
          <w:sz w:val="28"/>
          <w:szCs w:val="28"/>
        </w:rPr>
      </w:pPr>
    </w:p>
    <w:p w:rsidR="00217B61" w:rsidRDefault="00217B61" w:rsidP="00B4257F">
      <w:pPr>
        <w:pStyle w:val="ConsPlusNormal"/>
        <w:ind w:firstLine="540"/>
        <w:jc w:val="both"/>
        <w:rPr>
          <w:rFonts w:ascii="Times New Roman" w:hAnsi="Times New Roman" w:cs="Times New Roman"/>
          <w:sz w:val="28"/>
          <w:szCs w:val="28"/>
        </w:rPr>
      </w:pPr>
    </w:p>
    <w:p w:rsidR="00217B61" w:rsidRDefault="00217B61" w:rsidP="00B4257F">
      <w:pPr>
        <w:pStyle w:val="ConsPlusNormal"/>
        <w:ind w:firstLine="540"/>
        <w:jc w:val="both"/>
        <w:rPr>
          <w:rFonts w:ascii="Times New Roman" w:hAnsi="Times New Roman" w:cs="Times New Roman"/>
          <w:sz w:val="28"/>
          <w:szCs w:val="28"/>
        </w:rPr>
      </w:pPr>
    </w:p>
    <w:p w:rsidR="00217B61" w:rsidRPr="00071E9F" w:rsidRDefault="00217B61" w:rsidP="00B4257F">
      <w:pPr>
        <w:pStyle w:val="ConsPlusNormal"/>
        <w:ind w:firstLine="540"/>
        <w:jc w:val="both"/>
        <w:rPr>
          <w:rFonts w:ascii="Times New Roman" w:hAnsi="Times New Roman" w:cs="Times New Roman"/>
          <w:sz w:val="28"/>
          <w:szCs w:val="28"/>
        </w:rPr>
      </w:pPr>
    </w:p>
    <w:p w:rsidR="00206109" w:rsidRDefault="00206109" w:rsidP="00B4257F">
      <w:pPr>
        <w:pStyle w:val="afa"/>
        <w:jc w:val="right"/>
        <w:rPr>
          <w:rFonts w:ascii="Times New Roman" w:hAnsi="Times New Roman"/>
          <w:sz w:val="24"/>
          <w:szCs w:val="24"/>
          <w:lang w:val="ru-RU"/>
        </w:rPr>
      </w:pPr>
    </w:p>
    <w:p w:rsidR="00206109" w:rsidRDefault="00206109" w:rsidP="00B4257F">
      <w:pPr>
        <w:pStyle w:val="afa"/>
        <w:jc w:val="right"/>
        <w:rPr>
          <w:rFonts w:ascii="Times New Roman" w:hAnsi="Times New Roman"/>
          <w:sz w:val="24"/>
          <w:szCs w:val="24"/>
          <w:lang w:val="ru-RU"/>
        </w:rPr>
      </w:pPr>
    </w:p>
    <w:p w:rsidR="00206109" w:rsidRDefault="00206109" w:rsidP="00B4257F">
      <w:pPr>
        <w:pStyle w:val="afa"/>
        <w:jc w:val="right"/>
        <w:rPr>
          <w:rFonts w:ascii="Times New Roman" w:hAnsi="Times New Roman"/>
          <w:sz w:val="24"/>
          <w:szCs w:val="24"/>
          <w:lang w:val="ru-RU"/>
        </w:rPr>
      </w:pPr>
    </w:p>
    <w:p w:rsidR="00FC1FA3" w:rsidRPr="0097000F" w:rsidRDefault="00FC1FA3" w:rsidP="00B4257F">
      <w:pPr>
        <w:pStyle w:val="afa"/>
        <w:jc w:val="right"/>
        <w:rPr>
          <w:rFonts w:ascii="Times New Roman" w:hAnsi="Times New Roman"/>
          <w:sz w:val="24"/>
          <w:szCs w:val="24"/>
          <w:lang w:val="ru-RU"/>
        </w:rPr>
      </w:pPr>
      <w:r w:rsidRPr="0097000F">
        <w:rPr>
          <w:rFonts w:ascii="Times New Roman" w:hAnsi="Times New Roman"/>
          <w:sz w:val="24"/>
          <w:szCs w:val="24"/>
          <w:lang w:val="ru-RU"/>
        </w:rPr>
        <w:t>Приложение № 1</w:t>
      </w:r>
    </w:p>
    <w:p w:rsidR="00FC1FA3" w:rsidRPr="0097000F" w:rsidRDefault="00FC1FA3" w:rsidP="00B4257F">
      <w:pPr>
        <w:pStyle w:val="afa"/>
        <w:jc w:val="right"/>
        <w:rPr>
          <w:rFonts w:ascii="Times New Roman" w:hAnsi="Times New Roman"/>
          <w:sz w:val="24"/>
          <w:szCs w:val="24"/>
          <w:lang w:val="ru-RU"/>
        </w:rPr>
      </w:pPr>
      <w:r w:rsidRPr="0097000F">
        <w:rPr>
          <w:rFonts w:ascii="Times New Roman" w:hAnsi="Times New Roman"/>
          <w:sz w:val="24"/>
          <w:szCs w:val="24"/>
          <w:lang w:val="ru-RU"/>
        </w:rPr>
        <w:t>к постановлению</w:t>
      </w:r>
    </w:p>
    <w:p w:rsidR="00FC1FA3" w:rsidRPr="00E36CA4" w:rsidRDefault="00FC1FA3" w:rsidP="00B4257F">
      <w:pPr>
        <w:pStyle w:val="afa"/>
        <w:jc w:val="right"/>
        <w:rPr>
          <w:rFonts w:ascii="Times New Roman" w:hAnsi="Times New Roman"/>
          <w:sz w:val="24"/>
          <w:szCs w:val="24"/>
          <w:lang w:val="ru-RU"/>
        </w:rPr>
      </w:pPr>
      <w:r w:rsidRPr="00E36CA4">
        <w:rPr>
          <w:rFonts w:ascii="Times New Roman" w:hAnsi="Times New Roman"/>
          <w:sz w:val="24"/>
          <w:szCs w:val="24"/>
          <w:lang w:val="ru-RU"/>
        </w:rPr>
        <w:t>Адм</w:t>
      </w:r>
      <w:r w:rsidR="00A44C58" w:rsidRPr="00E36CA4">
        <w:rPr>
          <w:rFonts w:ascii="Times New Roman" w:hAnsi="Times New Roman"/>
          <w:sz w:val="24"/>
          <w:szCs w:val="24"/>
          <w:lang w:val="ru-RU"/>
        </w:rPr>
        <w:t xml:space="preserve">инистрации </w:t>
      </w:r>
      <w:r w:rsidR="00B4257F" w:rsidRPr="00E36CA4">
        <w:rPr>
          <w:rFonts w:ascii="Times New Roman" w:hAnsi="Times New Roman"/>
          <w:sz w:val="24"/>
          <w:szCs w:val="24"/>
          <w:lang w:val="ru-RU"/>
        </w:rPr>
        <w:t>Индустриального сельского</w:t>
      </w:r>
      <w:r w:rsidRPr="00E36CA4">
        <w:rPr>
          <w:rFonts w:ascii="Times New Roman" w:hAnsi="Times New Roman"/>
          <w:sz w:val="24"/>
          <w:szCs w:val="24"/>
          <w:lang w:val="ru-RU"/>
        </w:rPr>
        <w:t xml:space="preserve"> поселения</w:t>
      </w:r>
    </w:p>
    <w:p w:rsidR="00FC1FA3" w:rsidRPr="008A6BF1" w:rsidRDefault="000C5F1A" w:rsidP="00B4257F">
      <w:pPr>
        <w:pStyle w:val="afa"/>
        <w:jc w:val="right"/>
        <w:rPr>
          <w:rFonts w:ascii="Times New Roman" w:hAnsi="Times New Roman"/>
          <w:sz w:val="24"/>
          <w:szCs w:val="24"/>
          <w:lang w:val="ru-RU"/>
        </w:rPr>
      </w:pPr>
      <w:r w:rsidRPr="00E36CA4">
        <w:rPr>
          <w:rFonts w:ascii="Times New Roman" w:hAnsi="Times New Roman"/>
          <w:sz w:val="24"/>
          <w:szCs w:val="24"/>
          <w:lang w:val="ru-RU"/>
        </w:rPr>
        <w:t>о</w:t>
      </w:r>
      <w:r w:rsidR="007304B2" w:rsidRPr="00E36CA4">
        <w:rPr>
          <w:rFonts w:ascii="Times New Roman" w:hAnsi="Times New Roman"/>
          <w:sz w:val="24"/>
          <w:szCs w:val="24"/>
          <w:lang w:val="ru-RU"/>
        </w:rPr>
        <w:t>т</w:t>
      </w:r>
      <w:r w:rsidR="004D475C">
        <w:rPr>
          <w:rFonts w:ascii="Times New Roman" w:hAnsi="Times New Roman"/>
          <w:sz w:val="24"/>
          <w:szCs w:val="24"/>
          <w:lang w:val="ru-RU"/>
        </w:rPr>
        <w:t xml:space="preserve"> </w:t>
      </w:r>
      <w:r w:rsidR="00990A28">
        <w:rPr>
          <w:rFonts w:ascii="Times New Roman" w:hAnsi="Times New Roman"/>
          <w:sz w:val="24"/>
          <w:szCs w:val="24"/>
          <w:lang w:val="ru-RU"/>
        </w:rPr>
        <w:t xml:space="preserve"> </w:t>
      </w:r>
      <w:r w:rsidR="00A93BEB">
        <w:rPr>
          <w:rFonts w:ascii="Times New Roman" w:hAnsi="Times New Roman"/>
          <w:sz w:val="24"/>
          <w:szCs w:val="24"/>
          <w:lang w:val="ru-RU"/>
        </w:rPr>
        <w:t>29</w:t>
      </w:r>
      <w:r w:rsidR="004D475C">
        <w:rPr>
          <w:rFonts w:ascii="Times New Roman" w:hAnsi="Times New Roman"/>
          <w:sz w:val="24"/>
          <w:szCs w:val="24"/>
          <w:lang w:val="ru-RU"/>
        </w:rPr>
        <w:t>.</w:t>
      </w:r>
      <w:r w:rsidR="00A93BEB">
        <w:rPr>
          <w:rFonts w:ascii="Times New Roman" w:hAnsi="Times New Roman"/>
          <w:sz w:val="24"/>
          <w:szCs w:val="24"/>
          <w:lang w:val="ru-RU"/>
        </w:rPr>
        <w:t>1</w:t>
      </w:r>
      <w:r w:rsidR="00990A28">
        <w:rPr>
          <w:rFonts w:ascii="Times New Roman" w:hAnsi="Times New Roman"/>
          <w:sz w:val="24"/>
          <w:szCs w:val="24"/>
          <w:lang w:val="ru-RU"/>
        </w:rPr>
        <w:t>0.2024</w:t>
      </w:r>
      <w:r w:rsidR="00933A74">
        <w:rPr>
          <w:rFonts w:ascii="Times New Roman" w:hAnsi="Times New Roman"/>
          <w:sz w:val="24"/>
          <w:szCs w:val="24"/>
          <w:lang w:val="ru-RU"/>
        </w:rPr>
        <w:t xml:space="preserve"> </w:t>
      </w:r>
      <w:r w:rsidR="007304B2" w:rsidRPr="00E36CA4">
        <w:rPr>
          <w:rFonts w:ascii="Times New Roman" w:hAnsi="Times New Roman"/>
          <w:sz w:val="24"/>
          <w:szCs w:val="24"/>
          <w:lang w:val="ru-RU"/>
        </w:rPr>
        <w:t>г №</w:t>
      </w:r>
      <w:r w:rsidR="00A93BEB">
        <w:rPr>
          <w:rFonts w:ascii="Times New Roman" w:hAnsi="Times New Roman"/>
          <w:sz w:val="24"/>
          <w:szCs w:val="24"/>
        </w:rPr>
        <w:t>1</w:t>
      </w:r>
      <w:r w:rsidR="004B42E9">
        <w:rPr>
          <w:rFonts w:ascii="Times New Roman" w:hAnsi="Times New Roman"/>
          <w:sz w:val="24"/>
          <w:szCs w:val="24"/>
        </w:rPr>
        <w:t>3</w:t>
      </w:r>
      <w:r w:rsidR="008A6BF1">
        <w:rPr>
          <w:rFonts w:ascii="Times New Roman" w:hAnsi="Times New Roman"/>
          <w:sz w:val="24"/>
          <w:szCs w:val="24"/>
          <w:lang w:val="ru-RU"/>
        </w:rPr>
        <w:t>8</w:t>
      </w:r>
    </w:p>
    <w:p w:rsidR="00FC1FA3" w:rsidRPr="00E36CA4" w:rsidRDefault="00FC1FA3" w:rsidP="00B4257F">
      <w:pPr>
        <w:pStyle w:val="afa"/>
        <w:jc w:val="right"/>
        <w:rPr>
          <w:rFonts w:ascii="Times New Roman" w:hAnsi="Times New Roman"/>
          <w:sz w:val="24"/>
          <w:szCs w:val="24"/>
          <w:lang w:val="ru-RU"/>
        </w:rPr>
      </w:pPr>
    </w:p>
    <w:p w:rsidR="00B4257F" w:rsidRPr="00E36CA4" w:rsidRDefault="00B4257F" w:rsidP="00B4257F">
      <w:pPr>
        <w:pStyle w:val="afa"/>
        <w:jc w:val="center"/>
        <w:rPr>
          <w:rFonts w:ascii="Times New Roman" w:hAnsi="Times New Roman"/>
          <w:sz w:val="24"/>
          <w:szCs w:val="24"/>
          <w:lang w:val="ru-RU"/>
        </w:rPr>
      </w:pPr>
      <w:r w:rsidRPr="00E36CA4">
        <w:rPr>
          <w:rFonts w:ascii="Times New Roman" w:hAnsi="Times New Roman"/>
          <w:sz w:val="24"/>
          <w:szCs w:val="24"/>
          <w:lang w:val="ru-RU"/>
        </w:rPr>
        <w:t>МУНИЦИПАЛЬНАЯ ПРОГРАММА</w:t>
      </w:r>
    </w:p>
    <w:p w:rsidR="00B4257F" w:rsidRPr="00E36CA4" w:rsidRDefault="00B4257F" w:rsidP="00B4257F">
      <w:pPr>
        <w:pStyle w:val="afa"/>
        <w:jc w:val="center"/>
        <w:rPr>
          <w:rFonts w:ascii="Times New Roman" w:hAnsi="Times New Roman"/>
          <w:sz w:val="24"/>
          <w:szCs w:val="24"/>
          <w:lang w:val="ru-RU"/>
        </w:rPr>
      </w:pPr>
      <w:r w:rsidRPr="00E36CA4">
        <w:rPr>
          <w:rFonts w:ascii="Times New Roman" w:hAnsi="Times New Roman"/>
          <w:sz w:val="24"/>
          <w:szCs w:val="24"/>
          <w:lang w:val="ru-RU"/>
        </w:rPr>
        <w:t>Индустриального сельского поселения</w:t>
      </w:r>
    </w:p>
    <w:p w:rsidR="00B4257F" w:rsidRPr="00E36CA4" w:rsidRDefault="00B4257F" w:rsidP="00B4257F">
      <w:pPr>
        <w:pStyle w:val="afa"/>
        <w:jc w:val="center"/>
        <w:rPr>
          <w:rFonts w:ascii="Times New Roman" w:hAnsi="Times New Roman"/>
          <w:sz w:val="24"/>
          <w:szCs w:val="24"/>
          <w:lang w:val="ru-RU"/>
        </w:rPr>
      </w:pPr>
      <w:r w:rsidRPr="00E36CA4">
        <w:rPr>
          <w:rFonts w:ascii="Times New Roman" w:hAnsi="Times New Roman"/>
          <w:sz w:val="24"/>
          <w:szCs w:val="24"/>
          <w:lang w:val="ru-RU"/>
        </w:rPr>
        <w:t>«Обеспечение общественного порядка и противодействие преступности»</w:t>
      </w:r>
    </w:p>
    <w:p w:rsidR="00FC1FA3" w:rsidRPr="00E36CA4" w:rsidRDefault="00FC1FA3" w:rsidP="00B4257F">
      <w:pPr>
        <w:pStyle w:val="afa"/>
        <w:jc w:val="center"/>
        <w:rPr>
          <w:rFonts w:ascii="Times New Roman" w:hAnsi="Times New Roman"/>
          <w:sz w:val="24"/>
          <w:szCs w:val="24"/>
          <w:lang w:val="ru-RU"/>
        </w:rPr>
      </w:pPr>
      <w:r w:rsidRPr="00E36CA4">
        <w:rPr>
          <w:rFonts w:ascii="Times New Roman" w:hAnsi="Times New Roman"/>
          <w:sz w:val="24"/>
          <w:szCs w:val="24"/>
          <w:lang w:val="ru-RU"/>
        </w:rPr>
        <w:t>ПАСПОРТ</w:t>
      </w:r>
    </w:p>
    <w:p w:rsidR="00FC1FA3" w:rsidRPr="00E36CA4" w:rsidRDefault="00FC1FA3" w:rsidP="00FC1FA3">
      <w:pPr>
        <w:widowControl w:val="0"/>
        <w:rPr>
          <w:rFonts w:ascii="Times New Roman" w:hAnsi="Times New Roman"/>
          <w:sz w:val="24"/>
          <w:szCs w:val="24"/>
        </w:rPr>
      </w:pPr>
    </w:p>
    <w:tbl>
      <w:tblPr>
        <w:tblpPr w:leftFromText="180" w:rightFromText="180" w:vertAnchor="text" w:tblpY="1"/>
        <w:tblOverlap w:val="never"/>
        <w:tblW w:w="5000" w:type="pct"/>
        <w:tblLook w:val="00A0" w:firstRow="1" w:lastRow="0" w:firstColumn="1" w:lastColumn="0" w:noHBand="0" w:noVBand="0"/>
      </w:tblPr>
      <w:tblGrid>
        <w:gridCol w:w="3037"/>
        <w:gridCol w:w="408"/>
        <w:gridCol w:w="6124"/>
      </w:tblGrid>
      <w:tr w:rsidR="00FC1FA3" w:rsidRPr="00E36CA4">
        <w:tc>
          <w:tcPr>
            <w:tcW w:w="3037" w:type="dxa"/>
          </w:tcPr>
          <w:p w:rsidR="00FC1FA3" w:rsidRPr="00E36CA4" w:rsidRDefault="00FC1FA3" w:rsidP="00B4257F">
            <w:pPr>
              <w:pStyle w:val="afa"/>
              <w:rPr>
                <w:rFonts w:ascii="Times New Roman" w:hAnsi="Times New Roman"/>
                <w:sz w:val="24"/>
                <w:szCs w:val="24"/>
                <w:lang w:val="ru-RU"/>
              </w:rPr>
            </w:pPr>
            <w:r w:rsidRPr="00E36CA4">
              <w:rPr>
                <w:rFonts w:ascii="Times New Roman" w:hAnsi="Times New Roman"/>
                <w:sz w:val="24"/>
                <w:szCs w:val="24"/>
                <w:lang w:val="ru-RU"/>
              </w:rPr>
              <w:t>Наименование пр</w:t>
            </w:r>
            <w:r w:rsidR="00A44C58" w:rsidRPr="00E36CA4">
              <w:rPr>
                <w:rFonts w:ascii="Times New Roman" w:hAnsi="Times New Roman"/>
                <w:sz w:val="24"/>
                <w:szCs w:val="24"/>
                <w:lang w:val="ru-RU"/>
              </w:rPr>
              <w:t xml:space="preserve">ограммы </w:t>
            </w:r>
            <w:r w:rsidR="00B4257F" w:rsidRPr="00E36CA4">
              <w:rPr>
                <w:rFonts w:ascii="Times New Roman" w:hAnsi="Times New Roman"/>
                <w:sz w:val="24"/>
                <w:szCs w:val="24"/>
                <w:lang w:val="ru-RU"/>
              </w:rPr>
              <w:t>Индустриального</w:t>
            </w:r>
            <w:r w:rsidRPr="00E36CA4">
              <w:rPr>
                <w:rFonts w:ascii="Times New Roman" w:hAnsi="Times New Roman"/>
                <w:sz w:val="24"/>
                <w:szCs w:val="24"/>
                <w:lang w:val="ru-RU"/>
              </w:rPr>
              <w:t xml:space="preserve"> сельского поселения</w:t>
            </w:r>
          </w:p>
          <w:p w:rsidR="00FC1FA3" w:rsidRPr="00E36CA4" w:rsidRDefault="00FC1FA3" w:rsidP="00B4257F">
            <w:pPr>
              <w:pStyle w:val="afa"/>
              <w:rPr>
                <w:rFonts w:ascii="Times New Roman" w:hAnsi="Times New Roman"/>
                <w:sz w:val="24"/>
                <w:szCs w:val="24"/>
                <w:lang w:val="ru-RU"/>
              </w:rPr>
            </w:pP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_</w:t>
            </w:r>
          </w:p>
        </w:tc>
        <w:tc>
          <w:tcPr>
            <w:tcW w:w="6126" w:type="dxa"/>
          </w:tcPr>
          <w:p w:rsidR="00FC1FA3" w:rsidRPr="0097000F" w:rsidRDefault="007304B2" w:rsidP="00B4257F">
            <w:pPr>
              <w:pStyle w:val="afa"/>
              <w:rPr>
                <w:rFonts w:ascii="Times New Roman" w:hAnsi="Times New Roman"/>
                <w:sz w:val="24"/>
                <w:szCs w:val="24"/>
                <w:lang w:val="ru-RU"/>
              </w:rPr>
            </w:pPr>
            <w:r w:rsidRPr="0097000F">
              <w:rPr>
                <w:rFonts w:ascii="Times New Roman" w:hAnsi="Times New Roman"/>
                <w:sz w:val="24"/>
                <w:szCs w:val="24"/>
                <w:lang w:val="ru-RU"/>
              </w:rPr>
              <w:t>Муниципальная</w:t>
            </w:r>
            <w:r w:rsidR="00A44C58" w:rsidRPr="0097000F">
              <w:rPr>
                <w:rFonts w:ascii="Times New Roman" w:hAnsi="Times New Roman"/>
                <w:sz w:val="24"/>
                <w:szCs w:val="24"/>
                <w:lang w:val="ru-RU"/>
              </w:rPr>
              <w:t xml:space="preserve"> программа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 «Обеспечение общественного порядка и противодействие преступности» (далее-муниципальная программа)</w:t>
            </w:r>
          </w:p>
          <w:p w:rsidR="00FC1FA3" w:rsidRPr="0097000F" w:rsidRDefault="00FC1FA3" w:rsidP="00B4257F">
            <w:pPr>
              <w:pStyle w:val="afa"/>
              <w:rPr>
                <w:rFonts w:ascii="Times New Roman" w:hAnsi="Times New Roman"/>
                <w:sz w:val="24"/>
                <w:szCs w:val="24"/>
                <w:lang w:val="ru-RU"/>
              </w:rPr>
            </w:pPr>
          </w:p>
        </w:tc>
      </w:tr>
      <w:tr w:rsidR="00FC1FA3" w:rsidRPr="00E36CA4">
        <w:tc>
          <w:tcPr>
            <w:tcW w:w="3037"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Отве</w:t>
            </w:r>
            <w:r w:rsidR="00A44C58" w:rsidRPr="0097000F">
              <w:rPr>
                <w:rFonts w:ascii="Times New Roman" w:hAnsi="Times New Roman"/>
                <w:sz w:val="24"/>
                <w:szCs w:val="24"/>
                <w:lang w:val="ru-RU"/>
              </w:rPr>
              <w:t xml:space="preserve">тственный исполнитель программы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 </w:t>
            </w: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126"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Адм</w:t>
            </w:r>
            <w:r w:rsidR="00A44C58"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r>
      <w:tr w:rsidR="00FC1FA3" w:rsidRPr="00E36CA4">
        <w:tc>
          <w:tcPr>
            <w:tcW w:w="3037"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Соисполнители</w:t>
            </w:r>
            <w:r w:rsidR="00A44C58" w:rsidRPr="0097000F">
              <w:rPr>
                <w:rFonts w:ascii="Times New Roman" w:hAnsi="Times New Roman"/>
                <w:sz w:val="24"/>
                <w:szCs w:val="24"/>
                <w:lang w:val="ru-RU"/>
              </w:rPr>
              <w:t xml:space="preserve"> программы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 </w:t>
            </w: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126"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Адм</w:t>
            </w:r>
            <w:r w:rsidR="00A44C58"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r>
      <w:tr w:rsidR="00FC1FA3" w:rsidRPr="00E36CA4">
        <w:trPr>
          <w:gridAfter w:val="1"/>
          <w:wAfter w:w="6126" w:type="dxa"/>
        </w:trPr>
        <w:tc>
          <w:tcPr>
            <w:tcW w:w="3037" w:type="dxa"/>
          </w:tcPr>
          <w:p w:rsidR="00FC1FA3" w:rsidRPr="00E36CA4" w:rsidRDefault="00FC1FA3"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Участники программы </w:t>
            </w:r>
            <w:r w:rsidR="00B4257F" w:rsidRPr="00E36CA4">
              <w:rPr>
                <w:rFonts w:ascii="Times New Roman" w:hAnsi="Times New Roman"/>
                <w:sz w:val="24"/>
                <w:szCs w:val="24"/>
                <w:lang w:val="ru-RU"/>
              </w:rPr>
              <w:t>Индустриального</w:t>
            </w:r>
            <w:r w:rsidRPr="00E36CA4">
              <w:rPr>
                <w:rFonts w:ascii="Times New Roman" w:hAnsi="Times New Roman"/>
                <w:sz w:val="24"/>
                <w:szCs w:val="24"/>
                <w:lang w:val="ru-RU"/>
              </w:rPr>
              <w:t xml:space="preserve"> сельского поселения </w:t>
            </w:r>
          </w:p>
        </w:tc>
        <w:tc>
          <w:tcPr>
            <w:tcW w:w="408" w:type="dxa"/>
          </w:tcPr>
          <w:p w:rsidR="00FC1FA3" w:rsidRPr="00E36CA4" w:rsidRDefault="00FC1FA3" w:rsidP="00B4257F">
            <w:pPr>
              <w:pStyle w:val="afa"/>
              <w:rPr>
                <w:rFonts w:ascii="Times New Roman" w:hAnsi="Times New Roman"/>
                <w:sz w:val="24"/>
                <w:szCs w:val="24"/>
                <w:lang w:val="ru-RU"/>
              </w:rPr>
            </w:pPr>
          </w:p>
        </w:tc>
      </w:tr>
      <w:tr w:rsidR="00FC1FA3" w:rsidRPr="00E36CA4">
        <w:trPr>
          <w:trHeight w:val="68"/>
        </w:trPr>
        <w:tc>
          <w:tcPr>
            <w:tcW w:w="3037" w:type="dxa"/>
          </w:tcPr>
          <w:p w:rsidR="00FC1FA3" w:rsidRPr="00E36CA4" w:rsidRDefault="00B4257F"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 </w:t>
            </w:r>
            <w:r w:rsidR="00FC1FA3" w:rsidRPr="00E36CA4">
              <w:rPr>
                <w:rFonts w:ascii="Times New Roman" w:hAnsi="Times New Roman"/>
                <w:sz w:val="24"/>
                <w:szCs w:val="24"/>
                <w:lang w:val="ru-RU"/>
              </w:rPr>
              <w:t>Подпрограммы</w:t>
            </w:r>
            <w:r w:rsidR="00A44C58" w:rsidRPr="00E36CA4">
              <w:rPr>
                <w:rFonts w:ascii="Times New Roman" w:hAnsi="Times New Roman"/>
                <w:sz w:val="24"/>
                <w:szCs w:val="24"/>
                <w:lang w:val="ru-RU"/>
              </w:rPr>
              <w:t xml:space="preserve"> программы </w:t>
            </w:r>
            <w:r w:rsidRPr="00E36CA4">
              <w:rPr>
                <w:rFonts w:ascii="Times New Roman" w:hAnsi="Times New Roman"/>
                <w:sz w:val="24"/>
                <w:szCs w:val="24"/>
                <w:lang w:val="ru-RU"/>
              </w:rPr>
              <w:t>Индустриального</w:t>
            </w:r>
            <w:r w:rsidR="00FC1FA3" w:rsidRPr="00E36CA4">
              <w:rPr>
                <w:rFonts w:ascii="Times New Roman" w:hAnsi="Times New Roman"/>
                <w:sz w:val="24"/>
                <w:szCs w:val="24"/>
                <w:lang w:val="ru-RU"/>
              </w:rPr>
              <w:t xml:space="preserve"> сельского поселения</w:t>
            </w: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126" w:type="dxa"/>
          </w:tcPr>
          <w:p w:rsidR="00FC1FA3" w:rsidRPr="00E36CA4" w:rsidRDefault="00FC1FA3"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«Противодействие </w:t>
            </w:r>
            <w:r w:rsidR="00F34014" w:rsidRPr="00E36CA4">
              <w:rPr>
                <w:rFonts w:ascii="Times New Roman" w:hAnsi="Times New Roman"/>
                <w:sz w:val="24"/>
                <w:szCs w:val="24"/>
                <w:lang w:val="ru-RU"/>
              </w:rPr>
              <w:t xml:space="preserve">коррупции в </w:t>
            </w:r>
            <w:r w:rsidR="00B4257F" w:rsidRPr="00E36CA4">
              <w:rPr>
                <w:rFonts w:ascii="Times New Roman" w:hAnsi="Times New Roman"/>
                <w:sz w:val="24"/>
                <w:szCs w:val="24"/>
                <w:lang w:val="ru-RU"/>
              </w:rPr>
              <w:t>Индустриальном сельском поселении</w:t>
            </w:r>
            <w:r w:rsidRPr="00E36CA4">
              <w:rPr>
                <w:rFonts w:ascii="Times New Roman" w:hAnsi="Times New Roman"/>
                <w:sz w:val="24"/>
                <w:szCs w:val="24"/>
                <w:lang w:val="ru-RU"/>
              </w:rPr>
              <w:t>»;</w:t>
            </w:r>
          </w:p>
          <w:p w:rsidR="00E85F71" w:rsidRPr="00E36CA4" w:rsidRDefault="00E85F71" w:rsidP="00B4257F">
            <w:pPr>
              <w:pStyle w:val="afa"/>
              <w:rPr>
                <w:rFonts w:ascii="Times New Roman" w:hAnsi="Times New Roman"/>
                <w:sz w:val="24"/>
                <w:szCs w:val="24"/>
                <w:lang w:val="ru-RU"/>
              </w:rPr>
            </w:pPr>
            <w:r w:rsidRPr="00E36CA4">
              <w:rPr>
                <w:rFonts w:ascii="Times New Roman" w:hAnsi="Times New Roman"/>
                <w:sz w:val="24"/>
                <w:szCs w:val="24"/>
                <w:lang w:val="ru-RU"/>
              </w:rPr>
              <w:t>«Профилактика экстремизма и т</w:t>
            </w:r>
            <w:r w:rsidR="00F34014" w:rsidRPr="00E36CA4">
              <w:rPr>
                <w:rFonts w:ascii="Times New Roman" w:hAnsi="Times New Roman"/>
                <w:sz w:val="24"/>
                <w:szCs w:val="24"/>
                <w:lang w:val="ru-RU"/>
              </w:rPr>
              <w:t xml:space="preserve">ерроризма в </w:t>
            </w:r>
            <w:r w:rsidR="00B4257F" w:rsidRPr="00E36CA4">
              <w:rPr>
                <w:rFonts w:ascii="Times New Roman" w:hAnsi="Times New Roman"/>
                <w:sz w:val="24"/>
                <w:szCs w:val="24"/>
                <w:lang w:val="ru-RU"/>
              </w:rPr>
              <w:t xml:space="preserve">Индустриальном </w:t>
            </w:r>
            <w:r w:rsidRPr="00E36CA4">
              <w:rPr>
                <w:rFonts w:ascii="Times New Roman" w:hAnsi="Times New Roman"/>
                <w:sz w:val="24"/>
                <w:szCs w:val="24"/>
                <w:lang w:val="ru-RU"/>
              </w:rPr>
              <w:t>сельском поселении»;</w:t>
            </w:r>
          </w:p>
          <w:p w:rsidR="00E85F71" w:rsidRPr="0097000F" w:rsidRDefault="00E85F71" w:rsidP="00B4257F">
            <w:pPr>
              <w:pStyle w:val="afa"/>
              <w:rPr>
                <w:rFonts w:ascii="Times New Roman" w:hAnsi="Times New Roman"/>
                <w:sz w:val="24"/>
                <w:szCs w:val="24"/>
                <w:lang w:val="ru-RU"/>
              </w:rPr>
            </w:pPr>
            <w:r w:rsidRPr="0097000F">
              <w:rPr>
                <w:rFonts w:ascii="Times New Roman" w:hAnsi="Times New Roman"/>
                <w:sz w:val="24"/>
                <w:szCs w:val="24"/>
                <w:lang w:val="ru-RU"/>
              </w:rPr>
              <w:t>«Комплексные меры противодействия злоупотреблению наркотиками и их незаконному обороту».</w:t>
            </w:r>
          </w:p>
          <w:p w:rsidR="00FC1FA3" w:rsidRPr="0097000F" w:rsidRDefault="00FC1FA3" w:rsidP="00B4257F">
            <w:pPr>
              <w:pStyle w:val="afa"/>
              <w:rPr>
                <w:rFonts w:ascii="Times New Roman" w:hAnsi="Times New Roman"/>
                <w:sz w:val="24"/>
                <w:szCs w:val="24"/>
                <w:lang w:val="ru-RU"/>
              </w:rPr>
            </w:pPr>
          </w:p>
        </w:tc>
      </w:tr>
      <w:tr w:rsidR="00FC1FA3" w:rsidRPr="00E36CA4">
        <w:tc>
          <w:tcPr>
            <w:tcW w:w="3037"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Программно-целевы</w:t>
            </w:r>
            <w:r w:rsidR="00F34014" w:rsidRPr="0097000F">
              <w:rPr>
                <w:rFonts w:ascii="Times New Roman" w:hAnsi="Times New Roman"/>
                <w:sz w:val="24"/>
                <w:szCs w:val="24"/>
                <w:lang w:val="ru-RU"/>
              </w:rPr>
              <w:t xml:space="preserve">е инструменты программы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 </w:t>
            </w: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126"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отсутствуют.</w:t>
            </w:r>
          </w:p>
        </w:tc>
      </w:tr>
      <w:tr w:rsidR="00FC1FA3" w:rsidRPr="00E36CA4">
        <w:tc>
          <w:tcPr>
            <w:tcW w:w="3037"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Цели</w:t>
            </w:r>
            <w:r w:rsidR="00F34014" w:rsidRPr="0097000F">
              <w:rPr>
                <w:rFonts w:ascii="Times New Roman" w:hAnsi="Times New Roman"/>
                <w:sz w:val="24"/>
                <w:szCs w:val="24"/>
                <w:lang w:val="ru-RU"/>
              </w:rPr>
              <w:t xml:space="preserve"> программы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 </w:t>
            </w: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126"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повышение качества и результативности реализуемых мер по охране общественного порядка, противодействию терроризму и экстремизму, борьбе с преступностью.</w:t>
            </w:r>
          </w:p>
        </w:tc>
      </w:tr>
      <w:tr w:rsidR="00FC1FA3" w:rsidRPr="00E36CA4">
        <w:tc>
          <w:tcPr>
            <w:tcW w:w="3037"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Задачи</w:t>
            </w:r>
            <w:r w:rsidR="00F34014" w:rsidRPr="0097000F">
              <w:rPr>
                <w:rFonts w:ascii="Times New Roman" w:hAnsi="Times New Roman"/>
                <w:sz w:val="24"/>
                <w:szCs w:val="24"/>
                <w:lang w:val="ru-RU"/>
              </w:rPr>
              <w:t xml:space="preserve"> программы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 </w:t>
            </w: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126" w:type="dxa"/>
          </w:tcPr>
          <w:p w:rsidR="00FC1FA3" w:rsidRPr="0097000F" w:rsidRDefault="00FC1FA3" w:rsidP="00B4257F">
            <w:pPr>
              <w:pStyle w:val="afa"/>
              <w:rPr>
                <w:rFonts w:ascii="Times New Roman" w:hAnsi="Times New Roman"/>
                <w:color w:val="33CCCC"/>
                <w:sz w:val="24"/>
                <w:szCs w:val="24"/>
                <w:lang w:val="ru-RU"/>
              </w:rPr>
            </w:pPr>
            <w:r w:rsidRPr="0097000F">
              <w:rPr>
                <w:rFonts w:ascii="Times New Roman" w:hAnsi="Times New Roman"/>
                <w:sz w:val="24"/>
                <w:szCs w:val="24"/>
                <w:lang w:val="ru-RU"/>
              </w:rPr>
              <w:t>повышение эффективности обеспечения общественной безопасности, создание условий для благоприятной и максимально безопасной для населения обстановки;</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воспитание гражданской ответственности и   толерантности, противодействие любым проявлениям экстремизма и ксенофобии;</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обеспечение антитеррористической защищенности населения;</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сокращение спроса на наркотики и ограничение их доступности;</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оптимизация функционирования системы противодействия коррупционным проявлениям.</w:t>
            </w:r>
          </w:p>
          <w:p w:rsidR="00FC1FA3" w:rsidRPr="0097000F" w:rsidRDefault="00FC1FA3" w:rsidP="00B4257F">
            <w:pPr>
              <w:pStyle w:val="afa"/>
              <w:rPr>
                <w:rFonts w:ascii="Times New Roman" w:hAnsi="Times New Roman"/>
                <w:sz w:val="24"/>
                <w:szCs w:val="24"/>
                <w:lang w:val="ru-RU"/>
              </w:rPr>
            </w:pPr>
          </w:p>
        </w:tc>
      </w:tr>
      <w:tr w:rsidR="00FC1FA3" w:rsidRPr="00E36CA4">
        <w:tc>
          <w:tcPr>
            <w:tcW w:w="3037"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Целевые индикаторы и показатели</w:t>
            </w:r>
            <w:r w:rsidR="00F34014" w:rsidRPr="0097000F">
              <w:rPr>
                <w:rFonts w:ascii="Times New Roman" w:hAnsi="Times New Roman"/>
                <w:sz w:val="24"/>
                <w:szCs w:val="24"/>
                <w:lang w:val="ru-RU"/>
              </w:rPr>
              <w:t xml:space="preserve"> программы </w:t>
            </w:r>
            <w:r w:rsidR="003A4496" w:rsidRPr="0097000F">
              <w:rPr>
                <w:rFonts w:ascii="Times New Roman" w:hAnsi="Times New Roman"/>
                <w:sz w:val="24"/>
                <w:szCs w:val="24"/>
                <w:lang w:val="ru-RU"/>
              </w:rPr>
              <w:t>Индустриального сельского</w:t>
            </w:r>
            <w:r w:rsidRPr="0097000F">
              <w:rPr>
                <w:rFonts w:ascii="Times New Roman" w:hAnsi="Times New Roman"/>
                <w:sz w:val="24"/>
                <w:szCs w:val="24"/>
                <w:lang w:val="ru-RU"/>
              </w:rPr>
              <w:t xml:space="preserve"> поселения </w:t>
            </w:r>
          </w:p>
          <w:p w:rsidR="00FC1FA3" w:rsidRPr="0097000F" w:rsidRDefault="00FC1FA3" w:rsidP="00B4257F">
            <w:pPr>
              <w:pStyle w:val="afa"/>
              <w:rPr>
                <w:rFonts w:ascii="Times New Roman" w:hAnsi="Times New Roman"/>
                <w:sz w:val="24"/>
                <w:szCs w:val="24"/>
                <w:lang w:val="ru-RU"/>
              </w:rPr>
            </w:pP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126" w:type="dxa"/>
          </w:tcPr>
          <w:p w:rsidR="00FC1FA3" w:rsidRPr="00E36CA4" w:rsidRDefault="00FC1FA3" w:rsidP="00B4257F">
            <w:pPr>
              <w:pStyle w:val="afa"/>
              <w:rPr>
                <w:rFonts w:ascii="Times New Roman" w:hAnsi="Times New Roman"/>
                <w:color w:val="000000"/>
                <w:sz w:val="24"/>
                <w:szCs w:val="24"/>
                <w:lang w:val="ru-RU"/>
              </w:rPr>
            </w:pPr>
            <w:r w:rsidRPr="00E36CA4">
              <w:rPr>
                <w:rFonts w:ascii="Times New Roman" w:hAnsi="Times New Roman"/>
                <w:color w:val="000000"/>
                <w:sz w:val="24"/>
                <w:szCs w:val="24"/>
                <w:lang w:val="ru-RU"/>
              </w:rPr>
              <w:t xml:space="preserve">доля граждан, опрошенных в ходе мониторинга общественного мнения, которые лично сталкивались за последний год с проявлениями коррупции </w:t>
            </w:r>
            <w:r w:rsidR="00F34014" w:rsidRPr="00E36CA4">
              <w:rPr>
                <w:rFonts w:ascii="Times New Roman" w:hAnsi="Times New Roman"/>
                <w:color w:val="000000"/>
                <w:sz w:val="24"/>
                <w:szCs w:val="24"/>
                <w:lang w:val="ru-RU"/>
              </w:rPr>
              <w:t xml:space="preserve">в </w:t>
            </w:r>
            <w:r w:rsidR="003A4496" w:rsidRPr="00E36CA4">
              <w:rPr>
                <w:rFonts w:ascii="Times New Roman" w:hAnsi="Times New Roman"/>
                <w:color w:val="000000"/>
                <w:sz w:val="24"/>
                <w:szCs w:val="24"/>
                <w:lang w:val="ru-RU"/>
              </w:rPr>
              <w:t>Индустриальном</w:t>
            </w:r>
            <w:r w:rsidR="006D60DA" w:rsidRPr="00E36CA4">
              <w:rPr>
                <w:rFonts w:ascii="Times New Roman" w:hAnsi="Times New Roman"/>
                <w:color w:val="000000"/>
                <w:sz w:val="24"/>
                <w:szCs w:val="24"/>
                <w:lang w:val="ru-RU"/>
              </w:rPr>
              <w:t xml:space="preserve"> сельском поселении.</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 xml:space="preserve">доля граждан, опрошенных в ходе мониторинга общественного мнения, которые лично сталкивались с конфликтами на межнациональной </w:t>
            </w:r>
            <w:r w:rsidR="003A4496" w:rsidRPr="0097000F">
              <w:rPr>
                <w:rFonts w:ascii="Times New Roman" w:hAnsi="Times New Roman"/>
                <w:sz w:val="24"/>
                <w:szCs w:val="24"/>
                <w:lang w:val="ru-RU"/>
              </w:rPr>
              <w:t>почве;</w:t>
            </w:r>
          </w:p>
          <w:p w:rsidR="00FC1FA3" w:rsidRPr="0097000F" w:rsidRDefault="00FC1FA3" w:rsidP="00B4257F">
            <w:pPr>
              <w:pStyle w:val="afa"/>
              <w:rPr>
                <w:rFonts w:ascii="Times New Roman" w:hAnsi="Times New Roman"/>
                <w:sz w:val="24"/>
                <w:szCs w:val="24"/>
                <w:lang w:val="ru-RU"/>
              </w:rPr>
            </w:pPr>
          </w:p>
        </w:tc>
      </w:tr>
      <w:tr w:rsidR="00FC1FA3" w:rsidRPr="00E36CA4">
        <w:tc>
          <w:tcPr>
            <w:tcW w:w="3037"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Этапы и сроки реализации</w:t>
            </w:r>
            <w:r w:rsidR="00F34014" w:rsidRPr="0097000F">
              <w:rPr>
                <w:rFonts w:ascii="Times New Roman" w:hAnsi="Times New Roman"/>
                <w:sz w:val="24"/>
                <w:szCs w:val="24"/>
                <w:lang w:val="ru-RU"/>
              </w:rPr>
              <w:t xml:space="preserve"> программы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 </w:t>
            </w: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126"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реализу</w:t>
            </w:r>
            <w:r w:rsidR="007304B2" w:rsidRPr="0097000F">
              <w:rPr>
                <w:rFonts w:ascii="Times New Roman" w:hAnsi="Times New Roman"/>
                <w:sz w:val="24"/>
                <w:szCs w:val="24"/>
                <w:lang w:val="ru-RU"/>
              </w:rPr>
              <w:t>ется без выделения этапов в 2019</w:t>
            </w:r>
            <w:r w:rsidR="006D60DA" w:rsidRPr="0097000F">
              <w:rPr>
                <w:rFonts w:ascii="Times New Roman" w:hAnsi="Times New Roman"/>
                <w:sz w:val="24"/>
                <w:szCs w:val="24"/>
                <w:lang w:val="ru-RU"/>
              </w:rPr>
              <w:t xml:space="preserve"> – 2030</w:t>
            </w:r>
            <w:r w:rsidRPr="0097000F">
              <w:rPr>
                <w:rFonts w:ascii="Times New Roman" w:hAnsi="Times New Roman"/>
                <w:sz w:val="24"/>
                <w:szCs w:val="24"/>
                <w:lang w:val="ru-RU"/>
              </w:rPr>
              <w:t xml:space="preserve"> годах.</w:t>
            </w:r>
          </w:p>
        </w:tc>
      </w:tr>
      <w:tr w:rsidR="00FC1FA3" w:rsidRPr="00E36CA4">
        <w:tc>
          <w:tcPr>
            <w:tcW w:w="3037"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Объемы бюджетных ассигновани</w:t>
            </w:r>
            <w:r w:rsidR="00F34014" w:rsidRPr="0097000F">
              <w:rPr>
                <w:rFonts w:ascii="Times New Roman" w:hAnsi="Times New Roman"/>
                <w:sz w:val="24"/>
                <w:szCs w:val="24"/>
                <w:lang w:val="ru-RU"/>
              </w:rPr>
              <w:t xml:space="preserve">й программы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 </w:t>
            </w: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126" w:type="dxa"/>
          </w:tcPr>
          <w:p w:rsidR="00FC1FA3" w:rsidRPr="00E36CA4" w:rsidRDefault="00FC1FA3" w:rsidP="00B4257F">
            <w:pPr>
              <w:pStyle w:val="afa"/>
              <w:rPr>
                <w:rFonts w:ascii="Times New Roman" w:hAnsi="Times New Roman"/>
                <w:sz w:val="24"/>
                <w:szCs w:val="24"/>
                <w:lang w:val="ru-RU"/>
              </w:rPr>
            </w:pPr>
            <w:r w:rsidRPr="00E36CA4">
              <w:rPr>
                <w:rFonts w:ascii="Times New Roman" w:hAnsi="Times New Roman"/>
                <w:sz w:val="24"/>
                <w:szCs w:val="24"/>
                <w:lang w:val="ru-RU"/>
              </w:rPr>
              <w:t>Общий объем финансирования</w:t>
            </w:r>
            <w:r w:rsidR="007304B2" w:rsidRPr="00E36CA4">
              <w:rPr>
                <w:rFonts w:ascii="Times New Roman" w:hAnsi="Times New Roman"/>
                <w:sz w:val="24"/>
                <w:szCs w:val="24"/>
                <w:lang w:val="ru-RU"/>
              </w:rPr>
              <w:t xml:space="preserve"> </w:t>
            </w:r>
            <w:r w:rsidR="003A4496" w:rsidRPr="00E36CA4">
              <w:rPr>
                <w:rFonts w:ascii="Times New Roman" w:hAnsi="Times New Roman"/>
                <w:sz w:val="24"/>
                <w:szCs w:val="24"/>
                <w:lang w:val="ru-RU"/>
              </w:rPr>
              <w:t>муниципальной программы</w:t>
            </w:r>
            <w:r w:rsidR="007304B2" w:rsidRPr="00E36CA4">
              <w:rPr>
                <w:rFonts w:ascii="Times New Roman" w:hAnsi="Times New Roman"/>
                <w:sz w:val="24"/>
                <w:szCs w:val="24"/>
                <w:lang w:val="ru-RU"/>
              </w:rPr>
              <w:t xml:space="preserve"> с 2019</w:t>
            </w:r>
            <w:r w:rsidR="006D60DA" w:rsidRPr="00E36CA4">
              <w:rPr>
                <w:rFonts w:ascii="Times New Roman" w:hAnsi="Times New Roman"/>
                <w:sz w:val="24"/>
                <w:szCs w:val="24"/>
                <w:lang w:val="ru-RU"/>
              </w:rPr>
              <w:t xml:space="preserve"> по 2030</w:t>
            </w:r>
            <w:r w:rsidRPr="00E36CA4">
              <w:rPr>
                <w:rFonts w:ascii="Times New Roman" w:hAnsi="Times New Roman"/>
                <w:sz w:val="24"/>
                <w:szCs w:val="24"/>
                <w:lang w:val="ru-RU"/>
              </w:rPr>
              <w:t xml:space="preserve"> годы </w:t>
            </w:r>
            <w:r w:rsidR="003A4496" w:rsidRPr="00E36CA4">
              <w:rPr>
                <w:rFonts w:ascii="Times New Roman" w:hAnsi="Times New Roman"/>
                <w:sz w:val="24"/>
                <w:szCs w:val="24"/>
                <w:lang w:val="ru-RU"/>
              </w:rPr>
              <w:t xml:space="preserve">составляет </w:t>
            </w:r>
            <w:r w:rsidR="00423B3D">
              <w:rPr>
                <w:rFonts w:ascii="Times New Roman" w:hAnsi="Times New Roman"/>
                <w:sz w:val="24"/>
                <w:szCs w:val="24"/>
                <w:lang w:val="ru-RU"/>
              </w:rPr>
              <w:t>2</w:t>
            </w:r>
            <w:r w:rsidR="00990A28">
              <w:rPr>
                <w:rFonts w:ascii="Times New Roman" w:hAnsi="Times New Roman"/>
                <w:sz w:val="24"/>
                <w:szCs w:val="24"/>
                <w:lang w:val="ru-RU"/>
              </w:rPr>
              <w:t>9</w:t>
            </w:r>
            <w:r w:rsidR="00567B8D">
              <w:rPr>
                <w:rFonts w:ascii="Times New Roman" w:hAnsi="Times New Roman"/>
                <w:sz w:val="24"/>
                <w:szCs w:val="24"/>
                <w:lang w:val="ru-RU"/>
              </w:rPr>
              <w:t>9</w:t>
            </w:r>
            <w:r w:rsidR="005A2977">
              <w:rPr>
                <w:rFonts w:ascii="Times New Roman" w:hAnsi="Times New Roman"/>
                <w:sz w:val="24"/>
                <w:szCs w:val="24"/>
                <w:lang w:val="ru-RU"/>
              </w:rPr>
              <w:t>,</w:t>
            </w:r>
            <w:r w:rsidR="00567B8D">
              <w:rPr>
                <w:rFonts w:ascii="Times New Roman" w:hAnsi="Times New Roman"/>
                <w:sz w:val="24"/>
                <w:szCs w:val="24"/>
                <w:lang w:val="ru-RU"/>
              </w:rPr>
              <w:t>4</w:t>
            </w:r>
            <w:r w:rsidR="00933A74">
              <w:rPr>
                <w:rFonts w:ascii="Times New Roman" w:hAnsi="Times New Roman"/>
                <w:sz w:val="24"/>
                <w:szCs w:val="24"/>
                <w:lang w:val="ru-RU"/>
              </w:rPr>
              <w:t xml:space="preserve">  </w:t>
            </w:r>
            <w:r w:rsidRPr="00E36CA4">
              <w:rPr>
                <w:rFonts w:ascii="Times New Roman" w:hAnsi="Times New Roman"/>
                <w:sz w:val="24"/>
                <w:szCs w:val="24"/>
                <w:lang w:val="ru-RU"/>
              </w:rPr>
              <w:t>тыс. рублей, в том числе:</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сред</w:t>
            </w:r>
            <w:r w:rsidR="00DF4165" w:rsidRPr="0097000F">
              <w:rPr>
                <w:rFonts w:ascii="Times New Roman" w:hAnsi="Times New Roman"/>
                <w:sz w:val="24"/>
                <w:szCs w:val="24"/>
                <w:lang w:val="ru-RU"/>
              </w:rPr>
              <w:t xml:space="preserve">ства федерального бюджета –  0 </w:t>
            </w:r>
            <w:r w:rsidRPr="0097000F">
              <w:rPr>
                <w:rFonts w:ascii="Times New Roman" w:hAnsi="Times New Roman"/>
                <w:sz w:val="24"/>
                <w:szCs w:val="24"/>
                <w:lang w:val="ru-RU"/>
              </w:rPr>
              <w:t>тыс. рублей;</w:t>
            </w:r>
          </w:p>
          <w:p w:rsidR="00FC1FA3" w:rsidRPr="00E36CA4" w:rsidRDefault="00FC1FA3" w:rsidP="00B4257F">
            <w:pPr>
              <w:pStyle w:val="afa"/>
              <w:rPr>
                <w:rFonts w:ascii="Times New Roman" w:hAnsi="Times New Roman"/>
                <w:sz w:val="24"/>
                <w:szCs w:val="24"/>
                <w:lang w:val="ru-RU"/>
              </w:rPr>
            </w:pPr>
            <w:r w:rsidRPr="00E36CA4">
              <w:rPr>
                <w:rFonts w:ascii="Times New Roman" w:hAnsi="Times New Roman"/>
                <w:spacing w:val="-6"/>
                <w:sz w:val="24"/>
                <w:szCs w:val="24"/>
                <w:lang w:val="ru-RU"/>
              </w:rPr>
              <w:t>средства бюджетов муниципальных образований</w:t>
            </w:r>
            <w:r w:rsidRPr="00E36CA4">
              <w:rPr>
                <w:rFonts w:ascii="Times New Roman" w:hAnsi="Times New Roman"/>
                <w:spacing w:val="-8"/>
                <w:sz w:val="24"/>
                <w:szCs w:val="24"/>
                <w:lang w:val="ru-RU"/>
              </w:rPr>
              <w:t xml:space="preserve"> – </w:t>
            </w:r>
            <w:r w:rsidRPr="00E36CA4">
              <w:rPr>
                <w:rFonts w:ascii="Times New Roman" w:hAnsi="Times New Roman"/>
                <w:spacing w:val="-8"/>
                <w:sz w:val="24"/>
                <w:szCs w:val="24"/>
                <w:lang w:val="ru-RU"/>
              </w:rPr>
              <w:br/>
            </w:r>
            <w:r w:rsidR="006D60DA" w:rsidRPr="00E36CA4">
              <w:rPr>
                <w:rFonts w:ascii="Times New Roman" w:hAnsi="Times New Roman"/>
                <w:spacing w:val="-8"/>
                <w:sz w:val="24"/>
                <w:szCs w:val="24"/>
                <w:lang w:val="ru-RU"/>
              </w:rPr>
              <w:t xml:space="preserve">  </w:t>
            </w:r>
            <w:r w:rsidR="005A2977">
              <w:rPr>
                <w:rFonts w:ascii="Times New Roman" w:hAnsi="Times New Roman"/>
                <w:spacing w:val="-8"/>
                <w:sz w:val="24"/>
                <w:szCs w:val="24"/>
                <w:lang w:val="ru-RU"/>
              </w:rPr>
              <w:t>2</w:t>
            </w:r>
            <w:r w:rsidR="00990A28">
              <w:rPr>
                <w:rFonts w:ascii="Times New Roman" w:hAnsi="Times New Roman"/>
                <w:spacing w:val="-8"/>
                <w:sz w:val="24"/>
                <w:szCs w:val="24"/>
                <w:lang w:val="ru-RU"/>
              </w:rPr>
              <w:t>9</w:t>
            </w:r>
            <w:r w:rsidR="00567B8D">
              <w:rPr>
                <w:rFonts w:ascii="Times New Roman" w:hAnsi="Times New Roman"/>
                <w:spacing w:val="-8"/>
                <w:sz w:val="24"/>
                <w:szCs w:val="24"/>
                <w:lang w:val="ru-RU"/>
              </w:rPr>
              <w:t>9</w:t>
            </w:r>
            <w:r w:rsidR="005A2977">
              <w:rPr>
                <w:rFonts w:ascii="Times New Roman" w:hAnsi="Times New Roman"/>
                <w:spacing w:val="-8"/>
                <w:sz w:val="24"/>
                <w:szCs w:val="24"/>
                <w:lang w:val="ru-RU"/>
              </w:rPr>
              <w:t>,</w:t>
            </w:r>
            <w:r w:rsidR="00567B8D">
              <w:rPr>
                <w:rFonts w:ascii="Times New Roman" w:hAnsi="Times New Roman"/>
                <w:spacing w:val="-8"/>
                <w:sz w:val="24"/>
                <w:szCs w:val="24"/>
                <w:lang w:val="ru-RU"/>
              </w:rPr>
              <w:t>4</w:t>
            </w:r>
            <w:r w:rsidR="006D60DA" w:rsidRPr="00E36CA4">
              <w:rPr>
                <w:rFonts w:ascii="Times New Roman" w:hAnsi="Times New Roman"/>
                <w:spacing w:val="-8"/>
                <w:sz w:val="24"/>
                <w:szCs w:val="24"/>
                <w:lang w:val="ru-RU"/>
              </w:rPr>
              <w:t xml:space="preserve">   </w:t>
            </w:r>
            <w:r w:rsidR="00DF4165" w:rsidRPr="00E36CA4">
              <w:rPr>
                <w:rFonts w:ascii="Times New Roman" w:hAnsi="Times New Roman"/>
                <w:spacing w:val="-8"/>
                <w:sz w:val="24"/>
                <w:szCs w:val="24"/>
                <w:lang w:val="ru-RU"/>
              </w:rPr>
              <w:t xml:space="preserve"> </w:t>
            </w:r>
            <w:r w:rsidRPr="00E36CA4">
              <w:rPr>
                <w:rFonts w:ascii="Times New Roman" w:hAnsi="Times New Roman"/>
                <w:sz w:val="24"/>
                <w:szCs w:val="24"/>
                <w:lang w:val="ru-RU"/>
              </w:rPr>
              <w:t>тыс. рублей;</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по годам реализации:</w:t>
            </w:r>
          </w:p>
          <w:p w:rsidR="00FC1FA3" w:rsidRPr="00E36CA4" w:rsidRDefault="006D60DA" w:rsidP="00B4257F">
            <w:pPr>
              <w:pStyle w:val="afa"/>
              <w:rPr>
                <w:rFonts w:ascii="Times New Roman" w:hAnsi="Times New Roman"/>
                <w:sz w:val="24"/>
                <w:szCs w:val="24"/>
                <w:lang w:val="ru-RU"/>
              </w:rPr>
            </w:pPr>
            <w:bookmarkStart w:id="0" w:name="OLE_LINK1"/>
            <w:r w:rsidRPr="00E36CA4">
              <w:rPr>
                <w:rFonts w:ascii="Times New Roman" w:hAnsi="Times New Roman"/>
                <w:sz w:val="24"/>
                <w:szCs w:val="24"/>
                <w:lang w:val="ru-RU"/>
              </w:rPr>
              <w:t>2019</w:t>
            </w:r>
            <w:r w:rsidR="00FC1FA3" w:rsidRPr="00E36CA4">
              <w:rPr>
                <w:rFonts w:ascii="Times New Roman" w:hAnsi="Times New Roman"/>
                <w:sz w:val="24"/>
                <w:szCs w:val="24"/>
                <w:lang w:val="ru-RU"/>
              </w:rPr>
              <w:t xml:space="preserve"> год – </w:t>
            </w:r>
            <w:r w:rsidR="00676071" w:rsidRPr="00E36CA4">
              <w:rPr>
                <w:rFonts w:ascii="Times New Roman" w:hAnsi="Times New Roman"/>
                <w:sz w:val="24"/>
                <w:szCs w:val="24"/>
                <w:lang w:val="ru-RU"/>
              </w:rPr>
              <w:t>9</w:t>
            </w:r>
            <w:r w:rsidR="003A4496" w:rsidRPr="00E36CA4">
              <w:rPr>
                <w:rFonts w:ascii="Times New Roman" w:hAnsi="Times New Roman"/>
                <w:sz w:val="24"/>
                <w:szCs w:val="24"/>
                <w:lang w:val="ru-RU"/>
              </w:rPr>
              <w:t>0</w:t>
            </w:r>
            <w:r w:rsidR="00F34014" w:rsidRPr="00E36CA4">
              <w:rPr>
                <w:rFonts w:ascii="Times New Roman" w:hAnsi="Times New Roman"/>
                <w:sz w:val="24"/>
                <w:szCs w:val="24"/>
                <w:lang w:val="ru-RU"/>
              </w:rPr>
              <w:t>,0</w:t>
            </w:r>
            <w:r w:rsidR="00991904" w:rsidRPr="00E36CA4">
              <w:rPr>
                <w:rFonts w:ascii="Times New Roman" w:hAnsi="Times New Roman"/>
                <w:sz w:val="24"/>
                <w:szCs w:val="24"/>
                <w:lang w:val="ru-RU"/>
              </w:rPr>
              <w:t xml:space="preserve"> </w:t>
            </w:r>
            <w:r w:rsidR="00FC1FA3" w:rsidRPr="00E36CA4">
              <w:rPr>
                <w:rFonts w:ascii="Times New Roman" w:hAnsi="Times New Roman"/>
                <w:sz w:val="24"/>
                <w:szCs w:val="24"/>
                <w:lang w:val="ru-RU"/>
              </w:rPr>
              <w:t>тыс. рублей;</w:t>
            </w:r>
          </w:p>
          <w:p w:rsidR="00FC1FA3" w:rsidRPr="00E36CA4" w:rsidRDefault="006D60DA" w:rsidP="00B4257F">
            <w:pPr>
              <w:pStyle w:val="afa"/>
              <w:rPr>
                <w:rFonts w:ascii="Times New Roman" w:hAnsi="Times New Roman"/>
                <w:sz w:val="24"/>
                <w:szCs w:val="24"/>
                <w:lang w:val="ru-RU"/>
              </w:rPr>
            </w:pPr>
            <w:r w:rsidRPr="00E36CA4">
              <w:rPr>
                <w:rFonts w:ascii="Times New Roman" w:hAnsi="Times New Roman"/>
                <w:sz w:val="24"/>
                <w:szCs w:val="24"/>
                <w:lang w:val="ru-RU"/>
              </w:rPr>
              <w:t>2020</w:t>
            </w:r>
            <w:r w:rsidR="00FC1FA3" w:rsidRPr="00E36CA4">
              <w:rPr>
                <w:rFonts w:ascii="Times New Roman" w:hAnsi="Times New Roman"/>
                <w:sz w:val="24"/>
                <w:szCs w:val="24"/>
                <w:lang w:val="ru-RU"/>
              </w:rPr>
              <w:t xml:space="preserve"> год –  </w:t>
            </w:r>
            <w:r w:rsidR="003A4496" w:rsidRPr="00E36CA4">
              <w:rPr>
                <w:rFonts w:ascii="Times New Roman" w:hAnsi="Times New Roman"/>
                <w:sz w:val="24"/>
                <w:szCs w:val="24"/>
                <w:lang w:val="ru-RU"/>
              </w:rPr>
              <w:t>2</w:t>
            </w:r>
            <w:r w:rsidR="00F34014" w:rsidRPr="00E36CA4">
              <w:rPr>
                <w:rFonts w:ascii="Times New Roman" w:hAnsi="Times New Roman"/>
                <w:sz w:val="24"/>
                <w:szCs w:val="24"/>
                <w:lang w:val="ru-RU"/>
              </w:rPr>
              <w:t>1,0</w:t>
            </w:r>
            <w:r w:rsidR="00991904" w:rsidRPr="00E36CA4">
              <w:rPr>
                <w:rFonts w:ascii="Times New Roman" w:hAnsi="Times New Roman"/>
                <w:sz w:val="24"/>
                <w:szCs w:val="24"/>
                <w:lang w:val="ru-RU"/>
              </w:rPr>
              <w:t xml:space="preserve"> тыс. рублей;</w:t>
            </w:r>
          </w:p>
          <w:p w:rsidR="00FC1FA3" w:rsidRPr="00E36CA4" w:rsidRDefault="006D60DA" w:rsidP="00B4257F">
            <w:pPr>
              <w:pStyle w:val="afa"/>
              <w:rPr>
                <w:rFonts w:ascii="Times New Roman" w:hAnsi="Times New Roman"/>
                <w:sz w:val="24"/>
                <w:szCs w:val="24"/>
                <w:lang w:val="ru-RU"/>
              </w:rPr>
            </w:pPr>
            <w:r w:rsidRPr="00E36CA4">
              <w:rPr>
                <w:rFonts w:ascii="Times New Roman" w:hAnsi="Times New Roman"/>
                <w:sz w:val="24"/>
                <w:szCs w:val="24"/>
                <w:lang w:val="ru-RU"/>
              </w:rPr>
              <w:t>2021</w:t>
            </w:r>
            <w:r w:rsidR="00FC1FA3" w:rsidRPr="00E36CA4">
              <w:rPr>
                <w:rFonts w:ascii="Times New Roman" w:hAnsi="Times New Roman"/>
                <w:sz w:val="24"/>
                <w:szCs w:val="24"/>
                <w:lang w:val="ru-RU"/>
              </w:rPr>
              <w:t xml:space="preserve"> год –  </w:t>
            </w:r>
            <w:r w:rsidR="003A4496" w:rsidRPr="00E36CA4">
              <w:rPr>
                <w:rFonts w:ascii="Times New Roman" w:hAnsi="Times New Roman"/>
                <w:sz w:val="24"/>
                <w:szCs w:val="24"/>
                <w:lang w:val="ru-RU"/>
              </w:rPr>
              <w:t>2</w:t>
            </w:r>
            <w:r w:rsidR="00F34014" w:rsidRPr="00E36CA4">
              <w:rPr>
                <w:rFonts w:ascii="Times New Roman" w:hAnsi="Times New Roman"/>
                <w:sz w:val="24"/>
                <w:szCs w:val="24"/>
                <w:lang w:val="ru-RU"/>
              </w:rPr>
              <w:t>1,0</w:t>
            </w:r>
            <w:r w:rsidR="00991904" w:rsidRPr="00E36CA4">
              <w:rPr>
                <w:rFonts w:ascii="Times New Roman" w:hAnsi="Times New Roman"/>
                <w:sz w:val="24"/>
                <w:szCs w:val="24"/>
                <w:lang w:val="ru-RU"/>
              </w:rPr>
              <w:t xml:space="preserve"> тыс. рублей;</w:t>
            </w:r>
          </w:p>
          <w:p w:rsidR="00FC1FA3" w:rsidRPr="00E36CA4" w:rsidRDefault="006D60DA" w:rsidP="00B4257F">
            <w:pPr>
              <w:pStyle w:val="afa"/>
              <w:rPr>
                <w:rFonts w:ascii="Times New Roman" w:hAnsi="Times New Roman"/>
                <w:sz w:val="24"/>
                <w:szCs w:val="24"/>
                <w:lang w:val="ru-RU"/>
              </w:rPr>
            </w:pPr>
            <w:r w:rsidRPr="00E36CA4">
              <w:rPr>
                <w:rFonts w:ascii="Times New Roman" w:hAnsi="Times New Roman"/>
                <w:sz w:val="24"/>
                <w:szCs w:val="24"/>
                <w:lang w:val="ru-RU"/>
              </w:rPr>
              <w:t>2022</w:t>
            </w:r>
            <w:r w:rsidR="00FC1FA3" w:rsidRPr="00E36CA4">
              <w:rPr>
                <w:rFonts w:ascii="Times New Roman" w:hAnsi="Times New Roman"/>
                <w:sz w:val="24"/>
                <w:szCs w:val="24"/>
                <w:lang w:val="ru-RU"/>
              </w:rPr>
              <w:t xml:space="preserve"> год –  </w:t>
            </w:r>
            <w:r w:rsidR="00423B3D">
              <w:rPr>
                <w:rFonts w:ascii="Times New Roman" w:hAnsi="Times New Roman"/>
                <w:sz w:val="24"/>
                <w:szCs w:val="24"/>
                <w:lang w:val="ru-RU"/>
              </w:rPr>
              <w:t>52,9</w:t>
            </w:r>
            <w:r w:rsidR="00991904" w:rsidRPr="00E36CA4">
              <w:rPr>
                <w:rFonts w:ascii="Times New Roman" w:hAnsi="Times New Roman"/>
                <w:sz w:val="24"/>
                <w:szCs w:val="24"/>
                <w:lang w:val="ru-RU"/>
              </w:rPr>
              <w:t xml:space="preserve"> тыс. рублей;</w:t>
            </w:r>
          </w:p>
          <w:p w:rsidR="00FC1FA3" w:rsidRPr="00E36CA4" w:rsidRDefault="006D60DA" w:rsidP="00B4257F">
            <w:pPr>
              <w:pStyle w:val="afa"/>
              <w:rPr>
                <w:rFonts w:ascii="Times New Roman" w:hAnsi="Times New Roman"/>
                <w:sz w:val="24"/>
                <w:szCs w:val="24"/>
                <w:lang w:val="ru-RU"/>
              </w:rPr>
            </w:pPr>
            <w:r w:rsidRPr="00E36CA4">
              <w:rPr>
                <w:rFonts w:ascii="Times New Roman" w:hAnsi="Times New Roman"/>
                <w:sz w:val="24"/>
                <w:szCs w:val="24"/>
                <w:lang w:val="ru-RU"/>
              </w:rPr>
              <w:t>2023</w:t>
            </w:r>
            <w:r w:rsidR="00FC1FA3" w:rsidRPr="00E36CA4">
              <w:rPr>
                <w:rFonts w:ascii="Times New Roman" w:hAnsi="Times New Roman"/>
                <w:sz w:val="24"/>
                <w:szCs w:val="24"/>
                <w:lang w:val="ru-RU"/>
              </w:rPr>
              <w:t xml:space="preserve"> год –  </w:t>
            </w:r>
            <w:r w:rsidR="00423B3D">
              <w:rPr>
                <w:rFonts w:ascii="Times New Roman" w:hAnsi="Times New Roman"/>
                <w:sz w:val="24"/>
                <w:szCs w:val="24"/>
                <w:lang w:val="ru-RU"/>
              </w:rPr>
              <w:t>5</w:t>
            </w:r>
            <w:r w:rsidR="005A2977">
              <w:rPr>
                <w:rFonts w:ascii="Times New Roman" w:hAnsi="Times New Roman"/>
                <w:sz w:val="24"/>
                <w:szCs w:val="24"/>
                <w:lang w:val="ru-RU"/>
              </w:rPr>
              <w:t>0</w:t>
            </w:r>
            <w:r w:rsidR="00F34014" w:rsidRPr="00E36CA4">
              <w:rPr>
                <w:rFonts w:ascii="Times New Roman" w:hAnsi="Times New Roman"/>
                <w:sz w:val="24"/>
                <w:szCs w:val="24"/>
                <w:lang w:val="ru-RU"/>
              </w:rPr>
              <w:t>,</w:t>
            </w:r>
            <w:r w:rsidR="005A2977">
              <w:rPr>
                <w:rFonts w:ascii="Times New Roman" w:hAnsi="Times New Roman"/>
                <w:sz w:val="24"/>
                <w:szCs w:val="24"/>
                <w:lang w:val="ru-RU"/>
              </w:rPr>
              <w:t>5</w:t>
            </w:r>
            <w:r w:rsidR="00991904" w:rsidRPr="00E36CA4">
              <w:rPr>
                <w:rFonts w:ascii="Times New Roman" w:hAnsi="Times New Roman"/>
                <w:sz w:val="24"/>
                <w:szCs w:val="24"/>
                <w:lang w:val="ru-RU"/>
              </w:rPr>
              <w:t xml:space="preserve"> тыс. рублей;</w:t>
            </w:r>
          </w:p>
          <w:p w:rsidR="00FC1FA3" w:rsidRPr="00E36CA4" w:rsidRDefault="006D60DA" w:rsidP="00B4257F">
            <w:pPr>
              <w:pStyle w:val="afa"/>
              <w:rPr>
                <w:rFonts w:ascii="Times New Roman" w:hAnsi="Times New Roman"/>
                <w:sz w:val="24"/>
                <w:szCs w:val="24"/>
                <w:highlight w:val="red"/>
                <w:lang w:val="ru-RU"/>
              </w:rPr>
            </w:pPr>
            <w:r w:rsidRPr="00E36CA4">
              <w:rPr>
                <w:rFonts w:ascii="Times New Roman" w:hAnsi="Times New Roman"/>
                <w:sz w:val="24"/>
                <w:szCs w:val="24"/>
                <w:lang w:val="ru-RU"/>
              </w:rPr>
              <w:t>2024</w:t>
            </w:r>
            <w:r w:rsidR="00FC1FA3" w:rsidRPr="00E36CA4">
              <w:rPr>
                <w:rFonts w:ascii="Times New Roman" w:hAnsi="Times New Roman"/>
                <w:sz w:val="24"/>
                <w:szCs w:val="24"/>
                <w:lang w:val="ru-RU"/>
              </w:rPr>
              <w:t xml:space="preserve"> год –  </w:t>
            </w:r>
            <w:r w:rsidR="00567B8D">
              <w:rPr>
                <w:rFonts w:ascii="Times New Roman" w:hAnsi="Times New Roman"/>
                <w:sz w:val="24"/>
                <w:szCs w:val="24"/>
                <w:lang w:val="ru-RU"/>
              </w:rPr>
              <w:t>64</w:t>
            </w:r>
            <w:r w:rsidR="00990A28">
              <w:rPr>
                <w:rFonts w:ascii="Times New Roman" w:hAnsi="Times New Roman"/>
                <w:sz w:val="24"/>
                <w:szCs w:val="24"/>
                <w:lang w:val="ru-RU"/>
              </w:rPr>
              <w:t>,</w:t>
            </w:r>
            <w:r w:rsidR="00567B8D">
              <w:rPr>
                <w:rFonts w:ascii="Times New Roman" w:hAnsi="Times New Roman"/>
                <w:sz w:val="24"/>
                <w:szCs w:val="24"/>
                <w:lang w:val="ru-RU"/>
              </w:rPr>
              <w:t>0</w:t>
            </w:r>
            <w:r w:rsidR="00991904" w:rsidRPr="00E36CA4">
              <w:rPr>
                <w:rFonts w:ascii="Times New Roman" w:hAnsi="Times New Roman"/>
                <w:sz w:val="24"/>
                <w:szCs w:val="24"/>
                <w:lang w:val="ru-RU"/>
              </w:rPr>
              <w:t xml:space="preserve"> тыс. рублей;</w:t>
            </w:r>
          </w:p>
          <w:p w:rsidR="00FC1FA3" w:rsidRPr="00E36CA4" w:rsidRDefault="006D60DA" w:rsidP="00B4257F">
            <w:pPr>
              <w:pStyle w:val="afa"/>
              <w:rPr>
                <w:rFonts w:ascii="Times New Roman" w:hAnsi="Times New Roman"/>
                <w:sz w:val="24"/>
                <w:szCs w:val="24"/>
                <w:lang w:val="ru-RU"/>
              </w:rPr>
            </w:pPr>
            <w:r w:rsidRPr="00E36CA4">
              <w:rPr>
                <w:rFonts w:ascii="Times New Roman" w:hAnsi="Times New Roman"/>
                <w:sz w:val="24"/>
                <w:szCs w:val="24"/>
                <w:lang w:val="ru-RU"/>
              </w:rPr>
              <w:t>2025</w:t>
            </w:r>
            <w:r w:rsidR="00FC1FA3" w:rsidRPr="00E36CA4">
              <w:rPr>
                <w:rFonts w:ascii="Times New Roman" w:hAnsi="Times New Roman"/>
                <w:sz w:val="24"/>
                <w:szCs w:val="24"/>
                <w:lang w:val="ru-RU"/>
              </w:rPr>
              <w:t xml:space="preserve"> год –  </w:t>
            </w:r>
            <w:r w:rsidR="00423B3D">
              <w:rPr>
                <w:rFonts w:ascii="Times New Roman" w:hAnsi="Times New Roman"/>
                <w:sz w:val="24"/>
                <w:szCs w:val="24"/>
                <w:lang w:val="ru-RU"/>
              </w:rPr>
              <w:t>0</w:t>
            </w:r>
            <w:r w:rsidR="00F34014" w:rsidRPr="00E36CA4">
              <w:rPr>
                <w:rFonts w:ascii="Times New Roman" w:hAnsi="Times New Roman"/>
                <w:sz w:val="24"/>
                <w:szCs w:val="24"/>
                <w:lang w:val="ru-RU"/>
              </w:rPr>
              <w:t>,0</w:t>
            </w:r>
            <w:r w:rsidR="00991904" w:rsidRPr="00E36CA4">
              <w:rPr>
                <w:rFonts w:ascii="Times New Roman" w:hAnsi="Times New Roman"/>
                <w:sz w:val="24"/>
                <w:szCs w:val="24"/>
                <w:lang w:val="ru-RU"/>
              </w:rPr>
              <w:t xml:space="preserve"> тыс. рублей;</w:t>
            </w:r>
          </w:p>
          <w:p w:rsidR="006D60DA" w:rsidRPr="00E36CA4" w:rsidRDefault="00F34014" w:rsidP="00B4257F">
            <w:pPr>
              <w:pStyle w:val="afa"/>
              <w:rPr>
                <w:rFonts w:ascii="Times New Roman" w:hAnsi="Times New Roman"/>
                <w:sz w:val="24"/>
                <w:szCs w:val="24"/>
                <w:lang w:val="ru-RU"/>
              </w:rPr>
            </w:pPr>
            <w:r w:rsidRPr="00E36CA4">
              <w:rPr>
                <w:rFonts w:ascii="Times New Roman" w:hAnsi="Times New Roman"/>
                <w:sz w:val="24"/>
                <w:szCs w:val="24"/>
                <w:lang w:val="ru-RU"/>
              </w:rPr>
              <w:t>2026 год –</w:t>
            </w:r>
            <w:r w:rsidR="00423B3D">
              <w:rPr>
                <w:rFonts w:ascii="Times New Roman" w:hAnsi="Times New Roman"/>
                <w:sz w:val="24"/>
                <w:szCs w:val="24"/>
                <w:lang w:val="ru-RU"/>
              </w:rPr>
              <w:t xml:space="preserve">  0</w:t>
            </w:r>
            <w:r w:rsidRPr="00E36CA4">
              <w:rPr>
                <w:rFonts w:ascii="Times New Roman" w:hAnsi="Times New Roman"/>
                <w:sz w:val="24"/>
                <w:szCs w:val="24"/>
                <w:lang w:val="ru-RU"/>
              </w:rPr>
              <w:t>,0</w:t>
            </w:r>
            <w:r w:rsidR="006D60DA" w:rsidRPr="00E36CA4">
              <w:rPr>
                <w:rFonts w:ascii="Times New Roman" w:hAnsi="Times New Roman"/>
                <w:sz w:val="24"/>
                <w:szCs w:val="24"/>
                <w:lang w:val="ru-RU"/>
              </w:rPr>
              <w:t xml:space="preserve"> тыс. </w:t>
            </w:r>
            <w:r w:rsidR="003A4496" w:rsidRPr="00E36CA4">
              <w:rPr>
                <w:rFonts w:ascii="Times New Roman" w:hAnsi="Times New Roman"/>
                <w:sz w:val="24"/>
                <w:szCs w:val="24"/>
                <w:lang w:val="ru-RU"/>
              </w:rPr>
              <w:t>рублей;</w:t>
            </w:r>
          </w:p>
          <w:p w:rsidR="006D60DA" w:rsidRPr="00E36CA4" w:rsidRDefault="00F34014"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2027 год – </w:t>
            </w:r>
            <w:r w:rsidR="00423B3D">
              <w:rPr>
                <w:rFonts w:ascii="Times New Roman" w:hAnsi="Times New Roman"/>
                <w:sz w:val="24"/>
                <w:szCs w:val="24"/>
                <w:lang w:val="ru-RU"/>
              </w:rPr>
              <w:t xml:space="preserve"> 0</w:t>
            </w:r>
            <w:r w:rsidRPr="00E36CA4">
              <w:rPr>
                <w:rFonts w:ascii="Times New Roman" w:hAnsi="Times New Roman"/>
                <w:sz w:val="24"/>
                <w:szCs w:val="24"/>
                <w:lang w:val="ru-RU"/>
              </w:rPr>
              <w:t>,0</w:t>
            </w:r>
            <w:r w:rsidR="006D60DA" w:rsidRPr="00E36CA4">
              <w:rPr>
                <w:rFonts w:ascii="Times New Roman" w:hAnsi="Times New Roman"/>
                <w:sz w:val="24"/>
                <w:szCs w:val="24"/>
                <w:lang w:val="ru-RU"/>
              </w:rPr>
              <w:t xml:space="preserve"> тыс. рублей;</w:t>
            </w:r>
          </w:p>
          <w:p w:rsidR="006D60DA" w:rsidRPr="00E36CA4" w:rsidRDefault="00F34014"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2028 </w:t>
            </w:r>
            <w:r w:rsidR="00423B3D">
              <w:rPr>
                <w:rFonts w:ascii="Times New Roman" w:hAnsi="Times New Roman"/>
                <w:sz w:val="24"/>
                <w:szCs w:val="24"/>
                <w:lang w:val="ru-RU"/>
              </w:rPr>
              <w:t>год  -  0</w:t>
            </w:r>
            <w:r w:rsidRPr="00E36CA4">
              <w:rPr>
                <w:rFonts w:ascii="Times New Roman" w:hAnsi="Times New Roman"/>
                <w:sz w:val="24"/>
                <w:szCs w:val="24"/>
                <w:lang w:val="ru-RU"/>
              </w:rPr>
              <w:t>,0</w:t>
            </w:r>
            <w:r w:rsidR="006D60DA" w:rsidRPr="00E36CA4">
              <w:rPr>
                <w:rFonts w:ascii="Times New Roman" w:hAnsi="Times New Roman"/>
                <w:sz w:val="24"/>
                <w:szCs w:val="24"/>
                <w:lang w:val="ru-RU"/>
              </w:rPr>
              <w:t xml:space="preserve"> тыс. </w:t>
            </w:r>
            <w:r w:rsidR="003A4496" w:rsidRPr="00E36CA4">
              <w:rPr>
                <w:rFonts w:ascii="Times New Roman" w:hAnsi="Times New Roman"/>
                <w:sz w:val="24"/>
                <w:szCs w:val="24"/>
                <w:lang w:val="ru-RU"/>
              </w:rPr>
              <w:t>рублей;</w:t>
            </w:r>
          </w:p>
          <w:p w:rsidR="006D60DA" w:rsidRPr="00E36CA4" w:rsidRDefault="00F34014" w:rsidP="00B4257F">
            <w:pPr>
              <w:pStyle w:val="afa"/>
              <w:rPr>
                <w:rFonts w:ascii="Times New Roman" w:hAnsi="Times New Roman"/>
                <w:sz w:val="24"/>
                <w:szCs w:val="24"/>
                <w:lang w:val="ru-RU"/>
              </w:rPr>
            </w:pPr>
            <w:r w:rsidRPr="00E36CA4">
              <w:rPr>
                <w:rFonts w:ascii="Times New Roman" w:hAnsi="Times New Roman"/>
                <w:sz w:val="24"/>
                <w:szCs w:val="24"/>
                <w:lang w:val="ru-RU"/>
              </w:rPr>
              <w:t>2029 год</w:t>
            </w:r>
            <w:r w:rsidR="003A4496" w:rsidRPr="00E36CA4">
              <w:rPr>
                <w:rFonts w:ascii="Times New Roman" w:hAnsi="Times New Roman"/>
                <w:sz w:val="24"/>
                <w:szCs w:val="24"/>
                <w:lang w:val="ru-RU"/>
              </w:rPr>
              <w:t xml:space="preserve">  </w:t>
            </w:r>
            <w:r w:rsidRPr="00E36CA4">
              <w:rPr>
                <w:rFonts w:ascii="Times New Roman" w:hAnsi="Times New Roman"/>
                <w:sz w:val="24"/>
                <w:szCs w:val="24"/>
                <w:lang w:val="ru-RU"/>
              </w:rPr>
              <w:t xml:space="preserve">- </w:t>
            </w:r>
            <w:r w:rsidR="00423B3D">
              <w:rPr>
                <w:rFonts w:ascii="Times New Roman" w:hAnsi="Times New Roman"/>
                <w:sz w:val="24"/>
                <w:szCs w:val="24"/>
                <w:lang w:val="ru-RU"/>
              </w:rPr>
              <w:t xml:space="preserve"> 0</w:t>
            </w:r>
            <w:r w:rsidRPr="00E36CA4">
              <w:rPr>
                <w:rFonts w:ascii="Times New Roman" w:hAnsi="Times New Roman"/>
                <w:sz w:val="24"/>
                <w:szCs w:val="24"/>
                <w:lang w:val="ru-RU"/>
              </w:rPr>
              <w:t>,0</w:t>
            </w:r>
            <w:r w:rsidR="006D60DA" w:rsidRPr="00E36CA4">
              <w:rPr>
                <w:rFonts w:ascii="Times New Roman" w:hAnsi="Times New Roman"/>
                <w:sz w:val="24"/>
                <w:szCs w:val="24"/>
                <w:lang w:val="ru-RU"/>
              </w:rPr>
              <w:t xml:space="preserve"> тыс. </w:t>
            </w:r>
            <w:r w:rsidR="003A4496" w:rsidRPr="00E36CA4">
              <w:rPr>
                <w:rFonts w:ascii="Times New Roman" w:hAnsi="Times New Roman"/>
                <w:sz w:val="24"/>
                <w:szCs w:val="24"/>
                <w:lang w:val="ru-RU"/>
              </w:rPr>
              <w:t>рублей;</w:t>
            </w:r>
          </w:p>
          <w:p w:rsidR="006D60DA" w:rsidRPr="00E36CA4" w:rsidRDefault="00F34014" w:rsidP="00B4257F">
            <w:pPr>
              <w:pStyle w:val="afa"/>
              <w:rPr>
                <w:rFonts w:ascii="Times New Roman" w:hAnsi="Times New Roman"/>
                <w:sz w:val="24"/>
                <w:szCs w:val="24"/>
              </w:rPr>
            </w:pPr>
            <w:r w:rsidRPr="00E36CA4">
              <w:rPr>
                <w:rFonts w:ascii="Times New Roman" w:hAnsi="Times New Roman"/>
                <w:sz w:val="24"/>
                <w:szCs w:val="24"/>
              </w:rPr>
              <w:t>2030 год</w:t>
            </w:r>
            <w:r w:rsidR="003A4496" w:rsidRPr="00E36CA4">
              <w:rPr>
                <w:rFonts w:ascii="Times New Roman" w:hAnsi="Times New Roman"/>
                <w:sz w:val="24"/>
                <w:szCs w:val="24"/>
                <w:lang w:val="ru-RU"/>
              </w:rPr>
              <w:t xml:space="preserve">  </w:t>
            </w:r>
            <w:r w:rsidRPr="00E36CA4">
              <w:rPr>
                <w:rFonts w:ascii="Times New Roman" w:hAnsi="Times New Roman"/>
                <w:sz w:val="24"/>
                <w:szCs w:val="24"/>
              </w:rPr>
              <w:t xml:space="preserve">- </w:t>
            </w:r>
            <w:r w:rsidR="003A4496" w:rsidRPr="00E36CA4">
              <w:rPr>
                <w:rFonts w:ascii="Times New Roman" w:hAnsi="Times New Roman"/>
                <w:sz w:val="24"/>
                <w:szCs w:val="24"/>
                <w:lang w:val="ru-RU"/>
              </w:rPr>
              <w:t xml:space="preserve"> </w:t>
            </w:r>
            <w:r w:rsidR="00423B3D">
              <w:rPr>
                <w:rFonts w:ascii="Times New Roman" w:hAnsi="Times New Roman"/>
                <w:sz w:val="24"/>
                <w:szCs w:val="24"/>
                <w:lang w:val="ru-RU"/>
              </w:rPr>
              <w:t>0</w:t>
            </w:r>
            <w:r w:rsidRPr="00E36CA4">
              <w:rPr>
                <w:rFonts w:ascii="Times New Roman" w:hAnsi="Times New Roman"/>
                <w:sz w:val="24"/>
                <w:szCs w:val="24"/>
              </w:rPr>
              <w:t>,0</w:t>
            </w:r>
            <w:r w:rsidR="006D60DA" w:rsidRPr="00E36CA4">
              <w:rPr>
                <w:rFonts w:ascii="Times New Roman" w:hAnsi="Times New Roman"/>
                <w:sz w:val="24"/>
                <w:szCs w:val="24"/>
              </w:rPr>
              <w:t xml:space="preserve"> тыс. </w:t>
            </w:r>
            <w:r w:rsidR="003A4496" w:rsidRPr="00E36CA4">
              <w:rPr>
                <w:rFonts w:ascii="Times New Roman" w:hAnsi="Times New Roman"/>
                <w:sz w:val="24"/>
                <w:szCs w:val="24"/>
              </w:rPr>
              <w:t>рублей;</w:t>
            </w:r>
          </w:p>
          <w:bookmarkEnd w:id="0"/>
          <w:p w:rsidR="00FC1FA3" w:rsidRPr="00E36CA4" w:rsidRDefault="00FC1FA3" w:rsidP="00B4257F">
            <w:pPr>
              <w:pStyle w:val="afa"/>
              <w:rPr>
                <w:rFonts w:ascii="Times New Roman" w:hAnsi="Times New Roman"/>
                <w:sz w:val="24"/>
                <w:szCs w:val="24"/>
                <w:highlight w:val="red"/>
              </w:rPr>
            </w:pPr>
          </w:p>
        </w:tc>
      </w:tr>
      <w:tr w:rsidR="00FC1FA3" w:rsidRPr="00E36CA4">
        <w:tc>
          <w:tcPr>
            <w:tcW w:w="3037"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Ожидаемые результаты реализации</w:t>
            </w:r>
          </w:p>
          <w:p w:rsidR="00FC1FA3" w:rsidRPr="0097000F" w:rsidRDefault="00F34014" w:rsidP="00B4257F">
            <w:pPr>
              <w:pStyle w:val="afa"/>
              <w:rPr>
                <w:rFonts w:ascii="Times New Roman" w:hAnsi="Times New Roman"/>
                <w:sz w:val="24"/>
                <w:szCs w:val="24"/>
                <w:lang w:val="ru-RU"/>
              </w:rPr>
            </w:pPr>
            <w:r w:rsidRPr="0097000F">
              <w:rPr>
                <w:rFonts w:ascii="Times New Roman" w:hAnsi="Times New Roman"/>
                <w:sz w:val="24"/>
                <w:szCs w:val="24"/>
                <w:lang w:val="ru-RU"/>
              </w:rPr>
              <w:t xml:space="preserve">программы </w:t>
            </w:r>
            <w:r w:rsidR="00B4257F" w:rsidRPr="0097000F">
              <w:rPr>
                <w:rFonts w:ascii="Times New Roman" w:hAnsi="Times New Roman"/>
                <w:sz w:val="24"/>
                <w:szCs w:val="24"/>
                <w:lang w:val="ru-RU"/>
              </w:rPr>
              <w:t>Индустриального</w:t>
            </w:r>
            <w:r w:rsidR="00FC1FA3" w:rsidRPr="0097000F">
              <w:rPr>
                <w:rFonts w:ascii="Times New Roman" w:hAnsi="Times New Roman"/>
                <w:sz w:val="24"/>
                <w:szCs w:val="24"/>
                <w:lang w:val="ru-RU"/>
              </w:rPr>
              <w:t xml:space="preserve">  сельского поселения </w:t>
            </w: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126"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в резул</w:t>
            </w:r>
            <w:r w:rsidR="00A73614" w:rsidRPr="0097000F">
              <w:rPr>
                <w:rFonts w:ascii="Times New Roman" w:hAnsi="Times New Roman"/>
                <w:sz w:val="24"/>
                <w:szCs w:val="24"/>
                <w:lang w:val="ru-RU"/>
              </w:rPr>
              <w:t>ьтате реализации Программы к 203</w:t>
            </w:r>
            <w:r w:rsidRPr="0097000F">
              <w:rPr>
                <w:rFonts w:ascii="Times New Roman" w:hAnsi="Times New Roman"/>
                <w:sz w:val="24"/>
                <w:szCs w:val="24"/>
                <w:lang w:val="ru-RU"/>
              </w:rPr>
              <w:t>0 году предполагается:</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обеспечение подавляющего большинства учреждений социальной сферы системами технической защиты объектов;</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снижение количества граждан лично сталкивавшихся за последний год с проявлениями коррупции;</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недопущение распространения незаконного потребления наркотиков;</w:t>
            </w:r>
          </w:p>
          <w:p w:rsidR="00FC1FA3" w:rsidRPr="0097000F" w:rsidRDefault="00FC1FA3" w:rsidP="00B4257F">
            <w:pPr>
              <w:pStyle w:val="afa"/>
              <w:rPr>
                <w:rFonts w:ascii="Times New Roman" w:hAnsi="Times New Roman"/>
                <w:spacing w:val="-6"/>
                <w:sz w:val="24"/>
                <w:szCs w:val="24"/>
                <w:lang w:val="ru-RU"/>
              </w:rPr>
            </w:pPr>
            <w:r w:rsidRPr="0097000F">
              <w:rPr>
                <w:rFonts w:ascii="Times New Roman" w:hAnsi="Times New Roman"/>
                <w:spacing w:val="-6"/>
                <w:sz w:val="24"/>
                <w:szCs w:val="24"/>
                <w:lang w:val="ru-RU"/>
              </w:rPr>
              <w:t>увеличение количества больных наркоманией, прошедших лечение и реабилитацию, длительность ремиссии, у которых составляет не менее 2 лет;</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увеличение количества населения, систематически занимающегося физической культурой и спортом;</w:t>
            </w:r>
          </w:p>
          <w:p w:rsidR="00FC1FA3" w:rsidRPr="0097000F" w:rsidRDefault="00FC1FA3" w:rsidP="00B4257F">
            <w:pPr>
              <w:pStyle w:val="afa"/>
              <w:rPr>
                <w:rFonts w:ascii="Times New Roman" w:hAnsi="Times New Roman"/>
                <w:color w:val="FF0000"/>
                <w:sz w:val="24"/>
                <w:szCs w:val="24"/>
                <w:lang w:val="ru-RU"/>
              </w:rPr>
            </w:pPr>
            <w:r w:rsidRPr="0097000F">
              <w:rPr>
                <w:rFonts w:ascii="Times New Roman" w:hAnsi="Times New Roman"/>
                <w:sz w:val="24"/>
                <w:szCs w:val="24"/>
                <w:lang w:val="ru-RU"/>
              </w:rPr>
              <w:t>увеличение обучающихся и воспитанников, прошедших обучение по образовательным программам профилактической (антинаркоти</w:t>
            </w:r>
            <w:r w:rsidRPr="0097000F">
              <w:rPr>
                <w:rFonts w:ascii="Times New Roman" w:hAnsi="Times New Roman"/>
                <w:sz w:val="24"/>
                <w:szCs w:val="24"/>
                <w:lang w:val="ru-RU"/>
              </w:rPr>
              <w:softHyphen/>
              <w:t>ческой) направленности.</w:t>
            </w:r>
          </w:p>
        </w:tc>
      </w:tr>
    </w:tbl>
    <w:p w:rsidR="00592BEC" w:rsidRPr="0097000F" w:rsidRDefault="00FC1FA3" w:rsidP="00B4257F">
      <w:pPr>
        <w:pStyle w:val="afa"/>
        <w:rPr>
          <w:rFonts w:ascii="Times New Roman" w:hAnsi="Times New Roman"/>
          <w:sz w:val="24"/>
          <w:szCs w:val="24"/>
          <w:lang w:val="ru-RU"/>
        </w:rPr>
      </w:pPr>
      <w:r w:rsidRPr="0097000F">
        <w:rPr>
          <w:rFonts w:ascii="Times New Roman" w:hAnsi="Times New Roman"/>
          <w:bCs/>
          <w:sz w:val="24"/>
          <w:szCs w:val="24"/>
          <w:lang w:val="ru-RU"/>
        </w:rPr>
        <w:br w:type="textWrapping" w:clear="all"/>
      </w:r>
    </w:p>
    <w:p w:rsidR="008B6957" w:rsidRPr="0097000F" w:rsidRDefault="008B6957" w:rsidP="00B4257F">
      <w:pPr>
        <w:pStyle w:val="afa"/>
        <w:rPr>
          <w:rFonts w:ascii="Times New Roman" w:hAnsi="Times New Roman"/>
          <w:sz w:val="24"/>
          <w:szCs w:val="24"/>
          <w:lang w:val="ru-RU"/>
        </w:rPr>
      </w:pPr>
    </w:p>
    <w:p w:rsidR="00FC1FA3" w:rsidRPr="00E36CA4" w:rsidRDefault="00FC1FA3" w:rsidP="003A4496">
      <w:pPr>
        <w:pStyle w:val="afa"/>
        <w:ind w:left="3540" w:firstLine="708"/>
        <w:rPr>
          <w:rFonts w:ascii="Times New Roman" w:hAnsi="Times New Roman"/>
          <w:sz w:val="24"/>
          <w:szCs w:val="24"/>
          <w:lang w:val="ru-RU"/>
        </w:rPr>
      </w:pPr>
      <w:r w:rsidRPr="0097000F">
        <w:rPr>
          <w:rFonts w:ascii="Times New Roman" w:hAnsi="Times New Roman"/>
          <w:sz w:val="24"/>
          <w:szCs w:val="24"/>
          <w:lang w:val="ru-RU"/>
        </w:rPr>
        <w:t xml:space="preserve">ПАСПОРТ </w:t>
      </w:r>
    </w:p>
    <w:p w:rsidR="00FC1FA3" w:rsidRPr="00E36CA4" w:rsidRDefault="00AC48EC" w:rsidP="00B4257F">
      <w:pPr>
        <w:pStyle w:val="afa"/>
        <w:rPr>
          <w:rFonts w:ascii="Times New Roman" w:hAnsi="Times New Roman"/>
          <w:sz w:val="24"/>
          <w:szCs w:val="24"/>
          <w:lang w:val="ru-RU"/>
        </w:rPr>
      </w:pPr>
      <w:r w:rsidRPr="00E36CA4">
        <w:rPr>
          <w:rFonts w:ascii="Times New Roman" w:hAnsi="Times New Roman"/>
          <w:sz w:val="24"/>
          <w:szCs w:val="24"/>
          <w:lang w:val="ru-RU"/>
        </w:rPr>
        <w:t>Подпрограммы 1.</w:t>
      </w:r>
      <w:r w:rsidR="00FC1FA3" w:rsidRPr="00E36CA4">
        <w:rPr>
          <w:rFonts w:ascii="Times New Roman" w:hAnsi="Times New Roman"/>
          <w:sz w:val="24"/>
          <w:szCs w:val="24"/>
          <w:lang w:val="ru-RU"/>
        </w:rPr>
        <w:t xml:space="preserve">«Противодействие </w:t>
      </w:r>
      <w:r w:rsidR="008F0D60" w:rsidRPr="00E36CA4">
        <w:rPr>
          <w:rFonts w:ascii="Times New Roman" w:hAnsi="Times New Roman"/>
          <w:sz w:val="24"/>
          <w:szCs w:val="24"/>
          <w:lang w:val="ru-RU"/>
        </w:rPr>
        <w:t xml:space="preserve">коррупции в </w:t>
      </w:r>
      <w:r w:rsidR="003A4496" w:rsidRPr="00E36CA4">
        <w:rPr>
          <w:rFonts w:ascii="Times New Roman" w:hAnsi="Times New Roman"/>
          <w:sz w:val="24"/>
          <w:szCs w:val="24"/>
          <w:lang w:val="ru-RU"/>
        </w:rPr>
        <w:t>Индустриальном</w:t>
      </w:r>
      <w:r w:rsidR="00FC1FA3" w:rsidRPr="00E36CA4">
        <w:rPr>
          <w:rFonts w:ascii="Times New Roman" w:hAnsi="Times New Roman"/>
          <w:sz w:val="24"/>
          <w:szCs w:val="24"/>
          <w:lang w:val="ru-RU"/>
        </w:rPr>
        <w:t xml:space="preserve"> сельском поселении» </w:t>
      </w:r>
    </w:p>
    <w:p w:rsidR="00FC1FA3" w:rsidRPr="00E36CA4" w:rsidRDefault="00FC1FA3" w:rsidP="00B4257F">
      <w:pPr>
        <w:pStyle w:val="afa"/>
        <w:rPr>
          <w:rFonts w:ascii="Times New Roman" w:hAnsi="Times New Roman"/>
          <w:sz w:val="24"/>
          <w:szCs w:val="24"/>
          <w:lang w:val="ru-RU"/>
        </w:rPr>
      </w:pPr>
    </w:p>
    <w:tbl>
      <w:tblPr>
        <w:tblW w:w="5000" w:type="pct"/>
        <w:tblLayout w:type="fixed"/>
        <w:tblLook w:val="01E0" w:firstRow="1" w:lastRow="1" w:firstColumn="1" w:lastColumn="1" w:noHBand="0" w:noVBand="0"/>
      </w:tblPr>
      <w:tblGrid>
        <w:gridCol w:w="3290"/>
        <w:gridCol w:w="361"/>
        <w:gridCol w:w="5758"/>
      </w:tblGrid>
      <w:tr w:rsidR="00FC1FA3" w:rsidRPr="00E36CA4">
        <w:trPr>
          <w:trHeight w:val="20"/>
        </w:trPr>
        <w:tc>
          <w:tcPr>
            <w:tcW w:w="3588"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 xml:space="preserve">Наименование </w:t>
            </w:r>
          </w:p>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Подпрограммы</w:t>
            </w:r>
          </w:p>
        </w:tc>
        <w:tc>
          <w:tcPr>
            <w:tcW w:w="387"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FC1FA3" w:rsidRPr="00E36CA4" w:rsidRDefault="00FC1FA3"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 п</w:t>
            </w:r>
            <w:r w:rsidR="00CF52C6" w:rsidRPr="00E36CA4">
              <w:rPr>
                <w:rFonts w:ascii="Times New Roman" w:hAnsi="Times New Roman"/>
                <w:sz w:val="24"/>
                <w:szCs w:val="24"/>
                <w:lang w:val="ru-RU"/>
              </w:rPr>
              <w:t>одпрограмма</w:t>
            </w:r>
            <w:r w:rsidRPr="00E36CA4">
              <w:rPr>
                <w:rFonts w:ascii="Times New Roman" w:hAnsi="Times New Roman"/>
                <w:sz w:val="24"/>
                <w:szCs w:val="24"/>
                <w:lang w:val="ru-RU"/>
              </w:rPr>
              <w:t xml:space="preserve"> «</w:t>
            </w:r>
            <w:r w:rsidRPr="00E36CA4">
              <w:rPr>
                <w:rFonts w:ascii="Times New Roman" w:hAnsi="Times New Roman"/>
                <w:spacing w:val="-10"/>
                <w:sz w:val="24"/>
                <w:szCs w:val="24"/>
                <w:lang w:val="ru-RU"/>
              </w:rPr>
              <w:t>Противодействие кор</w:t>
            </w:r>
            <w:r w:rsidR="008F0D60" w:rsidRPr="00E36CA4">
              <w:rPr>
                <w:rFonts w:ascii="Times New Roman" w:hAnsi="Times New Roman"/>
                <w:spacing w:val="-10"/>
                <w:sz w:val="24"/>
                <w:szCs w:val="24"/>
                <w:lang w:val="ru-RU"/>
              </w:rPr>
              <w:t xml:space="preserve">рупции в </w:t>
            </w:r>
            <w:r w:rsidR="003A4496" w:rsidRPr="00E36CA4">
              <w:rPr>
                <w:rFonts w:ascii="Times New Roman" w:hAnsi="Times New Roman"/>
                <w:spacing w:val="-10"/>
                <w:sz w:val="24"/>
                <w:szCs w:val="24"/>
                <w:lang w:val="ru-RU"/>
              </w:rPr>
              <w:t>Индустриальном</w:t>
            </w:r>
            <w:r w:rsidRPr="00E36CA4">
              <w:rPr>
                <w:rFonts w:ascii="Times New Roman" w:hAnsi="Times New Roman"/>
                <w:spacing w:val="-10"/>
                <w:sz w:val="24"/>
                <w:szCs w:val="24"/>
                <w:lang w:val="ru-RU"/>
              </w:rPr>
              <w:t xml:space="preserve"> сельском поселении</w:t>
            </w:r>
            <w:r w:rsidRPr="00E36CA4">
              <w:rPr>
                <w:rFonts w:ascii="Times New Roman" w:hAnsi="Times New Roman"/>
                <w:sz w:val="24"/>
                <w:szCs w:val="24"/>
                <w:lang w:val="ru-RU"/>
              </w:rPr>
              <w:t xml:space="preserve"> </w:t>
            </w:r>
          </w:p>
        </w:tc>
      </w:tr>
      <w:tr w:rsidR="00FC1FA3" w:rsidRPr="00E36CA4">
        <w:trPr>
          <w:trHeight w:val="20"/>
        </w:trPr>
        <w:tc>
          <w:tcPr>
            <w:tcW w:w="3588"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 xml:space="preserve">Муниципальный </w:t>
            </w:r>
          </w:p>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заказчик – координатор Подпрограммы</w:t>
            </w:r>
          </w:p>
        </w:tc>
        <w:tc>
          <w:tcPr>
            <w:tcW w:w="387"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Адм</w:t>
            </w:r>
            <w:r w:rsidR="008F0D60"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r>
      <w:tr w:rsidR="00FC1FA3" w:rsidRPr="00E36CA4">
        <w:trPr>
          <w:trHeight w:val="20"/>
        </w:trPr>
        <w:tc>
          <w:tcPr>
            <w:tcW w:w="3588"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Разработчик Подпрограммы</w:t>
            </w:r>
          </w:p>
        </w:tc>
        <w:tc>
          <w:tcPr>
            <w:tcW w:w="387" w:type="dxa"/>
            <w:tcMar>
              <w:left w:w="28" w:type="dxa"/>
              <w:bottom w:w="85" w:type="dxa"/>
              <w:right w:w="28" w:type="dxa"/>
            </w:tcMar>
          </w:tcPr>
          <w:p w:rsidR="00FC1FA3" w:rsidRPr="00E36CA4" w:rsidRDefault="00FC1FA3" w:rsidP="00B4257F">
            <w:pPr>
              <w:pStyle w:val="afa"/>
              <w:rPr>
                <w:rFonts w:ascii="Times New Roman" w:hAnsi="Times New Roman"/>
                <w:sz w:val="24"/>
                <w:szCs w:val="24"/>
              </w:rPr>
            </w:pPr>
          </w:p>
        </w:tc>
        <w:tc>
          <w:tcPr>
            <w:tcW w:w="6285"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Администрац</w:t>
            </w:r>
            <w:r w:rsidR="008F0D60" w:rsidRPr="00E36CA4">
              <w:rPr>
                <w:rFonts w:ascii="Times New Roman" w:hAnsi="Times New Roman"/>
                <w:sz w:val="24"/>
                <w:szCs w:val="24"/>
              </w:rPr>
              <w:t xml:space="preserve">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r>
      <w:tr w:rsidR="00FC1FA3" w:rsidRPr="00E36CA4">
        <w:trPr>
          <w:trHeight w:val="20"/>
        </w:trPr>
        <w:tc>
          <w:tcPr>
            <w:tcW w:w="3588"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 xml:space="preserve">Основные цели </w:t>
            </w:r>
          </w:p>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Подпрограммы</w:t>
            </w:r>
          </w:p>
        </w:tc>
        <w:tc>
          <w:tcPr>
            <w:tcW w:w="387"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FC1FA3" w:rsidRPr="00E36CA4" w:rsidRDefault="00FC1FA3" w:rsidP="00B4257F">
            <w:pPr>
              <w:pStyle w:val="afa"/>
              <w:rPr>
                <w:rFonts w:ascii="Times New Roman" w:hAnsi="Times New Roman"/>
                <w:sz w:val="24"/>
                <w:szCs w:val="24"/>
                <w:lang w:val="ru-RU"/>
              </w:rPr>
            </w:pPr>
            <w:r w:rsidRPr="00E36CA4">
              <w:rPr>
                <w:rFonts w:ascii="Times New Roman" w:hAnsi="Times New Roman"/>
                <w:spacing w:val="-2"/>
                <w:sz w:val="24"/>
                <w:szCs w:val="24"/>
                <w:lang w:val="ru-RU"/>
              </w:rPr>
              <w:t>осуществление мероприятий по противодействию</w:t>
            </w:r>
            <w:r w:rsidRPr="00E36CA4">
              <w:rPr>
                <w:rFonts w:ascii="Times New Roman" w:hAnsi="Times New Roman"/>
                <w:sz w:val="24"/>
                <w:szCs w:val="24"/>
                <w:lang w:val="ru-RU"/>
              </w:rPr>
              <w:t xml:space="preserve"> </w:t>
            </w:r>
            <w:r w:rsidR="008F0D60" w:rsidRPr="00E36CA4">
              <w:rPr>
                <w:rFonts w:ascii="Times New Roman" w:hAnsi="Times New Roman"/>
                <w:sz w:val="24"/>
                <w:szCs w:val="24"/>
                <w:lang w:val="ru-RU"/>
              </w:rPr>
              <w:t xml:space="preserve">коррупции в </w:t>
            </w:r>
            <w:r w:rsidR="003A4496" w:rsidRPr="00E36CA4">
              <w:rPr>
                <w:rFonts w:ascii="Times New Roman" w:hAnsi="Times New Roman"/>
                <w:sz w:val="24"/>
                <w:szCs w:val="24"/>
                <w:lang w:val="ru-RU"/>
              </w:rPr>
              <w:t>Индустриальном</w:t>
            </w:r>
            <w:r w:rsidRPr="00E36CA4">
              <w:rPr>
                <w:rFonts w:ascii="Times New Roman" w:hAnsi="Times New Roman"/>
                <w:sz w:val="24"/>
                <w:szCs w:val="24"/>
                <w:lang w:val="ru-RU"/>
              </w:rPr>
              <w:t xml:space="preserve"> сельском поселении;</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обеспечение защиты прав и законных интере</w:t>
            </w:r>
            <w:r w:rsidR="008F0D60" w:rsidRPr="0097000F">
              <w:rPr>
                <w:rFonts w:ascii="Times New Roman" w:hAnsi="Times New Roman"/>
                <w:sz w:val="24"/>
                <w:szCs w:val="24"/>
                <w:lang w:val="ru-RU"/>
              </w:rPr>
              <w:t xml:space="preserve">сов жителей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w:t>
            </w:r>
          </w:p>
        </w:tc>
      </w:tr>
      <w:tr w:rsidR="00FC1FA3" w:rsidRPr="00E36CA4">
        <w:trPr>
          <w:trHeight w:val="20"/>
        </w:trPr>
        <w:tc>
          <w:tcPr>
            <w:tcW w:w="3588"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Основные задачи Подпрограммы</w:t>
            </w:r>
          </w:p>
        </w:tc>
        <w:tc>
          <w:tcPr>
            <w:tcW w:w="387"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_</w:t>
            </w:r>
          </w:p>
          <w:p w:rsidR="00FC1FA3" w:rsidRPr="00E36CA4" w:rsidRDefault="00FC1FA3" w:rsidP="00B4257F">
            <w:pPr>
              <w:pStyle w:val="afa"/>
              <w:rPr>
                <w:rFonts w:ascii="Times New Roman" w:hAnsi="Times New Roman"/>
                <w:sz w:val="24"/>
                <w:szCs w:val="24"/>
              </w:rPr>
            </w:pPr>
          </w:p>
        </w:tc>
        <w:tc>
          <w:tcPr>
            <w:tcW w:w="6285" w:type="dxa"/>
            <w:tcMar>
              <w:left w:w="28" w:type="dxa"/>
              <w:bottom w:w="85" w:type="dxa"/>
              <w:right w:w="28" w:type="dxa"/>
            </w:tcMar>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 xml:space="preserve">совершенствование правового регулирования в сфере противодействия коррупции на </w:t>
            </w:r>
            <w:r w:rsidR="008F0D60" w:rsidRPr="0097000F">
              <w:rPr>
                <w:rFonts w:ascii="Times New Roman" w:hAnsi="Times New Roman"/>
                <w:sz w:val="24"/>
                <w:szCs w:val="24"/>
                <w:lang w:val="ru-RU"/>
              </w:rPr>
              <w:t xml:space="preserve">территории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поселении</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создание системы противодействия коррупции;</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организация антикоррупционного мониторинга, просвещения и пропаганды;</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 xml:space="preserve">обеспечение прозрачности деятельности </w:t>
            </w:r>
            <w:r w:rsidRPr="0097000F">
              <w:rPr>
                <w:rFonts w:ascii="Times New Roman" w:hAnsi="Times New Roman"/>
                <w:spacing w:val="-4"/>
                <w:sz w:val="24"/>
                <w:szCs w:val="24"/>
                <w:lang w:val="ru-RU"/>
              </w:rPr>
              <w:t xml:space="preserve">органов местного самоуправления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w:t>
            </w:r>
          </w:p>
        </w:tc>
      </w:tr>
      <w:tr w:rsidR="00FC1FA3" w:rsidRPr="00E36CA4">
        <w:trPr>
          <w:trHeight w:val="20"/>
        </w:trPr>
        <w:tc>
          <w:tcPr>
            <w:tcW w:w="3588"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Сроки реализации Подпрограммы</w:t>
            </w:r>
          </w:p>
        </w:tc>
        <w:tc>
          <w:tcPr>
            <w:tcW w:w="387"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FC1FA3" w:rsidRPr="0097000F" w:rsidRDefault="00CF52C6" w:rsidP="00B4257F">
            <w:pPr>
              <w:pStyle w:val="afa"/>
              <w:rPr>
                <w:rFonts w:ascii="Times New Roman" w:hAnsi="Times New Roman"/>
                <w:sz w:val="24"/>
                <w:szCs w:val="24"/>
                <w:lang w:val="ru-RU"/>
              </w:rPr>
            </w:pPr>
            <w:r w:rsidRPr="0097000F">
              <w:rPr>
                <w:rFonts w:ascii="Times New Roman" w:hAnsi="Times New Roman"/>
                <w:sz w:val="24"/>
                <w:szCs w:val="24"/>
                <w:lang w:val="ru-RU"/>
              </w:rPr>
              <w:t>2019 – 2030</w:t>
            </w:r>
            <w:r w:rsidR="00FC1FA3" w:rsidRPr="0097000F">
              <w:rPr>
                <w:rFonts w:ascii="Times New Roman" w:hAnsi="Times New Roman"/>
                <w:sz w:val="24"/>
                <w:szCs w:val="24"/>
                <w:lang w:val="ru-RU"/>
              </w:rPr>
              <w:t xml:space="preserve"> годы </w:t>
            </w:r>
            <w:r w:rsidR="00854DC7" w:rsidRPr="0097000F">
              <w:rPr>
                <w:rFonts w:ascii="Times New Roman" w:hAnsi="Times New Roman"/>
                <w:sz w:val="24"/>
                <w:szCs w:val="24"/>
                <w:lang w:val="ru-RU"/>
              </w:rPr>
              <w:t>, этапы реализации подпрограммы не выделяются.</w:t>
            </w:r>
          </w:p>
        </w:tc>
      </w:tr>
      <w:tr w:rsidR="00854DC7" w:rsidRPr="00E36CA4">
        <w:trPr>
          <w:trHeight w:val="20"/>
        </w:trPr>
        <w:tc>
          <w:tcPr>
            <w:tcW w:w="3588" w:type="dxa"/>
            <w:tcMar>
              <w:left w:w="28" w:type="dxa"/>
              <w:bottom w:w="85" w:type="dxa"/>
              <w:right w:w="28" w:type="dxa"/>
            </w:tcMar>
          </w:tcPr>
          <w:p w:rsidR="00854DC7" w:rsidRPr="00E36CA4" w:rsidRDefault="00854DC7" w:rsidP="00B4257F">
            <w:pPr>
              <w:pStyle w:val="afa"/>
              <w:rPr>
                <w:rFonts w:ascii="Times New Roman" w:hAnsi="Times New Roman"/>
                <w:sz w:val="24"/>
                <w:szCs w:val="24"/>
              </w:rPr>
            </w:pPr>
            <w:r w:rsidRPr="00E36CA4">
              <w:rPr>
                <w:rFonts w:ascii="Times New Roman" w:hAnsi="Times New Roman"/>
                <w:sz w:val="24"/>
                <w:szCs w:val="24"/>
              </w:rPr>
              <w:t>Исполнители Подпрограммы</w:t>
            </w:r>
          </w:p>
        </w:tc>
        <w:tc>
          <w:tcPr>
            <w:tcW w:w="387" w:type="dxa"/>
            <w:tcMar>
              <w:left w:w="28" w:type="dxa"/>
              <w:bottom w:w="85" w:type="dxa"/>
              <w:right w:w="28" w:type="dxa"/>
            </w:tcMar>
          </w:tcPr>
          <w:p w:rsidR="00854DC7" w:rsidRPr="00E36CA4" w:rsidRDefault="00854DC7"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854DC7" w:rsidRPr="00E36CA4" w:rsidRDefault="00854DC7" w:rsidP="00B4257F">
            <w:pPr>
              <w:pStyle w:val="afa"/>
              <w:rPr>
                <w:rFonts w:ascii="Times New Roman" w:hAnsi="Times New Roman"/>
                <w:bCs/>
                <w:sz w:val="24"/>
                <w:szCs w:val="24"/>
              </w:rPr>
            </w:pPr>
            <w:r w:rsidRPr="00E36CA4">
              <w:rPr>
                <w:rFonts w:ascii="Times New Roman" w:hAnsi="Times New Roman"/>
                <w:sz w:val="24"/>
                <w:szCs w:val="24"/>
              </w:rPr>
              <w:t xml:space="preserve">Администрация </w:t>
            </w:r>
            <w:r w:rsidR="00B4257F" w:rsidRPr="00E36CA4">
              <w:rPr>
                <w:rFonts w:ascii="Times New Roman" w:hAnsi="Times New Roman"/>
                <w:bCs/>
                <w:sz w:val="24"/>
                <w:szCs w:val="24"/>
              </w:rPr>
              <w:t>Индустриального</w:t>
            </w:r>
            <w:r w:rsidRPr="00E36CA4">
              <w:rPr>
                <w:rFonts w:ascii="Times New Roman" w:hAnsi="Times New Roman"/>
                <w:bCs/>
                <w:sz w:val="24"/>
                <w:szCs w:val="24"/>
              </w:rPr>
              <w:t xml:space="preserve"> сельского поселения;</w:t>
            </w:r>
          </w:p>
          <w:p w:rsidR="00854DC7" w:rsidRPr="00E36CA4" w:rsidRDefault="00854DC7" w:rsidP="00B4257F">
            <w:pPr>
              <w:pStyle w:val="afa"/>
              <w:rPr>
                <w:rFonts w:ascii="Times New Roman" w:hAnsi="Times New Roman"/>
                <w:sz w:val="24"/>
                <w:szCs w:val="24"/>
              </w:rPr>
            </w:pPr>
          </w:p>
        </w:tc>
      </w:tr>
      <w:tr w:rsidR="00854DC7" w:rsidRPr="00E36CA4">
        <w:trPr>
          <w:trHeight w:val="20"/>
        </w:trPr>
        <w:tc>
          <w:tcPr>
            <w:tcW w:w="3588" w:type="dxa"/>
            <w:tcMar>
              <w:left w:w="28" w:type="dxa"/>
              <w:bottom w:w="85" w:type="dxa"/>
              <w:right w:w="28" w:type="dxa"/>
            </w:tcMar>
          </w:tcPr>
          <w:p w:rsidR="00854DC7" w:rsidRPr="00E36CA4" w:rsidRDefault="00854DC7" w:rsidP="00B4257F">
            <w:pPr>
              <w:pStyle w:val="afa"/>
              <w:rPr>
                <w:rFonts w:ascii="Times New Roman" w:hAnsi="Times New Roman"/>
                <w:sz w:val="24"/>
                <w:szCs w:val="24"/>
              </w:rPr>
            </w:pPr>
            <w:r w:rsidRPr="00E36CA4">
              <w:rPr>
                <w:rFonts w:ascii="Times New Roman" w:hAnsi="Times New Roman"/>
                <w:sz w:val="24"/>
                <w:szCs w:val="24"/>
              </w:rPr>
              <w:t>Ресурсное обеспечение подпрограммы</w:t>
            </w:r>
          </w:p>
        </w:tc>
        <w:tc>
          <w:tcPr>
            <w:tcW w:w="387" w:type="dxa"/>
            <w:tcMar>
              <w:left w:w="28" w:type="dxa"/>
              <w:bottom w:w="85" w:type="dxa"/>
              <w:right w:w="28" w:type="dxa"/>
            </w:tcMar>
          </w:tcPr>
          <w:p w:rsidR="00854DC7" w:rsidRPr="00E36CA4" w:rsidRDefault="00854DC7"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854DC7" w:rsidRPr="00E36CA4" w:rsidRDefault="00854DC7" w:rsidP="00B4257F">
            <w:pPr>
              <w:pStyle w:val="afa"/>
              <w:rPr>
                <w:rFonts w:ascii="Times New Roman" w:hAnsi="Times New Roman"/>
                <w:sz w:val="24"/>
                <w:szCs w:val="24"/>
                <w:lang w:val="ru-RU"/>
              </w:rPr>
            </w:pPr>
            <w:r w:rsidRPr="00E36CA4">
              <w:rPr>
                <w:rFonts w:ascii="Times New Roman" w:hAnsi="Times New Roman"/>
                <w:sz w:val="24"/>
                <w:szCs w:val="24"/>
                <w:lang w:val="ru-RU"/>
              </w:rPr>
              <w:t>Общий об</w:t>
            </w:r>
            <w:r w:rsidR="00BC1FA9" w:rsidRPr="00E36CA4">
              <w:rPr>
                <w:rFonts w:ascii="Times New Roman" w:hAnsi="Times New Roman"/>
                <w:sz w:val="24"/>
                <w:szCs w:val="24"/>
                <w:lang w:val="ru-RU"/>
              </w:rPr>
              <w:t xml:space="preserve">ъем финансирования подпрограммы </w:t>
            </w:r>
            <w:r w:rsidR="008F0D60" w:rsidRPr="00E36CA4">
              <w:rPr>
                <w:rFonts w:ascii="Times New Roman" w:hAnsi="Times New Roman"/>
                <w:sz w:val="24"/>
                <w:szCs w:val="24"/>
                <w:lang w:val="ru-RU"/>
              </w:rPr>
              <w:t xml:space="preserve">составляет   </w:t>
            </w:r>
            <w:r w:rsidR="004B42E9">
              <w:rPr>
                <w:rFonts w:ascii="Times New Roman" w:hAnsi="Times New Roman"/>
                <w:sz w:val="24"/>
                <w:szCs w:val="24"/>
                <w:lang w:val="ru-RU"/>
              </w:rPr>
              <w:t>2</w:t>
            </w:r>
            <w:r w:rsidR="00B20ABD">
              <w:rPr>
                <w:rFonts w:ascii="Times New Roman" w:hAnsi="Times New Roman"/>
                <w:sz w:val="24"/>
                <w:szCs w:val="24"/>
                <w:lang w:val="ru-RU"/>
              </w:rPr>
              <w:t>4</w:t>
            </w:r>
            <w:r w:rsidR="004B42E9">
              <w:rPr>
                <w:rFonts w:ascii="Times New Roman" w:hAnsi="Times New Roman"/>
                <w:sz w:val="24"/>
                <w:szCs w:val="24"/>
                <w:lang w:val="ru-RU"/>
              </w:rPr>
              <w:t>3,</w:t>
            </w:r>
            <w:r w:rsidR="00B20ABD">
              <w:rPr>
                <w:rFonts w:ascii="Times New Roman" w:hAnsi="Times New Roman"/>
                <w:sz w:val="24"/>
                <w:szCs w:val="24"/>
                <w:lang w:val="ru-RU"/>
              </w:rPr>
              <w:t>4</w:t>
            </w:r>
            <w:r w:rsidR="00931CE6" w:rsidRPr="00E36CA4">
              <w:rPr>
                <w:rFonts w:ascii="Times New Roman" w:hAnsi="Times New Roman"/>
                <w:sz w:val="24"/>
                <w:szCs w:val="24"/>
                <w:lang w:val="ru-RU"/>
              </w:rPr>
              <w:t xml:space="preserve"> </w:t>
            </w:r>
            <w:r w:rsidRPr="00E36CA4">
              <w:rPr>
                <w:rFonts w:ascii="Times New Roman" w:hAnsi="Times New Roman"/>
                <w:sz w:val="24"/>
                <w:szCs w:val="24"/>
                <w:lang w:val="ru-RU"/>
              </w:rPr>
              <w:t xml:space="preserve">тыс. </w:t>
            </w:r>
            <w:r w:rsidR="003A4496" w:rsidRPr="00E36CA4">
              <w:rPr>
                <w:rFonts w:ascii="Times New Roman" w:hAnsi="Times New Roman"/>
                <w:sz w:val="24"/>
                <w:szCs w:val="24"/>
                <w:lang w:val="ru-RU"/>
              </w:rPr>
              <w:t>рублей,</w:t>
            </w:r>
            <w:r w:rsidRPr="00E36CA4">
              <w:rPr>
                <w:rFonts w:ascii="Times New Roman" w:hAnsi="Times New Roman"/>
                <w:sz w:val="24"/>
                <w:szCs w:val="24"/>
                <w:lang w:val="ru-RU"/>
              </w:rPr>
              <w:t xml:space="preserve"> в том числе по </w:t>
            </w:r>
            <w:r w:rsidR="003A4496" w:rsidRPr="00E36CA4">
              <w:rPr>
                <w:rFonts w:ascii="Times New Roman" w:hAnsi="Times New Roman"/>
                <w:sz w:val="24"/>
                <w:szCs w:val="24"/>
                <w:lang w:val="ru-RU"/>
              </w:rPr>
              <w:t>годам:</w:t>
            </w:r>
          </w:p>
          <w:p w:rsidR="00854DC7" w:rsidRPr="00E36CA4" w:rsidRDefault="00854DC7"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2019 год – </w:t>
            </w:r>
            <w:r w:rsidR="00676071" w:rsidRPr="00E36CA4">
              <w:rPr>
                <w:rFonts w:ascii="Times New Roman" w:hAnsi="Times New Roman"/>
                <w:sz w:val="24"/>
                <w:szCs w:val="24"/>
                <w:lang w:val="ru-RU"/>
              </w:rPr>
              <w:t>6</w:t>
            </w:r>
            <w:r w:rsidR="003A4496" w:rsidRPr="00E36CA4">
              <w:rPr>
                <w:rFonts w:ascii="Times New Roman" w:hAnsi="Times New Roman"/>
                <w:sz w:val="24"/>
                <w:szCs w:val="24"/>
                <w:lang w:val="ru-RU"/>
              </w:rPr>
              <w:t>0</w:t>
            </w:r>
            <w:r w:rsidRPr="00E36CA4">
              <w:rPr>
                <w:rFonts w:ascii="Times New Roman" w:hAnsi="Times New Roman"/>
                <w:sz w:val="24"/>
                <w:szCs w:val="24"/>
                <w:lang w:val="ru-RU"/>
              </w:rPr>
              <w:t>,0 тыс. рублей;</w:t>
            </w:r>
          </w:p>
          <w:p w:rsidR="00854DC7" w:rsidRPr="00E36CA4" w:rsidRDefault="008F0D60" w:rsidP="00B4257F">
            <w:pPr>
              <w:pStyle w:val="afa"/>
              <w:rPr>
                <w:rFonts w:ascii="Times New Roman" w:hAnsi="Times New Roman"/>
                <w:sz w:val="24"/>
                <w:szCs w:val="24"/>
                <w:lang w:val="ru-RU"/>
              </w:rPr>
            </w:pPr>
            <w:r w:rsidRPr="00E36CA4">
              <w:rPr>
                <w:rFonts w:ascii="Times New Roman" w:hAnsi="Times New Roman"/>
                <w:sz w:val="24"/>
                <w:szCs w:val="24"/>
                <w:lang w:val="ru-RU"/>
              </w:rPr>
              <w:t>2020 год -</w:t>
            </w:r>
            <w:r w:rsidR="003A4496" w:rsidRPr="00E36CA4">
              <w:rPr>
                <w:rFonts w:ascii="Times New Roman" w:hAnsi="Times New Roman"/>
                <w:sz w:val="24"/>
                <w:szCs w:val="24"/>
                <w:lang w:val="ru-RU"/>
              </w:rPr>
              <w:t xml:space="preserve">  10</w:t>
            </w:r>
            <w:r w:rsidR="00854DC7" w:rsidRPr="00E36CA4">
              <w:rPr>
                <w:rFonts w:ascii="Times New Roman" w:hAnsi="Times New Roman"/>
                <w:sz w:val="24"/>
                <w:szCs w:val="24"/>
                <w:lang w:val="ru-RU"/>
              </w:rPr>
              <w:t>,0 тыс. рублей;</w:t>
            </w:r>
          </w:p>
          <w:p w:rsidR="00854DC7" w:rsidRPr="00E36CA4" w:rsidRDefault="008F0D60" w:rsidP="00B4257F">
            <w:pPr>
              <w:pStyle w:val="afa"/>
              <w:rPr>
                <w:rFonts w:ascii="Times New Roman" w:hAnsi="Times New Roman"/>
                <w:sz w:val="24"/>
                <w:szCs w:val="24"/>
                <w:lang w:val="ru-RU"/>
              </w:rPr>
            </w:pPr>
            <w:r w:rsidRPr="00E36CA4">
              <w:rPr>
                <w:rFonts w:ascii="Times New Roman" w:hAnsi="Times New Roman"/>
                <w:sz w:val="24"/>
                <w:szCs w:val="24"/>
                <w:lang w:val="ru-RU"/>
              </w:rPr>
              <w:t>2021 год -</w:t>
            </w:r>
            <w:r w:rsidR="003A4496" w:rsidRPr="00E36CA4">
              <w:rPr>
                <w:rFonts w:ascii="Times New Roman" w:hAnsi="Times New Roman"/>
                <w:sz w:val="24"/>
                <w:szCs w:val="24"/>
                <w:lang w:val="ru-RU"/>
              </w:rPr>
              <w:t xml:space="preserve">  10</w:t>
            </w:r>
            <w:r w:rsidR="00854DC7" w:rsidRPr="00E36CA4">
              <w:rPr>
                <w:rFonts w:ascii="Times New Roman" w:hAnsi="Times New Roman"/>
                <w:sz w:val="24"/>
                <w:szCs w:val="24"/>
                <w:lang w:val="ru-RU"/>
              </w:rPr>
              <w:t>,0 тыс. рублей;</w:t>
            </w:r>
          </w:p>
          <w:p w:rsidR="00854DC7" w:rsidRPr="00E36CA4" w:rsidRDefault="008F0D60" w:rsidP="00B4257F">
            <w:pPr>
              <w:pStyle w:val="afa"/>
              <w:rPr>
                <w:rFonts w:ascii="Times New Roman" w:hAnsi="Times New Roman"/>
                <w:sz w:val="24"/>
                <w:szCs w:val="24"/>
                <w:lang w:val="ru-RU"/>
              </w:rPr>
            </w:pPr>
            <w:r w:rsidRPr="00E36CA4">
              <w:rPr>
                <w:rFonts w:ascii="Times New Roman" w:hAnsi="Times New Roman"/>
                <w:sz w:val="24"/>
                <w:szCs w:val="24"/>
                <w:lang w:val="ru-RU"/>
              </w:rPr>
              <w:t>2022 год -</w:t>
            </w:r>
            <w:r w:rsidR="004D475C">
              <w:rPr>
                <w:rFonts w:ascii="Times New Roman" w:hAnsi="Times New Roman"/>
                <w:sz w:val="24"/>
                <w:szCs w:val="24"/>
                <w:lang w:val="ru-RU"/>
              </w:rPr>
              <w:t xml:space="preserve">  </w:t>
            </w:r>
            <w:r w:rsidR="0073791C">
              <w:rPr>
                <w:rFonts w:ascii="Times New Roman" w:hAnsi="Times New Roman"/>
                <w:sz w:val="24"/>
                <w:szCs w:val="24"/>
                <w:lang w:val="ru-RU"/>
              </w:rPr>
              <w:t xml:space="preserve">50,9 </w:t>
            </w:r>
            <w:r w:rsidR="00854DC7" w:rsidRPr="00E36CA4">
              <w:rPr>
                <w:rFonts w:ascii="Times New Roman" w:hAnsi="Times New Roman"/>
                <w:sz w:val="24"/>
                <w:szCs w:val="24"/>
                <w:lang w:val="ru-RU"/>
              </w:rPr>
              <w:t xml:space="preserve">тыс. </w:t>
            </w:r>
            <w:r w:rsidR="003A4496" w:rsidRPr="00E36CA4">
              <w:rPr>
                <w:rFonts w:ascii="Times New Roman" w:hAnsi="Times New Roman"/>
                <w:sz w:val="24"/>
                <w:szCs w:val="24"/>
                <w:lang w:val="ru-RU"/>
              </w:rPr>
              <w:t>рублей;</w:t>
            </w:r>
          </w:p>
          <w:p w:rsidR="00854DC7" w:rsidRPr="00E36CA4" w:rsidRDefault="008F0D60" w:rsidP="00B4257F">
            <w:pPr>
              <w:pStyle w:val="afa"/>
              <w:rPr>
                <w:rFonts w:ascii="Times New Roman" w:hAnsi="Times New Roman"/>
                <w:sz w:val="24"/>
                <w:szCs w:val="24"/>
                <w:lang w:val="ru-RU"/>
              </w:rPr>
            </w:pPr>
            <w:r w:rsidRPr="0097000F">
              <w:rPr>
                <w:rFonts w:ascii="Times New Roman" w:hAnsi="Times New Roman"/>
                <w:sz w:val="24"/>
                <w:szCs w:val="24"/>
                <w:lang w:val="ru-RU"/>
              </w:rPr>
              <w:t>2023 год -</w:t>
            </w:r>
            <w:r w:rsidR="00206109">
              <w:rPr>
                <w:rFonts w:ascii="Times New Roman" w:hAnsi="Times New Roman"/>
                <w:sz w:val="24"/>
                <w:szCs w:val="24"/>
                <w:lang w:val="ru-RU"/>
              </w:rPr>
              <w:t xml:space="preserve">  </w:t>
            </w:r>
            <w:r w:rsidR="00BF7504">
              <w:rPr>
                <w:rFonts w:ascii="Times New Roman" w:hAnsi="Times New Roman"/>
                <w:sz w:val="24"/>
                <w:szCs w:val="24"/>
                <w:lang w:val="ru-RU"/>
              </w:rPr>
              <w:t>50,5</w:t>
            </w:r>
            <w:r w:rsidR="00854DC7" w:rsidRPr="0097000F">
              <w:rPr>
                <w:rFonts w:ascii="Times New Roman" w:hAnsi="Times New Roman"/>
                <w:sz w:val="24"/>
                <w:szCs w:val="24"/>
                <w:lang w:val="ru-RU"/>
              </w:rPr>
              <w:t xml:space="preserve"> тыс. </w:t>
            </w:r>
            <w:r w:rsidR="003A4496" w:rsidRPr="0097000F">
              <w:rPr>
                <w:rFonts w:ascii="Times New Roman" w:hAnsi="Times New Roman"/>
                <w:sz w:val="24"/>
                <w:szCs w:val="24"/>
                <w:lang w:val="ru-RU"/>
              </w:rPr>
              <w:t>рублей;</w:t>
            </w:r>
          </w:p>
          <w:p w:rsidR="00854DC7" w:rsidRPr="00E36CA4" w:rsidRDefault="008F0D60" w:rsidP="00B4257F">
            <w:pPr>
              <w:pStyle w:val="afa"/>
              <w:rPr>
                <w:rFonts w:ascii="Times New Roman" w:hAnsi="Times New Roman"/>
                <w:sz w:val="24"/>
                <w:szCs w:val="24"/>
                <w:lang w:val="ru-RU"/>
              </w:rPr>
            </w:pPr>
            <w:r w:rsidRPr="00E36CA4">
              <w:rPr>
                <w:rFonts w:ascii="Times New Roman" w:hAnsi="Times New Roman"/>
                <w:sz w:val="24"/>
                <w:szCs w:val="24"/>
                <w:lang w:val="ru-RU"/>
              </w:rPr>
              <w:t>2024 год -</w:t>
            </w:r>
            <w:r w:rsidR="0073791C">
              <w:rPr>
                <w:rFonts w:ascii="Times New Roman" w:hAnsi="Times New Roman"/>
                <w:sz w:val="24"/>
                <w:szCs w:val="24"/>
                <w:lang w:val="ru-RU"/>
              </w:rPr>
              <w:t xml:space="preserve">  </w:t>
            </w:r>
            <w:r w:rsidR="00B20ABD" w:rsidRPr="00B20ABD">
              <w:rPr>
                <w:rFonts w:ascii="Times New Roman" w:hAnsi="Times New Roman"/>
                <w:sz w:val="24"/>
                <w:szCs w:val="24"/>
                <w:lang w:val="ru-RU"/>
              </w:rPr>
              <w:t>62,0</w:t>
            </w:r>
            <w:r w:rsidR="00854DC7" w:rsidRPr="00E36CA4">
              <w:rPr>
                <w:rFonts w:ascii="Times New Roman" w:hAnsi="Times New Roman"/>
                <w:sz w:val="24"/>
                <w:szCs w:val="24"/>
                <w:lang w:val="ru-RU"/>
              </w:rPr>
              <w:t xml:space="preserve"> тыс. </w:t>
            </w:r>
            <w:r w:rsidR="003A4496" w:rsidRPr="00E36CA4">
              <w:rPr>
                <w:rFonts w:ascii="Times New Roman" w:hAnsi="Times New Roman"/>
                <w:sz w:val="24"/>
                <w:szCs w:val="24"/>
                <w:lang w:val="ru-RU"/>
              </w:rPr>
              <w:t>рублей;</w:t>
            </w:r>
          </w:p>
          <w:p w:rsidR="00854DC7" w:rsidRPr="00E36CA4" w:rsidRDefault="008F0D60" w:rsidP="00B4257F">
            <w:pPr>
              <w:pStyle w:val="afa"/>
              <w:rPr>
                <w:rFonts w:ascii="Times New Roman" w:hAnsi="Times New Roman"/>
                <w:sz w:val="24"/>
                <w:szCs w:val="24"/>
                <w:lang w:val="ru-RU"/>
              </w:rPr>
            </w:pPr>
            <w:r w:rsidRPr="00E36CA4">
              <w:rPr>
                <w:rFonts w:ascii="Times New Roman" w:hAnsi="Times New Roman"/>
                <w:sz w:val="24"/>
                <w:szCs w:val="24"/>
                <w:lang w:val="ru-RU"/>
              </w:rPr>
              <w:t>2025 год -</w:t>
            </w:r>
            <w:r w:rsidR="003A4496" w:rsidRPr="00E36CA4">
              <w:rPr>
                <w:rFonts w:ascii="Times New Roman" w:hAnsi="Times New Roman"/>
                <w:sz w:val="24"/>
                <w:szCs w:val="24"/>
                <w:lang w:val="ru-RU"/>
              </w:rPr>
              <w:t xml:space="preserve">  0</w:t>
            </w:r>
            <w:r w:rsidR="00931CE6" w:rsidRPr="00E36CA4">
              <w:rPr>
                <w:rFonts w:ascii="Times New Roman" w:hAnsi="Times New Roman"/>
                <w:sz w:val="24"/>
                <w:szCs w:val="24"/>
                <w:lang w:val="ru-RU"/>
              </w:rPr>
              <w:t>,0</w:t>
            </w:r>
            <w:r w:rsidR="00854DC7" w:rsidRPr="00E36CA4">
              <w:rPr>
                <w:rFonts w:ascii="Times New Roman" w:hAnsi="Times New Roman"/>
                <w:sz w:val="24"/>
                <w:szCs w:val="24"/>
                <w:lang w:val="ru-RU"/>
              </w:rPr>
              <w:t xml:space="preserve"> тыс. рублей;</w:t>
            </w:r>
          </w:p>
          <w:p w:rsidR="00854DC7" w:rsidRPr="00E36CA4" w:rsidRDefault="008F0D60" w:rsidP="00B4257F">
            <w:pPr>
              <w:pStyle w:val="afa"/>
              <w:rPr>
                <w:rFonts w:ascii="Times New Roman" w:hAnsi="Times New Roman"/>
                <w:sz w:val="24"/>
                <w:szCs w:val="24"/>
                <w:lang w:val="ru-RU"/>
              </w:rPr>
            </w:pPr>
            <w:r w:rsidRPr="00E36CA4">
              <w:rPr>
                <w:rFonts w:ascii="Times New Roman" w:hAnsi="Times New Roman"/>
                <w:sz w:val="24"/>
                <w:szCs w:val="24"/>
                <w:lang w:val="ru-RU"/>
              </w:rPr>
              <w:t>2026 год -</w:t>
            </w:r>
            <w:r w:rsidR="003A4496" w:rsidRPr="00E36CA4">
              <w:rPr>
                <w:rFonts w:ascii="Times New Roman" w:hAnsi="Times New Roman"/>
                <w:sz w:val="24"/>
                <w:szCs w:val="24"/>
                <w:lang w:val="ru-RU"/>
              </w:rPr>
              <w:t xml:space="preserve">  0</w:t>
            </w:r>
            <w:r w:rsidR="00931CE6" w:rsidRPr="00E36CA4">
              <w:rPr>
                <w:rFonts w:ascii="Times New Roman" w:hAnsi="Times New Roman"/>
                <w:sz w:val="24"/>
                <w:szCs w:val="24"/>
                <w:lang w:val="ru-RU"/>
              </w:rPr>
              <w:t>,0</w:t>
            </w:r>
            <w:r w:rsidR="00854DC7" w:rsidRPr="00E36CA4">
              <w:rPr>
                <w:rFonts w:ascii="Times New Roman" w:hAnsi="Times New Roman"/>
                <w:sz w:val="24"/>
                <w:szCs w:val="24"/>
                <w:lang w:val="ru-RU"/>
              </w:rPr>
              <w:t xml:space="preserve"> тыс. рублей;</w:t>
            </w:r>
          </w:p>
          <w:p w:rsidR="00854DC7" w:rsidRPr="00E36CA4" w:rsidRDefault="008F0D60" w:rsidP="00B4257F">
            <w:pPr>
              <w:pStyle w:val="afa"/>
              <w:rPr>
                <w:rFonts w:ascii="Times New Roman" w:hAnsi="Times New Roman"/>
                <w:sz w:val="24"/>
                <w:szCs w:val="24"/>
                <w:lang w:val="ru-RU"/>
              </w:rPr>
            </w:pPr>
            <w:r w:rsidRPr="00E36CA4">
              <w:rPr>
                <w:rFonts w:ascii="Times New Roman" w:hAnsi="Times New Roman"/>
                <w:sz w:val="24"/>
                <w:szCs w:val="24"/>
                <w:lang w:val="ru-RU"/>
              </w:rPr>
              <w:t>2027 год</w:t>
            </w:r>
            <w:r w:rsidR="003A4496" w:rsidRPr="00E36CA4">
              <w:rPr>
                <w:rFonts w:ascii="Times New Roman" w:hAnsi="Times New Roman"/>
                <w:sz w:val="24"/>
                <w:szCs w:val="24"/>
                <w:lang w:val="ru-RU"/>
              </w:rPr>
              <w:t xml:space="preserve"> </w:t>
            </w:r>
            <w:r w:rsidRPr="00E36CA4">
              <w:rPr>
                <w:rFonts w:ascii="Times New Roman" w:hAnsi="Times New Roman"/>
                <w:sz w:val="24"/>
                <w:szCs w:val="24"/>
                <w:lang w:val="ru-RU"/>
              </w:rPr>
              <w:t>-</w:t>
            </w:r>
            <w:r w:rsidR="003A4496" w:rsidRPr="00E36CA4">
              <w:rPr>
                <w:rFonts w:ascii="Times New Roman" w:hAnsi="Times New Roman"/>
                <w:sz w:val="24"/>
                <w:szCs w:val="24"/>
                <w:lang w:val="ru-RU"/>
              </w:rPr>
              <w:t xml:space="preserve">  0</w:t>
            </w:r>
            <w:r w:rsidR="00931CE6" w:rsidRPr="00E36CA4">
              <w:rPr>
                <w:rFonts w:ascii="Times New Roman" w:hAnsi="Times New Roman"/>
                <w:sz w:val="24"/>
                <w:szCs w:val="24"/>
                <w:lang w:val="ru-RU"/>
              </w:rPr>
              <w:t>,0</w:t>
            </w:r>
            <w:r w:rsidR="00854DC7" w:rsidRPr="00E36CA4">
              <w:rPr>
                <w:rFonts w:ascii="Times New Roman" w:hAnsi="Times New Roman"/>
                <w:sz w:val="24"/>
                <w:szCs w:val="24"/>
                <w:lang w:val="ru-RU"/>
              </w:rPr>
              <w:t xml:space="preserve"> тыс. рублей;</w:t>
            </w:r>
          </w:p>
          <w:p w:rsidR="00854DC7" w:rsidRPr="00E36CA4" w:rsidRDefault="003A4496" w:rsidP="00B4257F">
            <w:pPr>
              <w:pStyle w:val="afa"/>
              <w:rPr>
                <w:rFonts w:ascii="Times New Roman" w:hAnsi="Times New Roman"/>
                <w:sz w:val="24"/>
                <w:szCs w:val="24"/>
                <w:lang w:val="ru-RU"/>
              </w:rPr>
            </w:pPr>
            <w:r w:rsidRPr="00E36CA4">
              <w:rPr>
                <w:rFonts w:ascii="Times New Roman" w:hAnsi="Times New Roman"/>
                <w:sz w:val="24"/>
                <w:szCs w:val="24"/>
                <w:lang w:val="ru-RU"/>
              </w:rPr>
              <w:t>2028 год -  0</w:t>
            </w:r>
            <w:r w:rsidR="00931CE6" w:rsidRPr="00E36CA4">
              <w:rPr>
                <w:rFonts w:ascii="Times New Roman" w:hAnsi="Times New Roman"/>
                <w:sz w:val="24"/>
                <w:szCs w:val="24"/>
                <w:lang w:val="ru-RU"/>
              </w:rPr>
              <w:t>,0</w:t>
            </w:r>
            <w:r w:rsidR="00854DC7" w:rsidRPr="00E36CA4">
              <w:rPr>
                <w:rFonts w:ascii="Times New Roman" w:hAnsi="Times New Roman"/>
                <w:sz w:val="24"/>
                <w:szCs w:val="24"/>
                <w:lang w:val="ru-RU"/>
              </w:rPr>
              <w:t xml:space="preserve"> тыс. рублей;</w:t>
            </w:r>
          </w:p>
          <w:p w:rsidR="00854DC7" w:rsidRPr="00E36CA4" w:rsidRDefault="008F0D60" w:rsidP="00B4257F">
            <w:pPr>
              <w:pStyle w:val="afa"/>
              <w:rPr>
                <w:rFonts w:ascii="Times New Roman" w:hAnsi="Times New Roman"/>
                <w:sz w:val="24"/>
                <w:szCs w:val="24"/>
                <w:lang w:val="ru-RU"/>
              </w:rPr>
            </w:pPr>
            <w:r w:rsidRPr="00E36CA4">
              <w:rPr>
                <w:rFonts w:ascii="Times New Roman" w:hAnsi="Times New Roman"/>
                <w:sz w:val="24"/>
                <w:szCs w:val="24"/>
                <w:lang w:val="ru-RU"/>
              </w:rPr>
              <w:t>2029 год</w:t>
            </w:r>
            <w:r w:rsidR="003A4496" w:rsidRPr="00E36CA4">
              <w:rPr>
                <w:rFonts w:ascii="Times New Roman" w:hAnsi="Times New Roman"/>
                <w:sz w:val="24"/>
                <w:szCs w:val="24"/>
                <w:lang w:val="ru-RU"/>
              </w:rPr>
              <w:t xml:space="preserve"> </w:t>
            </w:r>
            <w:r w:rsidRPr="00E36CA4">
              <w:rPr>
                <w:rFonts w:ascii="Times New Roman" w:hAnsi="Times New Roman"/>
                <w:sz w:val="24"/>
                <w:szCs w:val="24"/>
                <w:lang w:val="ru-RU"/>
              </w:rPr>
              <w:t>-</w:t>
            </w:r>
            <w:r w:rsidR="003A4496" w:rsidRPr="00E36CA4">
              <w:rPr>
                <w:rFonts w:ascii="Times New Roman" w:hAnsi="Times New Roman"/>
                <w:sz w:val="24"/>
                <w:szCs w:val="24"/>
                <w:lang w:val="ru-RU"/>
              </w:rPr>
              <w:t xml:space="preserve">  0</w:t>
            </w:r>
            <w:r w:rsidR="00931CE6" w:rsidRPr="00E36CA4">
              <w:rPr>
                <w:rFonts w:ascii="Times New Roman" w:hAnsi="Times New Roman"/>
                <w:sz w:val="24"/>
                <w:szCs w:val="24"/>
                <w:lang w:val="ru-RU"/>
              </w:rPr>
              <w:t>,0</w:t>
            </w:r>
            <w:r w:rsidR="00854DC7" w:rsidRPr="00E36CA4">
              <w:rPr>
                <w:rFonts w:ascii="Times New Roman" w:hAnsi="Times New Roman"/>
                <w:sz w:val="24"/>
                <w:szCs w:val="24"/>
                <w:lang w:val="ru-RU"/>
              </w:rPr>
              <w:t xml:space="preserve"> тыс. </w:t>
            </w:r>
            <w:r w:rsidR="003A4496" w:rsidRPr="00E36CA4">
              <w:rPr>
                <w:rFonts w:ascii="Times New Roman" w:hAnsi="Times New Roman"/>
                <w:sz w:val="24"/>
                <w:szCs w:val="24"/>
                <w:lang w:val="ru-RU"/>
              </w:rPr>
              <w:t>рублей;</w:t>
            </w:r>
          </w:p>
          <w:p w:rsidR="00854DC7" w:rsidRPr="0097000F" w:rsidRDefault="008F0D60" w:rsidP="0073791C">
            <w:pPr>
              <w:pStyle w:val="afa"/>
              <w:rPr>
                <w:rFonts w:ascii="Times New Roman" w:hAnsi="Times New Roman"/>
                <w:sz w:val="24"/>
                <w:szCs w:val="24"/>
                <w:lang w:val="ru-RU"/>
              </w:rPr>
            </w:pPr>
            <w:r w:rsidRPr="0097000F">
              <w:rPr>
                <w:rFonts w:ascii="Times New Roman" w:hAnsi="Times New Roman"/>
                <w:sz w:val="24"/>
                <w:szCs w:val="24"/>
                <w:lang w:val="ru-RU"/>
              </w:rPr>
              <w:t>2030 год -</w:t>
            </w:r>
            <w:r w:rsidR="003A4496" w:rsidRPr="00E36CA4">
              <w:rPr>
                <w:rFonts w:ascii="Times New Roman" w:hAnsi="Times New Roman"/>
                <w:sz w:val="24"/>
                <w:szCs w:val="24"/>
                <w:lang w:val="ru-RU"/>
              </w:rPr>
              <w:t xml:space="preserve">  0</w:t>
            </w:r>
            <w:r w:rsidR="00931CE6" w:rsidRPr="0097000F">
              <w:rPr>
                <w:rFonts w:ascii="Times New Roman" w:hAnsi="Times New Roman"/>
                <w:sz w:val="24"/>
                <w:szCs w:val="24"/>
                <w:lang w:val="ru-RU"/>
              </w:rPr>
              <w:t>,0</w:t>
            </w:r>
            <w:r w:rsidR="00854DC7" w:rsidRPr="0097000F">
              <w:rPr>
                <w:rFonts w:ascii="Times New Roman" w:hAnsi="Times New Roman"/>
                <w:sz w:val="24"/>
                <w:szCs w:val="24"/>
                <w:lang w:val="ru-RU"/>
              </w:rPr>
              <w:t xml:space="preserve"> тыс. рублей;</w:t>
            </w:r>
          </w:p>
        </w:tc>
      </w:tr>
      <w:tr w:rsidR="00854DC7" w:rsidRPr="00E36CA4">
        <w:trPr>
          <w:trHeight w:val="20"/>
        </w:trPr>
        <w:tc>
          <w:tcPr>
            <w:tcW w:w="3588" w:type="dxa"/>
            <w:tcMar>
              <w:left w:w="28" w:type="dxa"/>
              <w:bottom w:w="85" w:type="dxa"/>
              <w:right w:w="28" w:type="dxa"/>
            </w:tcMar>
          </w:tcPr>
          <w:p w:rsidR="00854DC7" w:rsidRPr="0097000F" w:rsidRDefault="00854DC7" w:rsidP="00B4257F">
            <w:pPr>
              <w:pStyle w:val="afa"/>
              <w:rPr>
                <w:rFonts w:ascii="Times New Roman" w:hAnsi="Times New Roman"/>
                <w:sz w:val="24"/>
                <w:szCs w:val="24"/>
                <w:lang w:val="ru-RU"/>
              </w:rPr>
            </w:pPr>
            <w:r w:rsidRPr="0097000F">
              <w:rPr>
                <w:rFonts w:ascii="Times New Roman" w:hAnsi="Times New Roman"/>
                <w:sz w:val="24"/>
                <w:szCs w:val="24"/>
                <w:lang w:val="ru-RU"/>
              </w:rPr>
              <w:t>Ожидаемые конечные результаты реализации Подпрограммы</w:t>
            </w:r>
          </w:p>
        </w:tc>
        <w:tc>
          <w:tcPr>
            <w:tcW w:w="387" w:type="dxa"/>
            <w:tcMar>
              <w:left w:w="28" w:type="dxa"/>
              <w:bottom w:w="85" w:type="dxa"/>
              <w:right w:w="28" w:type="dxa"/>
            </w:tcMar>
          </w:tcPr>
          <w:p w:rsidR="00854DC7" w:rsidRPr="00E36CA4" w:rsidRDefault="00854DC7"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854DC7" w:rsidRPr="0097000F" w:rsidRDefault="00854DC7" w:rsidP="00B4257F">
            <w:pPr>
              <w:pStyle w:val="afa"/>
              <w:rPr>
                <w:rFonts w:ascii="Times New Roman" w:hAnsi="Times New Roman"/>
                <w:sz w:val="24"/>
                <w:szCs w:val="24"/>
                <w:lang w:val="ru-RU"/>
              </w:rPr>
            </w:pPr>
            <w:r w:rsidRPr="0097000F">
              <w:rPr>
                <w:rFonts w:ascii="Times New Roman" w:hAnsi="Times New Roman"/>
                <w:sz w:val="24"/>
                <w:szCs w:val="24"/>
                <w:lang w:val="ru-RU"/>
              </w:rPr>
              <w:t>в результа</w:t>
            </w:r>
            <w:r w:rsidR="00BC1FA9" w:rsidRPr="0097000F">
              <w:rPr>
                <w:rFonts w:ascii="Times New Roman" w:hAnsi="Times New Roman"/>
                <w:sz w:val="24"/>
                <w:szCs w:val="24"/>
                <w:lang w:val="ru-RU"/>
              </w:rPr>
              <w:t>те реализации Подпрограммы к 203</w:t>
            </w:r>
            <w:r w:rsidRPr="0097000F">
              <w:rPr>
                <w:rFonts w:ascii="Times New Roman" w:hAnsi="Times New Roman"/>
                <w:sz w:val="24"/>
                <w:szCs w:val="24"/>
                <w:lang w:val="ru-RU"/>
              </w:rPr>
              <w:t>0 году предполагается:</w:t>
            </w:r>
          </w:p>
          <w:p w:rsidR="00854DC7" w:rsidRPr="0097000F" w:rsidRDefault="00BC1FA9" w:rsidP="00B4257F">
            <w:pPr>
              <w:pStyle w:val="afa"/>
              <w:rPr>
                <w:rFonts w:ascii="Times New Roman" w:hAnsi="Times New Roman"/>
                <w:sz w:val="24"/>
                <w:szCs w:val="24"/>
                <w:lang w:val="ru-RU"/>
              </w:rPr>
            </w:pPr>
            <w:r w:rsidRPr="0097000F">
              <w:rPr>
                <w:rFonts w:ascii="Times New Roman" w:hAnsi="Times New Roman"/>
                <w:sz w:val="24"/>
                <w:szCs w:val="24"/>
                <w:lang w:val="ru-RU"/>
              </w:rPr>
              <w:t>обеспечение обучения достаточного числа муниципальных служащих по программам противодействия коррупции;</w:t>
            </w:r>
          </w:p>
          <w:p w:rsidR="00A01868" w:rsidRPr="0097000F" w:rsidRDefault="00A01868" w:rsidP="00B4257F">
            <w:pPr>
              <w:pStyle w:val="afa"/>
              <w:rPr>
                <w:rFonts w:ascii="Times New Roman" w:hAnsi="Times New Roman"/>
                <w:sz w:val="24"/>
                <w:szCs w:val="24"/>
                <w:lang w:val="ru-RU"/>
              </w:rPr>
            </w:pPr>
            <w:r w:rsidRPr="0097000F">
              <w:rPr>
                <w:rFonts w:ascii="Times New Roman" w:hAnsi="Times New Roman"/>
                <w:sz w:val="24"/>
                <w:szCs w:val="24"/>
                <w:lang w:val="ru-RU"/>
              </w:rPr>
              <w:t>Повышение числа граждан удовлетворенных информационной открытостью деятельности органов местного само</w:t>
            </w:r>
            <w:r w:rsidR="008F0D60" w:rsidRPr="0097000F">
              <w:rPr>
                <w:rFonts w:ascii="Times New Roman" w:hAnsi="Times New Roman"/>
                <w:sz w:val="24"/>
                <w:szCs w:val="24"/>
                <w:lang w:val="ru-RU"/>
              </w:rPr>
              <w:t xml:space="preserve">управления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w:t>
            </w:r>
          </w:p>
          <w:p w:rsidR="00854DC7" w:rsidRPr="0097000F" w:rsidRDefault="00854DC7" w:rsidP="00B4257F">
            <w:pPr>
              <w:pStyle w:val="afa"/>
              <w:rPr>
                <w:rFonts w:ascii="Times New Roman" w:hAnsi="Times New Roman"/>
                <w:spacing w:val="-8"/>
                <w:sz w:val="24"/>
                <w:szCs w:val="24"/>
                <w:lang w:val="ru-RU"/>
              </w:rPr>
            </w:pPr>
          </w:p>
          <w:p w:rsidR="00854DC7" w:rsidRPr="0097000F" w:rsidRDefault="00854DC7" w:rsidP="00B4257F">
            <w:pPr>
              <w:pStyle w:val="afa"/>
              <w:rPr>
                <w:rFonts w:ascii="Times New Roman" w:hAnsi="Times New Roman"/>
                <w:sz w:val="24"/>
                <w:szCs w:val="24"/>
                <w:lang w:val="ru-RU"/>
              </w:rPr>
            </w:pPr>
          </w:p>
        </w:tc>
      </w:tr>
      <w:tr w:rsidR="00BC1FA9" w:rsidRPr="00E36CA4">
        <w:trPr>
          <w:trHeight w:val="20"/>
        </w:trPr>
        <w:tc>
          <w:tcPr>
            <w:tcW w:w="3588" w:type="dxa"/>
            <w:tcMar>
              <w:left w:w="28" w:type="dxa"/>
              <w:bottom w:w="85" w:type="dxa"/>
              <w:right w:w="28" w:type="dxa"/>
            </w:tcMar>
          </w:tcPr>
          <w:p w:rsidR="00BC1FA9" w:rsidRPr="0097000F" w:rsidRDefault="00BC1FA9" w:rsidP="00B4257F">
            <w:pPr>
              <w:pStyle w:val="afa"/>
              <w:rPr>
                <w:rFonts w:ascii="Times New Roman" w:hAnsi="Times New Roman"/>
                <w:sz w:val="24"/>
                <w:szCs w:val="24"/>
                <w:lang w:val="ru-RU"/>
              </w:rPr>
            </w:pPr>
          </w:p>
        </w:tc>
        <w:tc>
          <w:tcPr>
            <w:tcW w:w="387" w:type="dxa"/>
            <w:tcMar>
              <w:left w:w="28" w:type="dxa"/>
              <w:bottom w:w="85" w:type="dxa"/>
              <w:right w:w="28" w:type="dxa"/>
            </w:tcMar>
          </w:tcPr>
          <w:p w:rsidR="00BC1FA9" w:rsidRPr="0097000F" w:rsidRDefault="00BC1FA9" w:rsidP="00B4257F">
            <w:pPr>
              <w:pStyle w:val="afa"/>
              <w:rPr>
                <w:rFonts w:ascii="Times New Roman" w:hAnsi="Times New Roman"/>
                <w:sz w:val="24"/>
                <w:szCs w:val="24"/>
                <w:lang w:val="ru-RU"/>
              </w:rPr>
            </w:pPr>
          </w:p>
        </w:tc>
        <w:tc>
          <w:tcPr>
            <w:tcW w:w="6285" w:type="dxa"/>
            <w:tcMar>
              <w:left w:w="28" w:type="dxa"/>
              <w:bottom w:w="85" w:type="dxa"/>
              <w:right w:w="28" w:type="dxa"/>
            </w:tcMar>
          </w:tcPr>
          <w:p w:rsidR="00BC1FA9" w:rsidRPr="0097000F" w:rsidRDefault="00BC1FA9" w:rsidP="00B4257F">
            <w:pPr>
              <w:pStyle w:val="afa"/>
              <w:rPr>
                <w:rFonts w:ascii="Times New Roman" w:hAnsi="Times New Roman"/>
                <w:sz w:val="24"/>
                <w:szCs w:val="24"/>
                <w:lang w:val="ru-RU"/>
              </w:rPr>
            </w:pPr>
          </w:p>
        </w:tc>
      </w:tr>
      <w:tr w:rsidR="00BC1FA9" w:rsidRPr="00E36CA4">
        <w:trPr>
          <w:trHeight w:val="20"/>
        </w:trPr>
        <w:tc>
          <w:tcPr>
            <w:tcW w:w="3588" w:type="dxa"/>
            <w:tcMar>
              <w:left w:w="28" w:type="dxa"/>
              <w:bottom w:w="85" w:type="dxa"/>
              <w:right w:w="28" w:type="dxa"/>
            </w:tcMar>
          </w:tcPr>
          <w:p w:rsidR="00BC1FA9" w:rsidRPr="0097000F" w:rsidRDefault="00BC1FA9" w:rsidP="00B4257F">
            <w:pPr>
              <w:pStyle w:val="afa"/>
              <w:rPr>
                <w:rFonts w:ascii="Times New Roman" w:hAnsi="Times New Roman"/>
                <w:sz w:val="24"/>
                <w:szCs w:val="24"/>
                <w:lang w:val="ru-RU"/>
              </w:rPr>
            </w:pPr>
          </w:p>
        </w:tc>
        <w:tc>
          <w:tcPr>
            <w:tcW w:w="387" w:type="dxa"/>
            <w:tcMar>
              <w:left w:w="28" w:type="dxa"/>
              <w:bottom w:w="85" w:type="dxa"/>
              <w:right w:w="28" w:type="dxa"/>
            </w:tcMar>
          </w:tcPr>
          <w:p w:rsidR="00BC1FA9" w:rsidRPr="0097000F" w:rsidRDefault="00BC1FA9" w:rsidP="00B4257F">
            <w:pPr>
              <w:pStyle w:val="afa"/>
              <w:rPr>
                <w:rFonts w:ascii="Times New Roman" w:hAnsi="Times New Roman"/>
                <w:sz w:val="24"/>
                <w:szCs w:val="24"/>
                <w:lang w:val="ru-RU"/>
              </w:rPr>
            </w:pPr>
          </w:p>
        </w:tc>
        <w:tc>
          <w:tcPr>
            <w:tcW w:w="6285" w:type="dxa"/>
            <w:tcMar>
              <w:left w:w="28" w:type="dxa"/>
              <w:bottom w:w="85" w:type="dxa"/>
              <w:right w:w="28" w:type="dxa"/>
            </w:tcMar>
          </w:tcPr>
          <w:p w:rsidR="00BC1FA9" w:rsidRPr="0097000F" w:rsidRDefault="00BC1FA9" w:rsidP="00B4257F">
            <w:pPr>
              <w:pStyle w:val="afa"/>
              <w:rPr>
                <w:rFonts w:ascii="Times New Roman" w:hAnsi="Times New Roman"/>
                <w:sz w:val="24"/>
                <w:szCs w:val="24"/>
                <w:lang w:val="ru-RU"/>
              </w:rPr>
            </w:pPr>
          </w:p>
        </w:tc>
      </w:tr>
    </w:tbl>
    <w:p w:rsidR="00FC1FA3" w:rsidRPr="0097000F" w:rsidRDefault="00FC1FA3" w:rsidP="00B4257F">
      <w:pPr>
        <w:pStyle w:val="afa"/>
        <w:rPr>
          <w:rFonts w:ascii="Times New Roman" w:hAnsi="Times New Roman"/>
          <w:sz w:val="24"/>
          <w:szCs w:val="24"/>
          <w:lang w:val="ru-RU"/>
        </w:rPr>
      </w:pPr>
    </w:p>
    <w:p w:rsidR="00E331C8" w:rsidRPr="0097000F" w:rsidRDefault="00E331C8" w:rsidP="00B4257F">
      <w:pPr>
        <w:pStyle w:val="afa"/>
        <w:rPr>
          <w:rFonts w:ascii="Times New Roman" w:hAnsi="Times New Roman"/>
          <w:sz w:val="24"/>
          <w:szCs w:val="24"/>
          <w:lang w:val="ru-RU"/>
        </w:rPr>
      </w:pPr>
    </w:p>
    <w:p w:rsidR="004C663D" w:rsidRPr="0097000F" w:rsidRDefault="004C663D" w:rsidP="00F60531">
      <w:pPr>
        <w:pStyle w:val="afa"/>
        <w:ind w:left="3540" w:firstLine="708"/>
        <w:rPr>
          <w:rFonts w:ascii="Times New Roman" w:hAnsi="Times New Roman"/>
          <w:sz w:val="24"/>
          <w:szCs w:val="24"/>
          <w:lang w:val="ru-RU"/>
        </w:rPr>
      </w:pPr>
      <w:r w:rsidRPr="0097000F">
        <w:rPr>
          <w:rFonts w:ascii="Times New Roman" w:hAnsi="Times New Roman"/>
          <w:sz w:val="24"/>
          <w:szCs w:val="24"/>
          <w:lang w:val="ru-RU"/>
        </w:rPr>
        <w:t>ПАСПОРТ</w:t>
      </w:r>
    </w:p>
    <w:p w:rsidR="004C663D" w:rsidRPr="00E36CA4" w:rsidRDefault="004C663D" w:rsidP="00B4257F">
      <w:pPr>
        <w:pStyle w:val="afa"/>
        <w:rPr>
          <w:rFonts w:ascii="Times New Roman" w:hAnsi="Times New Roman"/>
          <w:sz w:val="24"/>
          <w:szCs w:val="24"/>
          <w:lang w:val="ru-RU"/>
        </w:rPr>
      </w:pPr>
      <w:r w:rsidRPr="0097000F">
        <w:rPr>
          <w:rFonts w:ascii="Times New Roman" w:hAnsi="Times New Roman"/>
          <w:sz w:val="24"/>
          <w:szCs w:val="24"/>
          <w:lang w:val="ru-RU"/>
        </w:rPr>
        <w:t xml:space="preserve">Подпрограммы 2. </w:t>
      </w:r>
      <w:r w:rsidRPr="00E36CA4">
        <w:rPr>
          <w:rFonts w:ascii="Times New Roman" w:hAnsi="Times New Roman"/>
          <w:sz w:val="24"/>
          <w:szCs w:val="24"/>
          <w:lang w:val="ru-RU"/>
        </w:rPr>
        <w:t>«Профилактика экстремизма и т</w:t>
      </w:r>
      <w:r w:rsidR="005D05C7" w:rsidRPr="00E36CA4">
        <w:rPr>
          <w:rFonts w:ascii="Times New Roman" w:hAnsi="Times New Roman"/>
          <w:sz w:val="24"/>
          <w:szCs w:val="24"/>
          <w:lang w:val="ru-RU"/>
        </w:rPr>
        <w:t xml:space="preserve">ерроризма в </w:t>
      </w:r>
      <w:r w:rsidR="003A4496" w:rsidRPr="00E36CA4">
        <w:rPr>
          <w:rFonts w:ascii="Times New Roman" w:hAnsi="Times New Roman"/>
          <w:sz w:val="24"/>
          <w:szCs w:val="24"/>
          <w:lang w:val="ru-RU"/>
        </w:rPr>
        <w:t>Индустриальном</w:t>
      </w:r>
      <w:r w:rsidRPr="00E36CA4">
        <w:rPr>
          <w:rFonts w:ascii="Times New Roman" w:hAnsi="Times New Roman"/>
          <w:sz w:val="24"/>
          <w:szCs w:val="24"/>
          <w:lang w:val="ru-RU"/>
        </w:rPr>
        <w:t xml:space="preserve"> сельском поселении»</w:t>
      </w:r>
    </w:p>
    <w:tbl>
      <w:tblPr>
        <w:tblW w:w="5000" w:type="pct"/>
        <w:tblLayout w:type="fixed"/>
        <w:tblLook w:val="01E0" w:firstRow="1" w:lastRow="1" w:firstColumn="1" w:lastColumn="1" w:noHBand="0" w:noVBand="0"/>
      </w:tblPr>
      <w:tblGrid>
        <w:gridCol w:w="3290"/>
        <w:gridCol w:w="361"/>
        <w:gridCol w:w="5758"/>
      </w:tblGrid>
      <w:tr w:rsidR="004C663D" w:rsidRPr="00E36CA4">
        <w:trPr>
          <w:trHeight w:val="20"/>
        </w:trPr>
        <w:tc>
          <w:tcPr>
            <w:tcW w:w="358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 xml:space="preserve">Наименование </w:t>
            </w:r>
          </w:p>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Подпрограммы</w:t>
            </w:r>
          </w:p>
        </w:tc>
        <w:tc>
          <w:tcPr>
            <w:tcW w:w="38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4C663D" w:rsidRPr="00E36CA4" w:rsidRDefault="004C663D"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 подпрограмма «</w:t>
            </w:r>
            <w:r w:rsidRPr="00E36CA4">
              <w:rPr>
                <w:rFonts w:ascii="Times New Roman" w:hAnsi="Times New Roman"/>
                <w:spacing w:val="-10"/>
                <w:sz w:val="24"/>
                <w:szCs w:val="24"/>
                <w:lang w:val="ru-RU"/>
              </w:rPr>
              <w:t>Профилактика экстремизма и т</w:t>
            </w:r>
            <w:r w:rsidR="005D05C7" w:rsidRPr="00E36CA4">
              <w:rPr>
                <w:rFonts w:ascii="Times New Roman" w:hAnsi="Times New Roman"/>
                <w:spacing w:val="-10"/>
                <w:sz w:val="24"/>
                <w:szCs w:val="24"/>
                <w:lang w:val="ru-RU"/>
              </w:rPr>
              <w:t xml:space="preserve">ерроризма в </w:t>
            </w:r>
            <w:r w:rsidR="003A4496" w:rsidRPr="00E36CA4">
              <w:rPr>
                <w:rFonts w:ascii="Times New Roman" w:hAnsi="Times New Roman"/>
                <w:spacing w:val="-10"/>
                <w:sz w:val="24"/>
                <w:szCs w:val="24"/>
                <w:lang w:val="ru-RU"/>
              </w:rPr>
              <w:t>Индустриальном</w:t>
            </w:r>
            <w:r w:rsidRPr="00E36CA4">
              <w:rPr>
                <w:rFonts w:ascii="Times New Roman" w:hAnsi="Times New Roman"/>
                <w:spacing w:val="-10"/>
                <w:sz w:val="24"/>
                <w:szCs w:val="24"/>
                <w:lang w:val="ru-RU"/>
              </w:rPr>
              <w:t xml:space="preserve"> сельском поселении» (далее-подпрограмма 2)</w:t>
            </w:r>
          </w:p>
        </w:tc>
      </w:tr>
      <w:tr w:rsidR="004C663D" w:rsidRPr="00E36CA4">
        <w:trPr>
          <w:trHeight w:val="20"/>
        </w:trPr>
        <w:tc>
          <w:tcPr>
            <w:tcW w:w="358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 xml:space="preserve">Муниципальный </w:t>
            </w:r>
          </w:p>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заказчик – координатор Подпрограммы</w:t>
            </w:r>
          </w:p>
        </w:tc>
        <w:tc>
          <w:tcPr>
            <w:tcW w:w="38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Адм</w:t>
            </w:r>
            <w:r w:rsidR="005D05C7"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r>
      <w:tr w:rsidR="004C663D" w:rsidRPr="00E36CA4">
        <w:trPr>
          <w:trHeight w:val="20"/>
        </w:trPr>
        <w:tc>
          <w:tcPr>
            <w:tcW w:w="358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Разработчик Подпрограммы</w:t>
            </w:r>
          </w:p>
        </w:tc>
        <w:tc>
          <w:tcPr>
            <w:tcW w:w="387" w:type="dxa"/>
            <w:tcMar>
              <w:left w:w="28" w:type="dxa"/>
              <w:bottom w:w="85" w:type="dxa"/>
              <w:right w:w="28" w:type="dxa"/>
            </w:tcMar>
          </w:tcPr>
          <w:p w:rsidR="004C663D" w:rsidRPr="00E36CA4" w:rsidRDefault="004C663D" w:rsidP="00B4257F">
            <w:pPr>
              <w:pStyle w:val="afa"/>
              <w:rPr>
                <w:rFonts w:ascii="Times New Roman" w:hAnsi="Times New Roman"/>
                <w:sz w:val="24"/>
                <w:szCs w:val="24"/>
              </w:rPr>
            </w:pPr>
          </w:p>
        </w:tc>
        <w:tc>
          <w:tcPr>
            <w:tcW w:w="6285"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Адм</w:t>
            </w:r>
            <w:r w:rsidR="005D05C7"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r>
      <w:tr w:rsidR="004C663D" w:rsidRPr="00E36CA4">
        <w:trPr>
          <w:trHeight w:val="20"/>
        </w:trPr>
        <w:tc>
          <w:tcPr>
            <w:tcW w:w="358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 xml:space="preserve">Основные цели </w:t>
            </w:r>
          </w:p>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Подпрограммы</w:t>
            </w:r>
          </w:p>
        </w:tc>
        <w:tc>
          <w:tcPr>
            <w:tcW w:w="38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r w:rsidRPr="0097000F">
              <w:rPr>
                <w:rFonts w:ascii="Times New Roman" w:hAnsi="Times New Roman"/>
                <w:sz w:val="24"/>
                <w:szCs w:val="24"/>
                <w:lang w:val="ru-RU"/>
              </w:rPr>
              <w:t>Предупреждение террористических и экстремистических проявлений</w:t>
            </w:r>
          </w:p>
        </w:tc>
      </w:tr>
      <w:tr w:rsidR="004C663D" w:rsidRPr="00E36CA4">
        <w:trPr>
          <w:trHeight w:val="20"/>
        </w:trPr>
        <w:tc>
          <w:tcPr>
            <w:tcW w:w="358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Основные задачи Подпрограммы</w:t>
            </w:r>
          </w:p>
        </w:tc>
        <w:tc>
          <w:tcPr>
            <w:tcW w:w="38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_</w:t>
            </w:r>
          </w:p>
          <w:p w:rsidR="004C663D" w:rsidRPr="00E36CA4" w:rsidRDefault="004C663D" w:rsidP="00B4257F">
            <w:pPr>
              <w:pStyle w:val="afa"/>
              <w:rPr>
                <w:rFonts w:ascii="Times New Roman" w:hAnsi="Times New Roman"/>
                <w:sz w:val="24"/>
                <w:szCs w:val="24"/>
              </w:rPr>
            </w:pPr>
          </w:p>
        </w:tc>
        <w:tc>
          <w:tcPr>
            <w:tcW w:w="6285"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r w:rsidRPr="0097000F">
              <w:rPr>
                <w:rFonts w:ascii="Times New Roman" w:hAnsi="Times New Roman"/>
                <w:sz w:val="24"/>
                <w:szCs w:val="24"/>
                <w:lang w:val="ru-RU"/>
              </w:rPr>
              <w:t>Предупреждение террористических и экстремистских проявлений, межэтнических конфликтов на территории поселения</w:t>
            </w:r>
          </w:p>
          <w:p w:rsidR="004C663D" w:rsidRPr="0097000F" w:rsidRDefault="004C663D" w:rsidP="00B4257F">
            <w:pPr>
              <w:pStyle w:val="afa"/>
              <w:rPr>
                <w:rFonts w:ascii="Times New Roman" w:hAnsi="Times New Roman"/>
                <w:sz w:val="24"/>
                <w:szCs w:val="24"/>
                <w:lang w:val="ru-RU"/>
              </w:rPr>
            </w:pPr>
            <w:r w:rsidRPr="0097000F">
              <w:rPr>
                <w:rFonts w:ascii="Times New Roman" w:hAnsi="Times New Roman"/>
                <w:sz w:val="24"/>
                <w:szCs w:val="24"/>
                <w:lang w:val="ru-RU"/>
              </w:rPr>
              <w:t>Привлечение граждан, негосударственных структур и общественных объединений к участию в профилактике экстремизма и терроризма</w:t>
            </w:r>
          </w:p>
        </w:tc>
      </w:tr>
      <w:tr w:rsidR="004C663D" w:rsidRPr="00E36CA4">
        <w:trPr>
          <w:trHeight w:val="20"/>
        </w:trPr>
        <w:tc>
          <w:tcPr>
            <w:tcW w:w="358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Сроки реализации Подпрограммы</w:t>
            </w:r>
          </w:p>
        </w:tc>
        <w:tc>
          <w:tcPr>
            <w:tcW w:w="38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r w:rsidRPr="0097000F">
              <w:rPr>
                <w:rFonts w:ascii="Times New Roman" w:hAnsi="Times New Roman"/>
                <w:sz w:val="24"/>
                <w:szCs w:val="24"/>
                <w:lang w:val="ru-RU"/>
              </w:rPr>
              <w:t>2019 – 2030 годы , этапы реализации подпрограммы не выделяются.</w:t>
            </w:r>
          </w:p>
        </w:tc>
      </w:tr>
      <w:tr w:rsidR="004C663D" w:rsidRPr="00E36CA4">
        <w:trPr>
          <w:trHeight w:val="20"/>
        </w:trPr>
        <w:tc>
          <w:tcPr>
            <w:tcW w:w="358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Исполнители Подпрограммы</w:t>
            </w:r>
          </w:p>
        </w:tc>
        <w:tc>
          <w:tcPr>
            <w:tcW w:w="38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4C663D" w:rsidRPr="00E36CA4" w:rsidRDefault="004C663D" w:rsidP="00B4257F">
            <w:pPr>
              <w:pStyle w:val="afa"/>
              <w:rPr>
                <w:rFonts w:ascii="Times New Roman" w:hAnsi="Times New Roman"/>
                <w:bCs/>
                <w:sz w:val="24"/>
                <w:szCs w:val="24"/>
              </w:rPr>
            </w:pPr>
            <w:r w:rsidRPr="00E36CA4">
              <w:rPr>
                <w:rFonts w:ascii="Times New Roman" w:hAnsi="Times New Roman"/>
                <w:sz w:val="24"/>
                <w:szCs w:val="24"/>
              </w:rPr>
              <w:t xml:space="preserve">Администрация </w:t>
            </w:r>
            <w:r w:rsidR="00B4257F" w:rsidRPr="00E36CA4">
              <w:rPr>
                <w:rFonts w:ascii="Times New Roman" w:hAnsi="Times New Roman"/>
                <w:bCs/>
                <w:sz w:val="24"/>
                <w:szCs w:val="24"/>
              </w:rPr>
              <w:t>Индустриального</w:t>
            </w:r>
            <w:r w:rsidRPr="00E36CA4">
              <w:rPr>
                <w:rFonts w:ascii="Times New Roman" w:hAnsi="Times New Roman"/>
                <w:bCs/>
                <w:sz w:val="24"/>
                <w:szCs w:val="24"/>
              </w:rPr>
              <w:t xml:space="preserve"> сельского поселения;</w:t>
            </w:r>
          </w:p>
          <w:p w:rsidR="004C663D" w:rsidRPr="00E36CA4" w:rsidRDefault="004C663D" w:rsidP="00B4257F">
            <w:pPr>
              <w:pStyle w:val="afa"/>
              <w:rPr>
                <w:rFonts w:ascii="Times New Roman" w:hAnsi="Times New Roman"/>
                <w:sz w:val="24"/>
                <w:szCs w:val="24"/>
              </w:rPr>
            </w:pPr>
          </w:p>
        </w:tc>
      </w:tr>
      <w:tr w:rsidR="004C663D" w:rsidRPr="00E36CA4">
        <w:trPr>
          <w:trHeight w:val="20"/>
        </w:trPr>
        <w:tc>
          <w:tcPr>
            <w:tcW w:w="358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Ресурсное обеспечение подпрограммы</w:t>
            </w:r>
          </w:p>
        </w:tc>
        <w:tc>
          <w:tcPr>
            <w:tcW w:w="38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4C663D" w:rsidRPr="00E36CA4" w:rsidRDefault="004C663D" w:rsidP="00B4257F">
            <w:pPr>
              <w:pStyle w:val="afa"/>
              <w:rPr>
                <w:rFonts w:ascii="Times New Roman" w:hAnsi="Times New Roman"/>
                <w:sz w:val="24"/>
                <w:szCs w:val="24"/>
                <w:lang w:val="ru-RU"/>
              </w:rPr>
            </w:pPr>
            <w:r w:rsidRPr="00E36CA4">
              <w:rPr>
                <w:rFonts w:ascii="Times New Roman" w:hAnsi="Times New Roman"/>
                <w:sz w:val="24"/>
                <w:szCs w:val="24"/>
                <w:lang w:val="ru-RU"/>
              </w:rPr>
              <w:t>Общий объем финансирования подп</w:t>
            </w:r>
            <w:r w:rsidR="00F60531" w:rsidRPr="00E36CA4">
              <w:rPr>
                <w:rFonts w:ascii="Times New Roman" w:hAnsi="Times New Roman"/>
                <w:sz w:val="24"/>
                <w:szCs w:val="24"/>
                <w:lang w:val="ru-RU"/>
              </w:rPr>
              <w:t xml:space="preserve">рограммы составляет            </w:t>
            </w:r>
            <w:r w:rsidR="0073791C">
              <w:rPr>
                <w:rFonts w:ascii="Times New Roman" w:hAnsi="Times New Roman"/>
                <w:sz w:val="24"/>
                <w:szCs w:val="24"/>
                <w:lang w:val="ru-RU"/>
              </w:rPr>
              <w:t>3</w:t>
            </w:r>
            <w:r w:rsidR="00BF7504">
              <w:rPr>
                <w:rFonts w:ascii="Times New Roman" w:hAnsi="Times New Roman"/>
                <w:sz w:val="24"/>
                <w:szCs w:val="24"/>
                <w:lang w:val="ru-RU"/>
              </w:rPr>
              <w:t>2</w:t>
            </w:r>
            <w:r w:rsidRPr="00E36CA4">
              <w:rPr>
                <w:rFonts w:ascii="Times New Roman" w:hAnsi="Times New Roman"/>
                <w:sz w:val="24"/>
                <w:szCs w:val="24"/>
                <w:lang w:val="ru-RU"/>
              </w:rPr>
              <w:t xml:space="preserve">,0 тыс. </w:t>
            </w:r>
            <w:r w:rsidR="00F60531" w:rsidRPr="00E36CA4">
              <w:rPr>
                <w:rFonts w:ascii="Times New Roman" w:hAnsi="Times New Roman"/>
                <w:sz w:val="24"/>
                <w:szCs w:val="24"/>
                <w:lang w:val="ru-RU"/>
              </w:rPr>
              <w:t>рублей,</w:t>
            </w:r>
            <w:r w:rsidRPr="00E36CA4">
              <w:rPr>
                <w:rFonts w:ascii="Times New Roman" w:hAnsi="Times New Roman"/>
                <w:sz w:val="24"/>
                <w:szCs w:val="24"/>
                <w:lang w:val="ru-RU"/>
              </w:rPr>
              <w:t xml:space="preserve"> в том числе по </w:t>
            </w:r>
            <w:r w:rsidR="00F60531" w:rsidRPr="00E36CA4">
              <w:rPr>
                <w:rFonts w:ascii="Times New Roman" w:hAnsi="Times New Roman"/>
                <w:sz w:val="24"/>
                <w:szCs w:val="24"/>
                <w:lang w:val="ru-RU"/>
              </w:rPr>
              <w:t>годам:</w:t>
            </w:r>
          </w:p>
          <w:p w:rsidR="004C663D" w:rsidRPr="00E36CA4" w:rsidRDefault="00676071" w:rsidP="00B4257F">
            <w:pPr>
              <w:pStyle w:val="afa"/>
              <w:rPr>
                <w:rFonts w:ascii="Times New Roman" w:hAnsi="Times New Roman"/>
                <w:sz w:val="24"/>
                <w:szCs w:val="24"/>
                <w:lang w:val="ru-RU"/>
              </w:rPr>
            </w:pPr>
            <w:r w:rsidRPr="00E36CA4">
              <w:rPr>
                <w:rFonts w:ascii="Times New Roman" w:hAnsi="Times New Roman"/>
                <w:sz w:val="24"/>
                <w:szCs w:val="24"/>
                <w:lang w:val="ru-RU"/>
              </w:rPr>
              <w:t>2019 год – 1</w:t>
            </w:r>
            <w:r w:rsidR="00F60531" w:rsidRPr="00E36CA4">
              <w:rPr>
                <w:rFonts w:ascii="Times New Roman" w:hAnsi="Times New Roman"/>
                <w:sz w:val="24"/>
                <w:szCs w:val="24"/>
                <w:lang w:val="ru-RU"/>
              </w:rPr>
              <w:t>0</w:t>
            </w:r>
            <w:r w:rsidR="005D05C7" w:rsidRPr="00E36CA4">
              <w:rPr>
                <w:rFonts w:ascii="Times New Roman" w:hAnsi="Times New Roman"/>
                <w:sz w:val="24"/>
                <w:szCs w:val="24"/>
                <w:lang w:val="ru-RU"/>
              </w:rPr>
              <w:t>,</w:t>
            </w:r>
            <w:r w:rsidR="00F60531" w:rsidRPr="00E36CA4">
              <w:rPr>
                <w:rFonts w:ascii="Times New Roman" w:hAnsi="Times New Roman"/>
                <w:sz w:val="24"/>
                <w:szCs w:val="24"/>
                <w:lang w:val="ru-RU"/>
              </w:rPr>
              <w:t>0</w:t>
            </w:r>
            <w:r w:rsidR="004C663D" w:rsidRPr="00E36CA4">
              <w:rPr>
                <w:rFonts w:ascii="Times New Roman" w:hAnsi="Times New Roman"/>
                <w:sz w:val="24"/>
                <w:szCs w:val="24"/>
                <w:lang w:val="ru-RU"/>
              </w:rPr>
              <w:t xml:space="preserve"> тыс. рублей;</w:t>
            </w:r>
          </w:p>
          <w:p w:rsidR="004C663D" w:rsidRPr="00E36CA4" w:rsidRDefault="005D05C7" w:rsidP="00B4257F">
            <w:pPr>
              <w:pStyle w:val="afa"/>
              <w:rPr>
                <w:rFonts w:ascii="Times New Roman" w:hAnsi="Times New Roman"/>
                <w:sz w:val="24"/>
                <w:szCs w:val="24"/>
                <w:lang w:val="ru-RU"/>
              </w:rPr>
            </w:pPr>
            <w:r w:rsidRPr="00E36CA4">
              <w:rPr>
                <w:rFonts w:ascii="Times New Roman" w:hAnsi="Times New Roman"/>
                <w:sz w:val="24"/>
                <w:szCs w:val="24"/>
                <w:lang w:val="ru-RU"/>
              </w:rPr>
              <w:t>2020 год -1</w:t>
            </w:r>
            <w:r w:rsidR="00F60531" w:rsidRPr="00E36CA4">
              <w:rPr>
                <w:rFonts w:ascii="Times New Roman" w:hAnsi="Times New Roman"/>
                <w:sz w:val="24"/>
                <w:szCs w:val="24"/>
                <w:lang w:val="ru-RU"/>
              </w:rPr>
              <w:t>0</w:t>
            </w:r>
            <w:r w:rsidRPr="00E36CA4">
              <w:rPr>
                <w:rFonts w:ascii="Times New Roman" w:hAnsi="Times New Roman"/>
                <w:sz w:val="24"/>
                <w:szCs w:val="24"/>
                <w:lang w:val="ru-RU"/>
              </w:rPr>
              <w:t>,</w:t>
            </w:r>
            <w:r w:rsidR="00F60531" w:rsidRPr="00E36CA4">
              <w:rPr>
                <w:rFonts w:ascii="Times New Roman" w:hAnsi="Times New Roman"/>
                <w:sz w:val="24"/>
                <w:szCs w:val="24"/>
                <w:lang w:val="ru-RU"/>
              </w:rPr>
              <w:t>0</w:t>
            </w:r>
            <w:r w:rsidR="004C663D" w:rsidRPr="00E36CA4">
              <w:rPr>
                <w:rFonts w:ascii="Times New Roman" w:hAnsi="Times New Roman"/>
                <w:sz w:val="24"/>
                <w:szCs w:val="24"/>
                <w:lang w:val="ru-RU"/>
              </w:rPr>
              <w:t xml:space="preserve"> тыс. рублей;</w:t>
            </w:r>
          </w:p>
          <w:p w:rsidR="004C663D" w:rsidRPr="00E36CA4" w:rsidRDefault="00F60531" w:rsidP="00B4257F">
            <w:pPr>
              <w:pStyle w:val="afa"/>
              <w:rPr>
                <w:rFonts w:ascii="Times New Roman" w:hAnsi="Times New Roman"/>
                <w:sz w:val="24"/>
                <w:szCs w:val="24"/>
                <w:lang w:val="ru-RU"/>
              </w:rPr>
            </w:pPr>
            <w:r w:rsidRPr="00E36CA4">
              <w:rPr>
                <w:rFonts w:ascii="Times New Roman" w:hAnsi="Times New Roman"/>
                <w:sz w:val="24"/>
                <w:szCs w:val="24"/>
                <w:lang w:val="ru-RU"/>
              </w:rPr>
              <w:t>2021 год -10,0</w:t>
            </w:r>
            <w:r w:rsidR="004C663D" w:rsidRPr="00E36CA4">
              <w:rPr>
                <w:rFonts w:ascii="Times New Roman" w:hAnsi="Times New Roman"/>
                <w:sz w:val="24"/>
                <w:szCs w:val="24"/>
                <w:lang w:val="ru-RU"/>
              </w:rPr>
              <w:t xml:space="preserve"> тыс. рублей;</w:t>
            </w:r>
          </w:p>
          <w:p w:rsidR="004C663D" w:rsidRPr="00E36CA4" w:rsidRDefault="00F60531" w:rsidP="00B4257F">
            <w:pPr>
              <w:pStyle w:val="afa"/>
              <w:rPr>
                <w:rFonts w:ascii="Times New Roman" w:hAnsi="Times New Roman"/>
                <w:sz w:val="24"/>
                <w:szCs w:val="24"/>
                <w:lang w:val="ru-RU"/>
              </w:rPr>
            </w:pPr>
            <w:r w:rsidRPr="00E36CA4">
              <w:rPr>
                <w:rFonts w:ascii="Times New Roman" w:hAnsi="Times New Roman"/>
                <w:sz w:val="24"/>
                <w:szCs w:val="24"/>
                <w:lang w:val="ru-RU"/>
              </w:rPr>
              <w:t>2022 год -</w:t>
            </w:r>
            <w:r w:rsidR="0069140F">
              <w:rPr>
                <w:rFonts w:ascii="Times New Roman" w:hAnsi="Times New Roman"/>
                <w:sz w:val="24"/>
                <w:szCs w:val="24"/>
                <w:lang w:val="ru-RU"/>
              </w:rPr>
              <w:t>2</w:t>
            </w:r>
            <w:r w:rsidRPr="00E36CA4">
              <w:rPr>
                <w:rFonts w:ascii="Times New Roman" w:hAnsi="Times New Roman"/>
                <w:sz w:val="24"/>
                <w:szCs w:val="24"/>
                <w:lang w:val="ru-RU"/>
              </w:rPr>
              <w:t>,0</w:t>
            </w:r>
            <w:r w:rsidR="004C663D" w:rsidRPr="00E36CA4">
              <w:rPr>
                <w:rFonts w:ascii="Times New Roman" w:hAnsi="Times New Roman"/>
                <w:sz w:val="24"/>
                <w:szCs w:val="24"/>
                <w:lang w:val="ru-RU"/>
              </w:rPr>
              <w:t xml:space="preserve"> тыс. </w:t>
            </w:r>
            <w:r w:rsidRPr="00E36CA4">
              <w:rPr>
                <w:rFonts w:ascii="Times New Roman" w:hAnsi="Times New Roman"/>
                <w:sz w:val="24"/>
                <w:szCs w:val="24"/>
                <w:lang w:val="ru-RU"/>
              </w:rPr>
              <w:t>рублей;</w:t>
            </w:r>
          </w:p>
          <w:p w:rsidR="004C663D" w:rsidRPr="00E36CA4" w:rsidRDefault="00206109" w:rsidP="00B4257F">
            <w:pPr>
              <w:pStyle w:val="afa"/>
              <w:rPr>
                <w:rFonts w:ascii="Times New Roman" w:hAnsi="Times New Roman"/>
                <w:sz w:val="24"/>
                <w:szCs w:val="24"/>
                <w:lang w:val="ru-RU"/>
              </w:rPr>
            </w:pPr>
            <w:r>
              <w:rPr>
                <w:rFonts w:ascii="Times New Roman" w:hAnsi="Times New Roman"/>
                <w:sz w:val="24"/>
                <w:szCs w:val="24"/>
                <w:lang w:val="ru-RU"/>
              </w:rPr>
              <w:t>2023 год -</w:t>
            </w:r>
            <w:r w:rsidR="00BF7504">
              <w:rPr>
                <w:rFonts w:ascii="Times New Roman" w:hAnsi="Times New Roman"/>
                <w:sz w:val="24"/>
                <w:szCs w:val="24"/>
                <w:lang w:val="ru-RU"/>
              </w:rPr>
              <w:t>0</w:t>
            </w:r>
            <w:r w:rsidR="00F60531" w:rsidRPr="00E36CA4">
              <w:rPr>
                <w:rFonts w:ascii="Times New Roman" w:hAnsi="Times New Roman"/>
                <w:sz w:val="24"/>
                <w:szCs w:val="24"/>
                <w:lang w:val="ru-RU"/>
              </w:rPr>
              <w:t>,0</w:t>
            </w:r>
            <w:r w:rsidR="005D05C7" w:rsidRPr="00E36CA4">
              <w:rPr>
                <w:rFonts w:ascii="Times New Roman" w:hAnsi="Times New Roman"/>
                <w:sz w:val="24"/>
                <w:szCs w:val="24"/>
                <w:lang w:val="ru-RU"/>
              </w:rPr>
              <w:t xml:space="preserve"> </w:t>
            </w:r>
            <w:r w:rsidR="004C663D" w:rsidRPr="00E36CA4">
              <w:rPr>
                <w:rFonts w:ascii="Times New Roman" w:hAnsi="Times New Roman"/>
                <w:sz w:val="24"/>
                <w:szCs w:val="24"/>
                <w:lang w:val="ru-RU"/>
              </w:rPr>
              <w:t xml:space="preserve">тыс. </w:t>
            </w:r>
            <w:r w:rsidR="00F60531" w:rsidRPr="00E36CA4">
              <w:rPr>
                <w:rFonts w:ascii="Times New Roman" w:hAnsi="Times New Roman"/>
                <w:sz w:val="24"/>
                <w:szCs w:val="24"/>
                <w:lang w:val="ru-RU"/>
              </w:rPr>
              <w:t>рублей;</w:t>
            </w:r>
          </w:p>
          <w:p w:rsidR="004C663D" w:rsidRPr="00E36CA4" w:rsidRDefault="0073791C" w:rsidP="00B4257F">
            <w:pPr>
              <w:pStyle w:val="afa"/>
              <w:rPr>
                <w:rFonts w:ascii="Times New Roman" w:hAnsi="Times New Roman"/>
                <w:sz w:val="24"/>
                <w:szCs w:val="24"/>
                <w:lang w:val="ru-RU"/>
              </w:rPr>
            </w:pPr>
            <w:r>
              <w:rPr>
                <w:rFonts w:ascii="Times New Roman" w:hAnsi="Times New Roman"/>
                <w:sz w:val="24"/>
                <w:szCs w:val="24"/>
                <w:lang w:val="ru-RU"/>
              </w:rPr>
              <w:t xml:space="preserve">2024 год - </w:t>
            </w:r>
            <w:r w:rsidR="00F60531" w:rsidRPr="00E36CA4">
              <w:rPr>
                <w:rFonts w:ascii="Times New Roman" w:hAnsi="Times New Roman"/>
                <w:sz w:val="24"/>
                <w:szCs w:val="24"/>
                <w:lang w:val="ru-RU"/>
              </w:rPr>
              <w:t>0,0</w:t>
            </w:r>
            <w:r w:rsidR="004C663D" w:rsidRPr="00E36CA4">
              <w:rPr>
                <w:rFonts w:ascii="Times New Roman" w:hAnsi="Times New Roman"/>
                <w:sz w:val="24"/>
                <w:szCs w:val="24"/>
                <w:lang w:val="ru-RU"/>
              </w:rPr>
              <w:t xml:space="preserve"> тыс. </w:t>
            </w:r>
            <w:r w:rsidR="00F60531" w:rsidRPr="00E36CA4">
              <w:rPr>
                <w:rFonts w:ascii="Times New Roman" w:hAnsi="Times New Roman"/>
                <w:sz w:val="24"/>
                <w:szCs w:val="24"/>
                <w:lang w:val="ru-RU"/>
              </w:rPr>
              <w:t>рублей;</w:t>
            </w:r>
          </w:p>
          <w:p w:rsidR="004C663D" w:rsidRPr="00E36CA4" w:rsidRDefault="0073791C" w:rsidP="00B4257F">
            <w:pPr>
              <w:pStyle w:val="afa"/>
              <w:rPr>
                <w:rFonts w:ascii="Times New Roman" w:hAnsi="Times New Roman"/>
                <w:sz w:val="24"/>
                <w:szCs w:val="24"/>
                <w:lang w:val="ru-RU"/>
              </w:rPr>
            </w:pPr>
            <w:r>
              <w:rPr>
                <w:rFonts w:ascii="Times New Roman" w:hAnsi="Times New Roman"/>
                <w:sz w:val="24"/>
                <w:szCs w:val="24"/>
                <w:lang w:val="ru-RU"/>
              </w:rPr>
              <w:t xml:space="preserve">2025 год - </w:t>
            </w:r>
            <w:r w:rsidR="00F60531" w:rsidRPr="00E36CA4">
              <w:rPr>
                <w:rFonts w:ascii="Times New Roman" w:hAnsi="Times New Roman"/>
                <w:sz w:val="24"/>
                <w:szCs w:val="24"/>
                <w:lang w:val="ru-RU"/>
              </w:rPr>
              <w:t>0,0</w:t>
            </w:r>
            <w:r w:rsidR="004C663D" w:rsidRPr="00E36CA4">
              <w:rPr>
                <w:rFonts w:ascii="Times New Roman" w:hAnsi="Times New Roman"/>
                <w:sz w:val="24"/>
                <w:szCs w:val="24"/>
                <w:lang w:val="ru-RU"/>
              </w:rPr>
              <w:t xml:space="preserve"> тыс. рублей;</w:t>
            </w:r>
          </w:p>
          <w:p w:rsidR="004C663D" w:rsidRPr="00E36CA4" w:rsidRDefault="0073791C" w:rsidP="00B4257F">
            <w:pPr>
              <w:pStyle w:val="afa"/>
              <w:rPr>
                <w:rFonts w:ascii="Times New Roman" w:hAnsi="Times New Roman"/>
                <w:sz w:val="24"/>
                <w:szCs w:val="24"/>
                <w:lang w:val="ru-RU"/>
              </w:rPr>
            </w:pPr>
            <w:r>
              <w:rPr>
                <w:rFonts w:ascii="Times New Roman" w:hAnsi="Times New Roman"/>
                <w:sz w:val="24"/>
                <w:szCs w:val="24"/>
                <w:lang w:val="ru-RU"/>
              </w:rPr>
              <w:t xml:space="preserve">2026 год - </w:t>
            </w:r>
            <w:r w:rsidR="00F60531" w:rsidRPr="00E36CA4">
              <w:rPr>
                <w:rFonts w:ascii="Times New Roman" w:hAnsi="Times New Roman"/>
                <w:sz w:val="24"/>
                <w:szCs w:val="24"/>
                <w:lang w:val="ru-RU"/>
              </w:rPr>
              <w:t>0,0</w:t>
            </w:r>
            <w:r w:rsidR="004C663D" w:rsidRPr="00E36CA4">
              <w:rPr>
                <w:rFonts w:ascii="Times New Roman" w:hAnsi="Times New Roman"/>
                <w:sz w:val="24"/>
                <w:szCs w:val="24"/>
                <w:lang w:val="ru-RU"/>
              </w:rPr>
              <w:t xml:space="preserve"> тыс. рублей;</w:t>
            </w:r>
          </w:p>
          <w:p w:rsidR="004C663D" w:rsidRPr="00E36CA4" w:rsidRDefault="0073791C" w:rsidP="00B4257F">
            <w:pPr>
              <w:pStyle w:val="afa"/>
              <w:rPr>
                <w:rFonts w:ascii="Times New Roman" w:hAnsi="Times New Roman"/>
                <w:sz w:val="24"/>
                <w:szCs w:val="24"/>
                <w:lang w:val="ru-RU"/>
              </w:rPr>
            </w:pPr>
            <w:r>
              <w:rPr>
                <w:rFonts w:ascii="Times New Roman" w:hAnsi="Times New Roman"/>
                <w:sz w:val="24"/>
                <w:szCs w:val="24"/>
                <w:lang w:val="ru-RU"/>
              </w:rPr>
              <w:t xml:space="preserve">2027 год-  </w:t>
            </w:r>
            <w:r w:rsidR="00F60531" w:rsidRPr="00E36CA4">
              <w:rPr>
                <w:rFonts w:ascii="Times New Roman" w:hAnsi="Times New Roman"/>
                <w:sz w:val="24"/>
                <w:szCs w:val="24"/>
                <w:lang w:val="ru-RU"/>
              </w:rPr>
              <w:t>0,0</w:t>
            </w:r>
            <w:r w:rsidR="004C663D" w:rsidRPr="00E36CA4">
              <w:rPr>
                <w:rFonts w:ascii="Times New Roman" w:hAnsi="Times New Roman"/>
                <w:sz w:val="24"/>
                <w:szCs w:val="24"/>
                <w:lang w:val="ru-RU"/>
              </w:rPr>
              <w:t>тыс. рублей;</w:t>
            </w:r>
          </w:p>
          <w:p w:rsidR="004C663D" w:rsidRDefault="005D05C7" w:rsidP="00B4257F">
            <w:pPr>
              <w:pStyle w:val="afa"/>
              <w:rPr>
                <w:rFonts w:ascii="Times New Roman" w:hAnsi="Times New Roman"/>
                <w:sz w:val="24"/>
                <w:szCs w:val="24"/>
                <w:lang w:val="ru-RU"/>
              </w:rPr>
            </w:pPr>
            <w:r w:rsidRPr="00E36CA4">
              <w:rPr>
                <w:rFonts w:ascii="Times New Roman" w:hAnsi="Times New Roman"/>
                <w:sz w:val="24"/>
                <w:szCs w:val="24"/>
                <w:lang w:val="ru-RU"/>
              </w:rPr>
              <w:t>2028 год-</w:t>
            </w:r>
            <w:r w:rsidR="00F60531" w:rsidRPr="00E36CA4">
              <w:rPr>
                <w:rFonts w:ascii="Times New Roman" w:hAnsi="Times New Roman"/>
                <w:sz w:val="24"/>
                <w:szCs w:val="24"/>
                <w:lang w:val="ru-RU"/>
              </w:rPr>
              <w:t xml:space="preserve"> </w:t>
            </w:r>
            <w:r w:rsidR="0073791C">
              <w:rPr>
                <w:rFonts w:ascii="Times New Roman" w:hAnsi="Times New Roman"/>
                <w:sz w:val="24"/>
                <w:szCs w:val="24"/>
                <w:lang w:val="ru-RU"/>
              </w:rPr>
              <w:t xml:space="preserve"> </w:t>
            </w:r>
            <w:r w:rsidR="00F60531" w:rsidRPr="00E36CA4">
              <w:rPr>
                <w:rFonts w:ascii="Times New Roman" w:hAnsi="Times New Roman"/>
                <w:sz w:val="24"/>
                <w:szCs w:val="24"/>
                <w:lang w:val="ru-RU"/>
              </w:rPr>
              <w:t>0</w:t>
            </w:r>
            <w:r w:rsidRPr="00E36CA4">
              <w:rPr>
                <w:rFonts w:ascii="Times New Roman" w:hAnsi="Times New Roman"/>
                <w:sz w:val="24"/>
                <w:szCs w:val="24"/>
                <w:lang w:val="ru-RU"/>
              </w:rPr>
              <w:t>,</w:t>
            </w:r>
            <w:r w:rsidR="00F60531" w:rsidRPr="00E36CA4">
              <w:rPr>
                <w:rFonts w:ascii="Times New Roman" w:hAnsi="Times New Roman"/>
                <w:sz w:val="24"/>
                <w:szCs w:val="24"/>
                <w:lang w:val="ru-RU"/>
              </w:rPr>
              <w:t>0</w:t>
            </w:r>
            <w:r w:rsidR="004C663D" w:rsidRPr="00E36CA4">
              <w:rPr>
                <w:rFonts w:ascii="Times New Roman" w:hAnsi="Times New Roman"/>
                <w:sz w:val="24"/>
                <w:szCs w:val="24"/>
                <w:lang w:val="ru-RU"/>
              </w:rPr>
              <w:t xml:space="preserve"> тыс. рублей;</w:t>
            </w:r>
          </w:p>
          <w:p w:rsidR="004C663D" w:rsidRPr="00E36CA4" w:rsidRDefault="005D05C7" w:rsidP="00B4257F">
            <w:pPr>
              <w:pStyle w:val="afa"/>
              <w:rPr>
                <w:rFonts w:ascii="Times New Roman" w:hAnsi="Times New Roman"/>
                <w:sz w:val="24"/>
                <w:szCs w:val="24"/>
                <w:lang w:val="ru-RU"/>
              </w:rPr>
            </w:pPr>
            <w:r w:rsidRPr="00E36CA4">
              <w:rPr>
                <w:rFonts w:ascii="Times New Roman" w:hAnsi="Times New Roman"/>
                <w:sz w:val="24"/>
                <w:szCs w:val="24"/>
                <w:lang w:val="ru-RU"/>
              </w:rPr>
              <w:t>2029 го</w:t>
            </w:r>
            <w:r w:rsidR="0073791C">
              <w:rPr>
                <w:rFonts w:ascii="Times New Roman" w:hAnsi="Times New Roman"/>
                <w:sz w:val="24"/>
                <w:szCs w:val="24"/>
                <w:lang w:val="ru-RU"/>
              </w:rPr>
              <w:t xml:space="preserve">д-  </w:t>
            </w:r>
            <w:r w:rsidR="00F60531" w:rsidRPr="00E36CA4">
              <w:rPr>
                <w:rFonts w:ascii="Times New Roman" w:hAnsi="Times New Roman"/>
                <w:sz w:val="24"/>
                <w:szCs w:val="24"/>
                <w:lang w:val="ru-RU"/>
              </w:rPr>
              <w:t>0,0</w:t>
            </w:r>
            <w:r w:rsidR="004C663D" w:rsidRPr="00E36CA4">
              <w:rPr>
                <w:rFonts w:ascii="Times New Roman" w:hAnsi="Times New Roman"/>
                <w:sz w:val="24"/>
                <w:szCs w:val="24"/>
                <w:lang w:val="ru-RU"/>
              </w:rPr>
              <w:t xml:space="preserve"> тыс. </w:t>
            </w:r>
            <w:r w:rsidR="00F60531" w:rsidRPr="00E36CA4">
              <w:rPr>
                <w:rFonts w:ascii="Times New Roman" w:hAnsi="Times New Roman"/>
                <w:sz w:val="24"/>
                <w:szCs w:val="24"/>
                <w:lang w:val="ru-RU"/>
              </w:rPr>
              <w:t>рублей;</w:t>
            </w:r>
          </w:p>
          <w:p w:rsidR="004C663D" w:rsidRPr="00E36CA4" w:rsidRDefault="0073791C" w:rsidP="00B4257F">
            <w:pPr>
              <w:pStyle w:val="afa"/>
              <w:rPr>
                <w:rFonts w:ascii="Times New Roman" w:hAnsi="Times New Roman"/>
                <w:sz w:val="24"/>
                <w:szCs w:val="24"/>
                <w:lang w:val="ru-RU"/>
              </w:rPr>
            </w:pPr>
            <w:r>
              <w:rPr>
                <w:rFonts w:ascii="Times New Roman" w:hAnsi="Times New Roman"/>
                <w:sz w:val="24"/>
                <w:szCs w:val="24"/>
                <w:lang w:val="ru-RU"/>
              </w:rPr>
              <w:t xml:space="preserve">2030 год - </w:t>
            </w:r>
            <w:r w:rsidR="00F60531" w:rsidRPr="00E36CA4">
              <w:rPr>
                <w:rFonts w:ascii="Times New Roman" w:hAnsi="Times New Roman"/>
                <w:sz w:val="24"/>
                <w:szCs w:val="24"/>
                <w:lang w:val="ru-RU"/>
              </w:rPr>
              <w:t>0,0</w:t>
            </w:r>
            <w:r w:rsidR="004C663D" w:rsidRPr="00E36CA4">
              <w:rPr>
                <w:rFonts w:ascii="Times New Roman" w:hAnsi="Times New Roman"/>
                <w:sz w:val="24"/>
                <w:szCs w:val="24"/>
                <w:lang w:val="ru-RU"/>
              </w:rPr>
              <w:t xml:space="preserve"> тыс. рублей;</w:t>
            </w:r>
          </w:p>
        </w:tc>
      </w:tr>
      <w:tr w:rsidR="004C663D" w:rsidRPr="00E36CA4">
        <w:trPr>
          <w:trHeight w:val="20"/>
        </w:trPr>
        <w:tc>
          <w:tcPr>
            <w:tcW w:w="3588"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r w:rsidRPr="0097000F">
              <w:rPr>
                <w:rFonts w:ascii="Times New Roman" w:hAnsi="Times New Roman"/>
                <w:sz w:val="24"/>
                <w:szCs w:val="24"/>
                <w:lang w:val="ru-RU"/>
              </w:rPr>
              <w:t>Ожидаемые конечные результаты реализации Подпрограммы</w:t>
            </w:r>
          </w:p>
        </w:tc>
        <w:tc>
          <w:tcPr>
            <w:tcW w:w="38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r w:rsidRPr="0097000F">
              <w:rPr>
                <w:rFonts w:ascii="Times New Roman" w:hAnsi="Times New Roman"/>
                <w:sz w:val="24"/>
                <w:szCs w:val="24"/>
                <w:lang w:val="ru-RU"/>
              </w:rPr>
              <w:t>в результате реализации Подпрограммы к 2030 году предполагается:</w:t>
            </w:r>
          </w:p>
          <w:p w:rsidR="004C663D" w:rsidRPr="0097000F" w:rsidRDefault="004C663D" w:rsidP="00B4257F">
            <w:pPr>
              <w:pStyle w:val="afa"/>
              <w:rPr>
                <w:rFonts w:ascii="Times New Roman" w:hAnsi="Times New Roman"/>
                <w:spacing w:val="-8"/>
                <w:sz w:val="24"/>
                <w:szCs w:val="24"/>
                <w:lang w:val="ru-RU"/>
              </w:rPr>
            </w:pPr>
            <w:r w:rsidRPr="0097000F">
              <w:rPr>
                <w:rFonts w:ascii="Times New Roman" w:hAnsi="Times New Roman"/>
                <w:spacing w:val="-8"/>
                <w:sz w:val="24"/>
                <w:szCs w:val="24"/>
                <w:lang w:val="ru-RU"/>
              </w:rPr>
              <w:t xml:space="preserve">Усиление антитеррористической защищенности объектов образования, </w:t>
            </w:r>
            <w:r w:rsidR="00F60531" w:rsidRPr="0097000F">
              <w:rPr>
                <w:rFonts w:ascii="Times New Roman" w:hAnsi="Times New Roman"/>
                <w:spacing w:val="-8"/>
                <w:sz w:val="24"/>
                <w:szCs w:val="24"/>
                <w:lang w:val="ru-RU"/>
              </w:rPr>
              <w:t>здравоохранения, социального</w:t>
            </w:r>
            <w:r w:rsidRPr="0097000F">
              <w:rPr>
                <w:rFonts w:ascii="Times New Roman" w:hAnsi="Times New Roman"/>
                <w:spacing w:val="-8"/>
                <w:sz w:val="24"/>
                <w:szCs w:val="24"/>
                <w:lang w:val="ru-RU"/>
              </w:rPr>
              <w:t xml:space="preserve"> обслуживания населения, культуры, спорта и объектов с массовым пребыванием граждан;</w:t>
            </w:r>
          </w:p>
          <w:p w:rsidR="004C663D" w:rsidRPr="0097000F" w:rsidRDefault="004C663D" w:rsidP="00B4257F">
            <w:pPr>
              <w:pStyle w:val="afa"/>
              <w:rPr>
                <w:rFonts w:ascii="Times New Roman" w:hAnsi="Times New Roman"/>
                <w:spacing w:val="-8"/>
                <w:sz w:val="24"/>
                <w:szCs w:val="24"/>
                <w:lang w:val="ru-RU"/>
              </w:rPr>
            </w:pPr>
            <w:r w:rsidRPr="0097000F">
              <w:rPr>
                <w:rFonts w:ascii="Times New Roman" w:hAnsi="Times New Roman"/>
                <w:spacing w:val="-8"/>
                <w:sz w:val="24"/>
                <w:szCs w:val="24"/>
                <w:lang w:val="ru-RU"/>
              </w:rPr>
              <w:t>Привлечение граждан, негосударственных структур и общественных объединений к участию в профилактике экстремизма и терроризма;</w:t>
            </w:r>
          </w:p>
          <w:p w:rsidR="004C663D" w:rsidRPr="0097000F" w:rsidRDefault="004C663D" w:rsidP="00B4257F">
            <w:pPr>
              <w:pStyle w:val="afa"/>
              <w:rPr>
                <w:rFonts w:ascii="Times New Roman" w:hAnsi="Times New Roman"/>
                <w:spacing w:val="-8"/>
                <w:sz w:val="24"/>
                <w:szCs w:val="24"/>
                <w:lang w:val="ru-RU"/>
              </w:rPr>
            </w:pPr>
            <w:r w:rsidRPr="0097000F">
              <w:rPr>
                <w:rFonts w:ascii="Times New Roman" w:hAnsi="Times New Roman"/>
                <w:spacing w:val="-8"/>
                <w:sz w:val="24"/>
                <w:szCs w:val="24"/>
                <w:lang w:val="ru-RU"/>
              </w:rPr>
              <w:t xml:space="preserve">Проведение </w:t>
            </w:r>
            <w:r w:rsidR="00F60531" w:rsidRPr="0097000F">
              <w:rPr>
                <w:rFonts w:ascii="Times New Roman" w:hAnsi="Times New Roman"/>
                <w:spacing w:val="-8"/>
                <w:sz w:val="24"/>
                <w:szCs w:val="24"/>
                <w:lang w:val="ru-RU"/>
              </w:rPr>
              <w:t>воспитательной,</w:t>
            </w:r>
            <w:r w:rsidRPr="0097000F">
              <w:rPr>
                <w:rFonts w:ascii="Times New Roman" w:hAnsi="Times New Roman"/>
                <w:spacing w:val="-8"/>
                <w:sz w:val="24"/>
                <w:szCs w:val="24"/>
                <w:lang w:val="ru-RU"/>
              </w:rPr>
              <w:t xml:space="preserve"> пропагандисткой работы с населением поселения, направленной на предупреждение террористической и экстремистской </w:t>
            </w:r>
            <w:r w:rsidR="00F60531" w:rsidRPr="0097000F">
              <w:rPr>
                <w:rFonts w:ascii="Times New Roman" w:hAnsi="Times New Roman"/>
                <w:spacing w:val="-8"/>
                <w:sz w:val="24"/>
                <w:szCs w:val="24"/>
                <w:lang w:val="ru-RU"/>
              </w:rPr>
              <w:t>деятельности,</w:t>
            </w:r>
            <w:r w:rsidRPr="0097000F">
              <w:rPr>
                <w:rFonts w:ascii="Times New Roman" w:hAnsi="Times New Roman"/>
                <w:spacing w:val="-8"/>
                <w:sz w:val="24"/>
                <w:szCs w:val="24"/>
                <w:lang w:val="ru-RU"/>
              </w:rPr>
              <w:t xml:space="preserve"> повышение бдительности.</w:t>
            </w:r>
          </w:p>
          <w:p w:rsidR="004C663D" w:rsidRPr="0097000F" w:rsidRDefault="004C663D" w:rsidP="00B4257F">
            <w:pPr>
              <w:pStyle w:val="afa"/>
              <w:rPr>
                <w:rFonts w:ascii="Times New Roman" w:hAnsi="Times New Roman"/>
                <w:sz w:val="24"/>
                <w:szCs w:val="24"/>
                <w:lang w:val="ru-RU"/>
              </w:rPr>
            </w:pPr>
          </w:p>
        </w:tc>
      </w:tr>
      <w:tr w:rsidR="004C663D" w:rsidRPr="00E36CA4">
        <w:trPr>
          <w:trHeight w:val="20"/>
        </w:trPr>
        <w:tc>
          <w:tcPr>
            <w:tcW w:w="3588"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p>
        </w:tc>
        <w:tc>
          <w:tcPr>
            <w:tcW w:w="387"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p>
        </w:tc>
        <w:tc>
          <w:tcPr>
            <w:tcW w:w="6285"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p>
        </w:tc>
      </w:tr>
      <w:tr w:rsidR="004C663D" w:rsidRPr="00E36CA4">
        <w:trPr>
          <w:trHeight w:val="20"/>
        </w:trPr>
        <w:tc>
          <w:tcPr>
            <w:tcW w:w="3588"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p>
        </w:tc>
        <w:tc>
          <w:tcPr>
            <w:tcW w:w="387"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p>
        </w:tc>
        <w:tc>
          <w:tcPr>
            <w:tcW w:w="6285"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p>
          <w:p w:rsidR="00592BEC" w:rsidRPr="0097000F" w:rsidRDefault="00592BEC" w:rsidP="00B4257F">
            <w:pPr>
              <w:pStyle w:val="afa"/>
              <w:rPr>
                <w:rFonts w:ascii="Times New Roman" w:hAnsi="Times New Roman"/>
                <w:sz w:val="24"/>
                <w:szCs w:val="24"/>
                <w:lang w:val="ru-RU"/>
              </w:rPr>
            </w:pPr>
          </w:p>
        </w:tc>
      </w:tr>
    </w:tbl>
    <w:p w:rsidR="004C663D" w:rsidRPr="0097000F" w:rsidRDefault="004C663D" w:rsidP="00F60531">
      <w:pPr>
        <w:pStyle w:val="afa"/>
        <w:jc w:val="center"/>
        <w:rPr>
          <w:rFonts w:ascii="Times New Roman" w:hAnsi="Times New Roman"/>
          <w:sz w:val="24"/>
          <w:szCs w:val="24"/>
          <w:lang w:val="ru-RU"/>
        </w:rPr>
      </w:pPr>
      <w:r w:rsidRPr="0097000F">
        <w:rPr>
          <w:rFonts w:ascii="Times New Roman" w:hAnsi="Times New Roman"/>
          <w:sz w:val="24"/>
          <w:szCs w:val="24"/>
          <w:lang w:val="ru-RU"/>
        </w:rPr>
        <w:t>ПАСПОРТ</w:t>
      </w:r>
    </w:p>
    <w:p w:rsidR="004C663D" w:rsidRPr="0097000F" w:rsidRDefault="004C663D" w:rsidP="00F60531">
      <w:pPr>
        <w:pStyle w:val="afa"/>
        <w:jc w:val="center"/>
        <w:rPr>
          <w:rFonts w:ascii="Times New Roman" w:hAnsi="Times New Roman"/>
          <w:sz w:val="24"/>
          <w:szCs w:val="24"/>
          <w:lang w:val="ru-RU"/>
        </w:rPr>
      </w:pPr>
      <w:r w:rsidRPr="0097000F">
        <w:rPr>
          <w:rFonts w:ascii="Times New Roman" w:hAnsi="Times New Roman"/>
          <w:sz w:val="24"/>
          <w:szCs w:val="24"/>
          <w:lang w:val="ru-RU"/>
        </w:rPr>
        <w:t>Подпрограммы 3. «Комплексные меры противодействия злоупотреблению наркотиками и их незаконному обороту»</w:t>
      </w:r>
    </w:p>
    <w:p w:rsidR="00F60531" w:rsidRPr="0097000F" w:rsidRDefault="00F60531" w:rsidP="00F60531">
      <w:pPr>
        <w:pStyle w:val="afa"/>
        <w:jc w:val="center"/>
        <w:rPr>
          <w:rFonts w:ascii="Times New Roman" w:hAnsi="Times New Roman"/>
          <w:sz w:val="24"/>
          <w:szCs w:val="24"/>
          <w:lang w:val="ru-RU"/>
        </w:rPr>
      </w:pPr>
    </w:p>
    <w:tbl>
      <w:tblPr>
        <w:tblW w:w="5038" w:type="pct"/>
        <w:tblInd w:w="-114" w:type="dxa"/>
        <w:tblLayout w:type="fixed"/>
        <w:tblLook w:val="01E0" w:firstRow="1" w:lastRow="1" w:firstColumn="1" w:lastColumn="1" w:noHBand="0" w:noVBand="0"/>
      </w:tblPr>
      <w:tblGrid>
        <w:gridCol w:w="3360"/>
        <w:gridCol w:w="381"/>
        <w:gridCol w:w="5740"/>
      </w:tblGrid>
      <w:tr w:rsidR="004C663D" w:rsidRPr="00E36CA4" w:rsidTr="003666EE">
        <w:trPr>
          <w:trHeight w:val="20"/>
        </w:trPr>
        <w:tc>
          <w:tcPr>
            <w:tcW w:w="537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 xml:space="preserve">Наименование </w:t>
            </w:r>
          </w:p>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Подпрограммы</w:t>
            </w:r>
          </w:p>
        </w:tc>
        <w:tc>
          <w:tcPr>
            <w:tcW w:w="56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w:t>
            </w:r>
          </w:p>
        </w:tc>
        <w:tc>
          <w:tcPr>
            <w:tcW w:w="9220"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r w:rsidRPr="0097000F">
              <w:rPr>
                <w:rFonts w:ascii="Times New Roman" w:hAnsi="Times New Roman"/>
                <w:sz w:val="24"/>
                <w:szCs w:val="24"/>
                <w:lang w:val="ru-RU"/>
              </w:rPr>
              <w:t xml:space="preserve"> подпрограмма «</w:t>
            </w:r>
            <w:r w:rsidRPr="0097000F">
              <w:rPr>
                <w:rFonts w:ascii="Times New Roman" w:hAnsi="Times New Roman"/>
                <w:spacing w:val="-10"/>
                <w:sz w:val="24"/>
                <w:szCs w:val="24"/>
                <w:lang w:val="ru-RU"/>
              </w:rPr>
              <w:t>Комплексные меры противодействия злоупотреблению наркотиками и их незаконному обороту» (далее-подпрограмма 3)</w:t>
            </w:r>
          </w:p>
        </w:tc>
      </w:tr>
      <w:tr w:rsidR="004C663D" w:rsidRPr="00E36CA4" w:rsidTr="003666EE">
        <w:trPr>
          <w:trHeight w:val="20"/>
        </w:trPr>
        <w:tc>
          <w:tcPr>
            <w:tcW w:w="537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 xml:space="preserve">Муниципальный </w:t>
            </w:r>
          </w:p>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заказчик – координатор Подпрограммы</w:t>
            </w:r>
          </w:p>
        </w:tc>
        <w:tc>
          <w:tcPr>
            <w:tcW w:w="56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w:t>
            </w:r>
          </w:p>
        </w:tc>
        <w:tc>
          <w:tcPr>
            <w:tcW w:w="9220"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Адм</w:t>
            </w:r>
            <w:r w:rsidR="003666EE"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r>
      <w:tr w:rsidR="004C663D" w:rsidRPr="00E36CA4" w:rsidTr="003666EE">
        <w:trPr>
          <w:trHeight w:val="20"/>
        </w:trPr>
        <w:tc>
          <w:tcPr>
            <w:tcW w:w="537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Разработчик Подпрограммы</w:t>
            </w:r>
          </w:p>
        </w:tc>
        <w:tc>
          <w:tcPr>
            <w:tcW w:w="568" w:type="dxa"/>
            <w:tcMar>
              <w:left w:w="28" w:type="dxa"/>
              <w:bottom w:w="85" w:type="dxa"/>
              <w:right w:w="28" w:type="dxa"/>
            </w:tcMar>
          </w:tcPr>
          <w:p w:rsidR="004C663D" w:rsidRPr="00E36CA4" w:rsidRDefault="004C663D" w:rsidP="00B4257F">
            <w:pPr>
              <w:pStyle w:val="afa"/>
              <w:rPr>
                <w:rFonts w:ascii="Times New Roman" w:hAnsi="Times New Roman"/>
                <w:sz w:val="24"/>
                <w:szCs w:val="24"/>
              </w:rPr>
            </w:pPr>
          </w:p>
        </w:tc>
        <w:tc>
          <w:tcPr>
            <w:tcW w:w="9220"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Адм</w:t>
            </w:r>
            <w:r w:rsidR="003666EE"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r>
      <w:tr w:rsidR="004C663D" w:rsidRPr="00E36CA4" w:rsidTr="003666EE">
        <w:trPr>
          <w:trHeight w:val="20"/>
        </w:trPr>
        <w:tc>
          <w:tcPr>
            <w:tcW w:w="537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 xml:space="preserve">Основные цели </w:t>
            </w:r>
          </w:p>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Подпрограммы</w:t>
            </w:r>
          </w:p>
        </w:tc>
        <w:tc>
          <w:tcPr>
            <w:tcW w:w="56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w:t>
            </w:r>
          </w:p>
        </w:tc>
        <w:tc>
          <w:tcPr>
            <w:tcW w:w="9220" w:type="dxa"/>
            <w:tcMar>
              <w:left w:w="28" w:type="dxa"/>
              <w:bottom w:w="85" w:type="dxa"/>
              <w:right w:w="28" w:type="dxa"/>
            </w:tcMar>
          </w:tcPr>
          <w:p w:rsidR="004C663D" w:rsidRPr="0097000F" w:rsidRDefault="00BD419C" w:rsidP="00B4257F">
            <w:pPr>
              <w:pStyle w:val="afa"/>
              <w:rPr>
                <w:rFonts w:ascii="Times New Roman" w:hAnsi="Times New Roman"/>
                <w:sz w:val="24"/>
                <w:szCs w:val="24"/>
                <w:lang w:val="ru-RU"/>
              </w:rPr>
            </w:pPr>
            <w:r w:rsidRPr="0097000F">
              <w:rPr>
                <w:rFonts w:ascii="Times New Roman" w:hAnsi="Times New Roman"/>
                <w:sz w:val="24"/>
                <w:szCs w:val="24"/>
                <w:lang w:val="ru-RU"/>
              </w:rPr>
              <w:t>Снижение уровня болезненности населения синдромом зависимости от наркотиков</w:t>
            </w:r>
          </w:p>
        </w:tc>
      </w:tr>
      <w:tr w:rsidR="00BD419C" w:rsidRPr="00E36CA4" w:rsidTr="003666EE">
        <w:trPr>
          <w:trHeight w:val="20"/>
        </w:trPr>
        <w:tc>
          <w:tcPr>
            <w:tcW w:w="5377" w:type="dxa"/>
            <w:tcMar>
              <w:left w:w="28" w:type="dxa"/>
              <w:bottom w:w="85" w:type="dxa"/>
              <w:right w:w="28" w:type="dxa"/>
            </w:tcMar>
          </w:tcPr>
          <w:p w:rsidR="00BD419C" w:rsidRPr="00E36CA4" w:rsidRDefault="00BD419C" w:rsidP="00B4257F">
            <w:pPr>
              <w:pStyle w:val="afa"/>
              <w:rPr>
                <w:rFonts w:ascii="Times New Roman" w:hAnsi="Times New Roman"/>
                <w:sz w:val="24"/>
                <w:szCs w:val="24"/>
              </w:rPr>
            </w:pPr>
            <w:r w:rsidRPr="00E36CA4">
              <w:rPr>
                <w:rFonts w:ascii="Times New Roman" w:hAnsi="Times New Roman"/>
                <w:sz w:val="24"/>
                <w:szCs w:val="24"/>
              </w:rPr>
              <w:t xml:space="preserve">Задачи подпрограммы </w:t>
            </w:r>
          </w:p>
        </w:tc>
        <w:tc>
          <w:tcPr>
            <w:tcW w:w="568" w:type="dxa"/>
            <w:tcMar>
              <w:left w:w="28" w:type="dxa"/>
              <w:bottom w:w="85" w:type="dxa"/>
              <w:right w:w="28" w:type="dxa"/>
            </w:tcMar>
          </w:tcPr>
          <w:p w:rsidR="00BD419C" w:rsidRPr="00E36CA4" w:rsidRDefault="00BD419C" w:rsidP="00B4257F">
            <w:pPr>
              <w:pStyle w:val="afa"/>
              <w:rPr>
                <w:rFonts w:ascii="Times New Roman" w:hAnsi="Times New Roman"/>
                <w:sz w:val="24"/>
                <w:szCs w:val="24"/>
              </w:rPr>
            </w:pPr>
            <w:r w:rsidRPr="00E36CA4">
              <w:rPr>
                <w:rFonts w:ascii="Times New Roman" w:hAnsi="Times New Roman"/>
                <w:sz w:val="24"/>
                <w:szCs w:val="24"/>
              </w:rPr>
              <w:t>–</w:t>
            </w:r>
          </w:p>
        </w:tc>
        <w:tc>
          <w:tcPr>
            <w:tcW w:w="9220" w:type="dxa"/>
            <w:tcMar>
              <w:left w:w="28" w:type="dxa"/>
              <w:bottom w:w="85" w:type="dxa"/>
              <w:right w:w="28" w:type="dxa"/>
            </w:tcMar>
          </w:tcPr>
          <w:p w:rsidR="00D30BAC" w:rsidRPr="00E36CA4" w:rsidRDefault="00D30BAC" w:rsidP="00B4257F">
            <w:pPr>
              <w:pStyle w:val="afa"/>
              <w:rPr>
                <w:rFonts w:ascii="Times New Roman" w:hAnsi="Times New Roman"/>
                <w:sz w:val="24"/>
                <w:szCs w:val="24"/>
                <w:lang w:val="ru-RU"/>
              </w:rPr>
            </w:pPr>
            <w:r w:rsidRPr="00E36CA4">
              <w:rPr>
                <w:rFonts w:ascii="Times New Roman" w:hAnsi="Times New Roman"/>
                <w:sz w:val="24"/>
                <w:szCs w:val="24"/>
                <w:lang w:val="ru-RU"/>
              </w:rPr>
              <w:t>Формирование антикоррупционного общественного мнения и нетерпимости к коррупционному поведению;</w:t>
            </w:r>
          </w:p>
          <w:p w:rsidR="00D30BAC" w:rsidRPr="0097000F" w:rsidRDefault="00D30BAC" w:rsidP="00B4257F">
            <w:pPr>
              <w:pStyle w:val="afa"/>
              <w:rPr>
                <w:rFonts w:ascii="Times New Roman" w:hAnsi="Times New Roman"/>
                <w:sz w:val="24"/>
                <w:szCs w:val="24"/>
                <w:lang w:val="ru-RU"/>
              </w:rPr>
            </w:pPr>
            <w:r w:rsidRPr="0097000F">
              <w:rPr>
                <w:rFonts w:ascii="Times New Roman" w:hAnsi="Times New Roman"/>
                <w:sz w:val="24"/>
                <w:szCs w:val="24"/>
                <w:lang w:val="ru-RU"/>
              </w:rPr>
              <w:t xml:space="preserve">Создание условий по минимизации коррупционных  проявлений на </w:t>
            </w:r>
            <w:r w:rsidR="003666EE" w:rsidRPr="0097000F">
              <w:rPr>
                <w:rFonts w:ascii="Times New Roman" w:hAnsi="Times New Roman"/>
                <w:sz w:val="24"/>
                <w:szCs w:val="24"/>
                <w:lang w:val="ru-RU"/>
              </w:rPr>
              <w:t xml:space="preserve">территории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w:t>
            </w:r>
          </w:p>
        </w:tc>
      </w:tr>
      <w:tr w:rsidR="00D30BAC" w:rsidRPr="00E36CA4" w:rsidTr="003666EE">
        <w:trPr>
          <w:trHeight w:val="20"/>
        </w:trPr>
        <w:tc>
          <w:tcPr>
            <w:tcW w:w="5377" w:type="dxa"/>
            <w:tcMar>
              <w:left w:w="28" w:type="dxa"/>
              <w:bottom w:w="85" w:type="dxa"/>
              <w:right w:w="28" w:type="dxa"/>
            </w:tcMar>
          </w:tcPr>
          <w:p w:rsidR="00D30BAC" w:rsidRPr="00E36CA4" w:rsidRDefault="00D30BAC" w:rsidP="00B4257F">
            <w:pPr>
              <w:pStyle w:val="afa"/>
              <w:rPr>
                <w:rFonts w:ascii="Times New Roman" w:hAnsi="Times New Roman"/>
                <w:sz w:val="24"/>
                <w:szCs w:val="24"/>
              </w:rPr>
            </w:pPr>
            <w:r w:rsidRPr="00E36CA4">
              <w:rPr>
                <w:rFonts w:ascii="Times New Roman" w:hAnsi="Times New Roman"/>
                <w:sz w:val="24"/>
                <w:szCs w:val="24"/>
              </w:rPr>
              <w:t xml:space="preserve">Целевые показатели подпрограммы </w:t>
            </w:r>
          </w:p>
        </w:tc>
        <w:tc>
          <w:tcPr>
            <w:tcW w:w="568" w:type="dxa"/>
            <w:tcMar>
              <w:left w:w="28" w:type="dxa"/>
              <w:bottom w:w="85" w:type="dxa"/>
              <w:right w:w="28" w:type="dxa"/>
            </w:tcMar>
          </w:tcPr>
          <w:p w:rsidR="00D30BAC" w:rsidRPr="00E36CA4" w:rsidRDefault="00D30BAC" w:rsidP="00B4257F">
            <w:pPr>
              <w:pStyle w:val="afa"/>
              <w:rPr>
                <w:rFonts w:ascii="Times New Roman" w:hAnsi="Times New Roman"/>
                <w:sz w:val="24"/>
                <w:szCs w:val="24"/>
              </w:rPr>
            </w:pPr>
          </w:p>
        </w:tc>
        <w:tc>
          <w:tcPr>
            <w:tcW w:w="9220" w:type="dxa"/>
            <w:tcMar>
              <w:left w:w="28" w:type="dxa"/>
              <w:bottom w:w="85" w:type="dxa"/>
              <w:right w:w="28" w:type="dxa"/>
            </w:tcMar>
          </w:tcPr>
          <w:p w:rsidR="00D30BAC" w:rsidRPr="0097000F" w:rsidRDefault="00D30BAC" w:rsidP="00B4257F">
            <w:pPr>
              <w:pStyle w:val="afa"/>
              <w:rPr>
                <w:rFonts w:ascii="Times New Roman" w:hAnsi="Times New Roman"/>
                <w:sz w:val="24"/>
                <w:szCs w:val="24"/>
                <w:lang w:val="ru-RU"/>
              </w:rPr>
            </w:pPr>
            <w:r w:rsidRPr="0097000F">
              <w:rPr>
                <w:rFonts w:ascii="Times New Roman" w:hAnsi="Times New Roman"/>
                <w:sz w:val="24"/>
                <w:szCs w:val="24"/>
                <w:lang w:val="ru-RU"/>
              </w:rPr>
              <w:t>Доля больных наркоманией, прошедших лечение и реабилитацию, длительность ремиссии у которых составляет не менее 2 лет, по отношению к общему числу больных наркоманией, прошедших лечение и реабилитацию;</w:t>
            </w:r>
          </w:p>
          <w:p w:rsidR="00D30BAC" w:rsidRPr="0097000F" w:rsidRDefault="00D30BAC" w:rsidP="00B4257F">
            <w:pPr>
              <w:pStyle w:val="afa"/>
              <w:rPr>
                <w:rFonts w:ascii="Times New Roman" w:hAnsi="Times New Roman"/>
                <w:sz w:val="24"/>
                <w:szCs w:val="24"/>
                <w:lang w:val="ru-RU"/>
              </w:rPr>
            </w:pPr>
            <w:r w:rsidRPr="0097000F">
              <w:rPr>
                <w:rFonts w:ascii="Times New Roman" w:hAnsi="Times New Roman"/>
                <w:sz w:val="24"/>
                <w:szCs w:val="24"/>
                <w:lang w:val="ru-RU"/>
              </w:rPr>
              <w:t>Доля обучающихся и воспитанников , прошедших  обучение по образовательным программам профилактической направленности</w:t>
            </w:r>
          </w:p>
        </w:tc>
      </w:tr>
      <w:tr w:rsidR="00D30BAC" w:rsidRPr="00E36CA4" w:rsidTr="003666EE">
        <w:trPr>
          <w:trHeight w:val="20"/>
        </w:trPr>
        <w:tc>
          <w:tcPr>
            <w:tcW w:w="5377" w:type="dxa"/>
            <w:tcMar>
              <w:left w:w="28" w:type="dxa"/>
              <w:bottom w:w="85" w:type="dxa"/>
              <w:right w:w="28" w:type="dxa"/>
            </w:tcMar>
          </w:tcPr>
          <w:p w:rsidR="00D30BAC" w:rsidRPr="0097000F" w:rsidRDefault="00D30BAC" w:rsidP="00B4257F">
            <w:pPr>
              <w:pStyle w:val="afa"/>
              <w:rPr>
                <w:rFonts w:ascii="Times New Roman" w:hAnsi="Times New Roman"/>
                <w:sz w:val="24"/>
                <w:szCs w:val="24"/>
                <w:lang w:val="ru-RU"/>
              </w:rPr>
            </w:pPr>
            <w:r w:rsidRPr="0097000F">
              <w:rPr>
                <w:rFonts w:ascii="Times New Roman" w:hAnsi="Times New Roman"/>
                <w:sz w:val="24"/>
                <w:szCs w:val="24"/>
                <w:lang w:val="ru-RU"/>
              </w:rPr>
              <w:t>Этапы и сроки реализации программы</w:t>
            </w:r>
          </w:p>
        </w:tc>
        <w:tc>
          <w:tcPr>
            <w:tcW w:w="568" w:type="dxa"/>
            <w:tcMar>
              <w:left w:w="28" w:type="dxa"/>
              <w:bottom w:w="85" w:type="dxa"/>
              <w:right w:w="28" w:type="dxa"/>
            </w:tcMar>
          </w:tcPr>
          <w:p w:rsidR="00D30BAC" w:rsidRPr="0097000F" w:rsidRDefault="00D30BAC" w:rsidP="00B4257F">
            <w:pPr>
              <w:pStyle w:val="afa"/>
              <w:rPr>
                <w:rFonts w:ascii="Times New Roman" w:hAnsi="Times New Roman"/>
                <w:sz w:val="24"/>
                <w:szCs w:val="24"/>
                <w:lang w:val="ru-RU"/>
              </w:rPr>
            </w:pPr>
          </w:p>
        </w:tc>
        <w:tc>
          <w:tcPr>
            <w:tcW w:w="9220" w:type="dxa"/>
            <w:tcMar>
              <w:left w:w="28" w:type="dxa"/>
              <w:bottom w:w="85" w:type="dxa"/>
              <w:right w:w="28" w:type="dxa"/>
            </w:tcMar>
          </w:tcPr>
          <w:p w:rsidR="00D30BAC" w:rsidRPr="0097000F" w:rsidRDefault="00D30BAC" w:rsidP="00B4257F">
            <w:pPr>
              <w:pStyle w:val="afa"/>
              <w:rPr>
                <w:rFonts w:ascii="Times New Roman" w:hAnsi="Times New Roman"/>
                <w:sz w:val="24"/>
                <w:szCs w:val="24"/>
                <w:lang w:val="ru-RU"/>
              </w:rPr>
            </w:pPr>
            <w:r w:rsidRPr="0097000F">
              <w:rPr>
                <w:rFonts w:ascii="Times New Roman" w:hAnsi="Times New Roman"/>
                <w:sz w:val="24"/>
                <w:szCs w:val="24"/>
                <w:lang w:val="ru-RU"/>
              </w:rPr>
              <w:t xml:space="preserve">2019-2030 годы , этапы подпрограммы не выделяются </w:t>
            </w:r>
          </w:p>
        </w:tc>
      </w:tr>
      <w:tr w:rsidR="00D30BAC" w:rsidRPr="00E36CA4" w:rsidTr="003666EE">
        <w:trPr>
          <w:trHeight w:val="20"/>
        </w:trPr>
        <w:tc>
          <w:tcPr>
            <w:tcW w:w="5377" w:type="dxa"/>
            <w:tcMar>
              <w:left w:w="28" w:type="dxa"/>
              <w:bottom w:w="85" w:type="dxa"/>
              <w:right w:w="28" w:type="dxa"/>
            </w:tcMar>
          </w:tcPr>
          <w:p w:rsidR="00D30BAC" w:rsidRPr="00E36CA4" w:rsidRDefault="00D30BAC" w:rsidP="00B4257F">
            <w:pPr>
              <w:pStyle w:val="afa"/>
              <w:rPr>
                <w:rFonts w:ascii="Times New Roman" w:hAnsi="Times New Roman"/>
                <w:sz w:val="24"/>
                <w:szCs w:val="24"/>
              </w:rPr>
            </w:pPr>
            <w:r w:rsidRPr="00E36CA4">
              <w:rPr>
                <w:rFonts w:ascii="Times New Roman" w:hAnsi="Times New Roman"/>
                <w:sz w:val="24"/>
                <w:szCs w:val="24"/>
              </w:rPr>
              <w:t>Ресурсное обеспечение подпрограммы</w:t>
            </w:r>
          </w:p>
        </w:tc>
        <w:tc>
          <w:tcPr>
            <w:tcW w:w="568" w:type="dxa"/>
            <w:tcMar>
              <w:left w:w="28" w:type="dxa"/>
              <w:bottom w:w="85" w:type="dxa"/>
              <w:right w:w="28" w:type="dxa"/>
            </w:tcMar>
          </w:tcPr>
          <w:p w:rsidR="00D30BAC" w:rsidRPr="00E36CA4" w:rsidRDefault="00D30BAC" w:rsidP="00B4257F">
            <w:pPr>
              <w:pStyle w:val="afa"/>
              <w:rPr>
                <w:rFonts w:ascii="Times New Roman" w:hAnsi="Times New Roman"/>
                <w:sz w:val="24"/>
                <w:szCs w:val="24"/>
              </w:rPr>
            </w:pPr>
            <w:r w:rsidRPr="00E36CA4">
              <w:rPr>
                <w:rFonts w:ascii="Times New Roman" w:hAnsi="Times New Roman"/>
                <w:sz w:val="24"/>
                <w:szCs w:val="24"/>
              </w:rPr>
              <w:t>–</w:t>
            </w:r>
          </w:p>
        </w:tc>
        <w:tc>
          <w:tcPr>
            <w:tcW w:w="9220" w:type="dxa"/>
            <w:tcMar>
              <w:left w:w="28" w:type="dxa"/>
              <w:bottom w:w="85" w:type="dxa"/>
              <w:right w:w="28" w:type="dxa"/>
            </w:tcMar>
          </w:tcPr>
          <w:p w:rsidR="00D30BAC" w:rsidRPr="00E36CA4" w:rsidRDefault="00D30BAC"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Общий объем финансирования подпрограммы составляет         </w:t>
            </w:r>
            <w:r w:rsidR="00BF7504">
              <w:rPr>
                <w:rFonts w:ascii="Times New Roman" w:hAnsi="Times New Roman"/>
                <w:sz w:val="24"/>
                <w:szCs w:val="24"/>
                <w:lang w:val="ru-RU"/>
              </w:rPr>
              <w:t>24</w:t>
            </w:r>
            <w:r w:rsidR="003666EE" w:rsidRPr="00E36CA4">
              <w:rPr>
                <w:rFonts w:ascii="Times New Roman" w:hAnsi="Times New Roman"/>
                <w:sz w:val="24"/>
                <w:szCs w:val="24"/>
                <w:lang w:val="ru-RU"/>
              </w:rPr>
              <w:t>,0</w:t>
            </w:r>
            <w:r w:rsidR="004B42E9">
              <w:rPr>
                <w:rFonts w:ascii="Times New Roman" w:hAnsi="Times New Roman"/>
                <w:sz w:val="24"/>
                <w:szCs w:val="24"/>
                <w:lang w:val="ru-RU"/>
              </w:rPr>
              <w:t xml:space="preserve"> </w:t>
            </w:r>
            <w:r w:rsidRPr="00E36CA4">
              <w:rPr>
                <w:rFonts w:ascii="Times New Roman" w:hAnsi="Times New Roman"/>
                <w:sz w:val="24"/>
                <w:szCs w:val="24"/>
                <w:lang w:val="ru-RU"/>
              </w:rPr>
              <w:t>тыс. рублей, в том числе по годам:</w:t>
            </w:r>
          </w:p>
          <w:p w:rsidR="00D30BAC" w:rsidRPr="00E36CA4" w:rsidRDefault="00D30BAC"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2019 год – </w:t>
            </w:r>
            <w:r w:rsidR="00163253" w:rsidRPr="00E36CA4">
              <w:rPr>
                <w:rFonts w:ascii="Times New Roman" w:hAnsi="Times New Roman"/>
                <w:sz w:val="24"/>
                <w:szCs w:val="24"/>
                <w:lang w:val="ru-RU"/>
              </w:rPr>
              <w:t>20</w:t>
            </w:r>
            <w:r w:rsidR="003666EE" w:rsidRPr="00E36CA4">
              <w:rPr>
                <w:rFonts w:ascii="Times New Roman" w:hAnsi="Times New Roman"/>
                <w:sz w:val="24"/>
                <w:szCs w:val="24"/>
                <w:lang w:val="ru-RU"/>
              </w:rPr>
              <w:t>,</w:t>
            </w:r>
            <w:r w:rsidR="00163253" w:rsidRPr="00E36CA4">
              <w:rPr>
                <w:rFonts w:ascii="Times New Roman" w:hAnsi="Times New Roman"/>
                <w:sz w:val="24"/>
                <w:szCs w:val="24"/>
                <w:lang w:val="ru-RU"/>
              </w:rPr>
              <w:t>0</w:t>
            </w:r>
            <w:r w:rsidR="00A05A3A" w:rsidRPr="00E36CA4">
              <w:rPr>
                <w:rFonts w:ascii="Times New Roman" w:hAnsi="Times New Roman"/>
                <w:sz w:val="24"/>
                <w:szCs w:val="24"/>
                <w:lang w:val="ru-RU"/>
              </w:rPr>
              <w:t xml:space="preserve"> </w:t>
            </w:r>
            <w:r w:rsidR="004B42E9">
              <w:rPr>
                <w:rFonts w:ascii="Times New Roman" w:hAnsi="Times New Roman"/>
                <w:sz w:val="24"/>
                <w:szCs w:val="24"/>
                <w:lang w:val="ru-RU"/>
              </w:rPr>
              <w:t>тыс.</w:t>
            </w:r>
            <w:r w:rsidRPr="00E36CA4">
              <w:rPr>
                <w:rFonts w:ascii="Times New Roman" w:hAnsi="Times New Roman"/>
                <w:sz w:val="24"/>
                <w:szCs w:val="24"/>
                <w:lang w:val="ru-RU"/>
              </w:rPr>
              <w:t>рублей;</w:t>
            </w:r>
          </w:p>
          <w:p w:rsidR="00D30BAC" w:rsidRPr="00E36CA4" w:rsidRDefault="003666EE" w:rsidP="00B4257F">
            <w:pPr>
              <w:pStyle w:val="afa"/>
              <w:rPr>
                <w:rFonts w:ascii="Times New Roman" w:hAnsi="Times New Roman"/>
                <w:sz w:val="24"/>
                <w:szCs w:val="24"/>
                <w:lang w:val="ru-RU"/>
              </w:rPr>
            </w:pPr>
            <w:r w:rsidRPr="00E36CA4">
              <w:rPr>
                <w:rFonts w:ascii="Times New Roman" w:hAnsi="Times New Roman"/>
                <w:sz w:val="24"/>
                <w:szCs w:val="24"/>
                <w:lang w:val="ru-RU"/>
              </w:rPr>
              <w:t>2020 год -1,</w:t>
            </w:r>
            <w:r w:rsidR="00163253" w:rsidRPr="00E36CA4">
              <w:rPr>
                <w:rFonts w:ascii="Times New Roman" w:hAnsi="Times New Roman"/>
                <w:sz w:val="24"/>
                <w:szCs w:val="24"/>
                <w:lang w:val="ru-RU"/>
              </w:rPr>
              <w:t>0</w:t>
            </w:r>
            <w:r w:rsidR="00D30BAC" w:rsidRPr="00E36CA4">
              <w:rPr>
                <w:rFonts w:ascii="Times New Roman" w:hAnsi="Times New Roman"/>
                <w:sz w:val="24"/>
                <w:szCs w:val="24"/>
                <w:lang w:val="ru-RU"/>
              </w:rPr>
              <w:t xml:space="preserve"> тыс. рублей;</w:t>
            </w:r>
          </w:p>
          <w:p w:rsidR="00D30BAC" w:rsidRPr="00E36CA4" w:rsidRDefault="00163253" w:rsidP="00B4257F">
            <w:pPr>
              <w:pStyle w:val="afa"/>
              <w:rPr>
                <w:rFonts w:ascii="Times New Roman" w:hAnsi="Times New Roman"/>
                <w:sz w:val="24"/>
                <w:szCs w:val="24"/>
                <w:lang w:val="ru-RU"/>
              </w:rPr>
            </w:pPr>
            <w:r w:rsidRPr="00E36CA4">
              <w:rPr>
                <w:rFonts w:ascii="Times New Roman" w:hAnsi="Times New Roman"/>
                <w:sz w:val="24"/>
                <w:szCs w:val="24"/>
                <w:lang w:val="ru-RU"/>
              </w:rPr>
              <w:t>2021 год -1,0</w:t>
            </w:r>
            <w:r w:rsidR="00D30BAC" w:rsidRPr="00E36CA4">
              <w:rPr>
                <w:rFonts w:ascii="Times New Roman" w:hAnsi="Times New Roman"/>
                <w:sz w:val="24"/>
                <w:szCs w:val="24"/>
                <w:lang w:val="ru-RU"/>
              </w:rPr>
              <w:t xml:space="preserve"> тыс. рублей;</w:t>
            </w:r>
          </w:p>
          <w:p w:rsidR="00D30BAC" w:rsidRPr="00E36CA4" w:rsidRDefault="00163253" w:rsidP="00B4257F">
            <w:pPr>
              <w:pStyle w:val="afa"/>
              <w:rPr>
                <w:rFonts w:ascii="Times New Roman" w:hAnsi="Times New Roman"/>
                <w:sz w:val="24"/>
                <w:szCs w:val="24"/>
                <w:lang w:val="ru-RU"/>
              </w:rPr>
            </w:pPr>
            <w:r w:rsidRPr="00E36CA4">
              <w:rPr>
                <w:rFonts w:ascii="Times New Roman" w:hAnsi="Times New Roman"/>
                <w:sz w:val="24"/>
                <w:szCs w:val="24"/>
                <w:lang w:val="ru-RU"/>
              </w:rPr>
              <w:t>2022 год -</w:t>
            </w:r>
            <w:r w:rsidR="0073791C">
              <w:rPr>
                <w:rFonts w:ascii="Times New Roman" w:hAnsi="Times New Roman"/>
                <w:sz w:val="24"/>
                <w:szCs w:val="24"/>
                <w:lang w:val="ru-RU"/>
              </w:rPr>
              <w:t>0</w:t>
            </w:r>
            <w:r w:rsidRPr="00E36CA4">
              <w:rPr>
                <w:rFonts w:ascii="Times New Roman" w:hAnsi="Times New Roman"/>
                <w:sz w:val="24"/>
                <w:szCs w:val="24"/>
                <w:lang w:val="ru-RU"/>
              </w:rPr>
              <w:t>,0</w:t>
            </w:r>
            <w:r w:rsidR="004B42E9">
              <w:rPr>
                <w:rFonts w:ascii="Times New Roman" w:hAnsi="Times New Roman"/>
                <w:sz w:val="24"/>
                <w:szCs w:val="24"/>
                <w:lang w:val="ru-RU"/>
              </w:rPr>
              <w:t xml:space="preserve"> тыс. рублей</w:t>
            </w:r>
            <w:r w:rsidR="00D30BAC" w:rsidRPr="00E36CA4">
              <w:rPr>
                <w:rFonts w:ascii="Times New Roman" w:hAnsi="Times New Roman"/>
                <w:sz w:val="24"/>
                <w:szCs w:val="24"/>
                <w:lang w:val="ru-RU"/>
              </w:rPr>
              <w:t>;</w:t>
            </w:r>
          </w:p>
          <w:p w:rsidR="00D30BAC" w:rsidRPr="00E36CA4" w:rsidRDefault="00BF7504" w:rsidP="00B4257F">
            <w:pPr>
              <w:pStyle w:val="afa"/>
              <w:rPr>
                <w:rFonts w:ascii="Times New Roman" w:hAnsi="Times New Roman"/>
                <w:sz w:val="24"/>
                <w:szCs w:val="24"/>
                <w:lang w:val="ru-RU"/>
              </w:rPr>
            </w:pPr>
            <w:r>
              <w:rPr>
                <w:rFonts w:ascii="Times New Roman" w:hAnsi="Times New Roman"/>
                <w:sz w:val="24"/>
                <w:szCs w:val="24"/>
                <w:lang w:val="ru-RU"/>
              </w:rPr>
              <w:t>2023 год -0</w:t>
            </w:r>
            <w:r w:rsidR="00163253" w:rsidRPr="00E36CA4">
              <w:rPr>
                <w:rFonts w:ascii="Times New Roman" w:hAnsi="Times New Roman"/>
                <w:sz w:val="24"/>
                <w:szCs w:val="24"/>
                <w:lang w:val="ru-RU"/>
              </w:rPr>
              <w:t>,0</w:t>
            </w:r>
            <w:r w:rsidR="004B42E9">
              <w:rPr>
                <w:rFonts w:ascii="Times New Roman" w:hAnsi="Times New Roman"/>
                <w:sz w:val="24"/>
                <w:szCs w:val="24"/>
                <w:lang w:val="ru-RU"/>
              </w:rPr>
              <w:t xml:space="preserve"> тыс. рублей</w:t>
            </w:r>
            <w:r w:rsidR="00D30BAC" w:rsidRPr="00E36CA4">
              <w:rPr>
                <w:rFonts w:ascii="Times New Roman" w:hAnsi="Times New Roman"/>
                <w:sz w:val="24"/>
                <w:szCs w:val="24"/>
                <w:lang w:val="ru-RU"/>
              </w:rPr>
              <w:t>;</w:t>
            </w:r>
          </w:p>
          <w:p w:rsidR="00D30BAC" w:rsidRPr="00E36CA4" w:rsidRDefault="00163253" w:rsidP="00B4257F">
            <w:pPr>
              <w:pStyle w:val="afa"/>
              <w:rPr>
                <w:rFonts w:ascii="Times New Roman" w:hAnsi="Times New Roman"/>
                <w:sz w:val="24"/>
                <w:szCs w:val="24"/>
                <w:lang w:val="ru-RU"/>
              </w:rPr>
            </w:pPr>
            <w:r w:rsidRPr="00E36CA4">
              <w:rPr>
                <w:rFonts w:ascii="Times New Roman" w:hAnsi="Times New Roman"/>
                <w:sz w:val="24"/>
                <w:szCs w:val="24"/>
                <w:lang w:val="ru-RU"/>
              </w:rPr>
              <w:t>2024 год -</w:t>
            </w:r>
            <w:r w:rsidR="004B42E9">
              <w:rPr>
                <w:rFonts w:ascii="Times New Roman" w:hAnsi="Times New Roman"/>
                <w:sz w:val="24"/>
                <w:szCs w:val="24"/>
                <w:lang w:val="ru-RU"/>
              </w:rPr>
              <w:t>2</w:t>
            </w:r>
            <w:r w:rsidRPr="00E36CA4">
              <w:rPr>
                <w:rFonts w:ascii="Times New Roman" w:hAnsi="Times New Roman"/>
                <w:sz w:val="24"/>
                <w:szCs w:val="24"/>
                <w:lang w:val="ru-RU"/>
              </w:rPr>
              <w:t>,0</w:t>
            </w:r>
            <w:r w:rsidR="004B42E9">
              <w:rPr>
                <w:rFonts w:ascii="Times New Roman" w:hAnsi="Times New Roman"/>
                <w:sz w:val="24"/>
                <w:szCs w:val="24"/>
                <w:lang w:val="ru-RU"/>
              </w:rPr>
              <w:t xml:space="preserve"> тыс. рублей</w:t>
            </w:r>
            <w:r w:rsidR="00D30BAC" w:rsidRPr="00E36CA4">
              <w:rPr>
                <w:rFonts w:ascii="Times New Roman" w:hAnsi="Times New Roman"/>
                <w:sz w:val="24"/>
                <w:szCs w:val="24"/>
                <w:lang w:val="ru-RU"/>
              </w:rPr>
              <w:t>;</w:t>
            </w:r>
          </w:p>
          <w:p w:rsidR="00D30BAC" w:rsidRPr="00E36CA4" w:rsidRDefault="00163253" w:rsidP="00B4257F">
            <w:pPr>
              <w:pStyle w:val="afa"/>
              <w:rPr>
                <w:rFonts w:ascii="Times New Roman" w:hAnsi="Times New Roman"/>
                <w:sz w:val="24"/>
                <w:szCs w:val="24"/>
                <w:lang w:val="ru-RU"/>
              </w:rPr>
            </w:pPr>
            <w:r w:rsidRPr="00E36CA4">
              <w:rPr>
                <w:rFonts w:ascii="Times New Roman" w:hAnsi="Times New Roman"/>
                <w:sz w:val="24"/>
                <w:szCs w:val="24"/>
                <w:lang w:val="ru-RU"/>
              </w:rPr>
              <w:t>2025 год -</w:t>
            </w:r>
            <w:r w:rsidR="0073791C">
              <w:rPr>
                <w:rFonts w:ascii="Times New Roman" w:hAnsi="Times New Roman"/>
                <w:sz w:val="24"/>
                <w:szCs w:val="24"/>
                <w:lang w:val="ru-RU"/>
              </w:rPr>
              <w:t>0</w:t>
            </w:r>
            <w:r w:rsidRPr="00E36CA4">
              <w:rPr>
                <w:rFonts w:ascii="Times New Roman" w:hAnsi="Times New Roman"/>
                <w:sz w:val="24"/>
                <w:szCs w:val="24"/>
                <w:lang w:val="ru-RU"/>
              </w:rPr>
              <w:t>,0</w:t>
            </w:r>
            <w:r w:rsidR="00D30BAC" w:rsidRPr="00E36CA4">
              <w:rPr>
                <w:rFonts w:ascii="Times New Roman" w:hAnsi="Times New Roman"/>
                <w:sz w:val="24"/>
                <w:szCs w:val="24"/>
                <w:lang w:val="ru-RU"/>
              </w:rPr>
              <w:t xml:space="preserve"> тыс. рублей;</w:t>
            </w:r>
          </w:p>
          <w:p w:rsidR="00D30BAC" w:rsidRPr="00E36CA4" w:rsidRDefault="00163253" w:rsidP="00B4257F">
            <w:pPr>
              <w:pStyle w:val="afa"/>
              <w:rPr>
                <w:rFonts w:ascii="Times New Roman" w:hAnsi="Times New Roman"/>
                <w:sz w:val="24"/>
                <w:szCs w:val="24"/>
                <w:lang w:val="ru-RU"/>
              </w:rPr>
            </w:pPr>
            <w:r w:rsidRPr="00E36CA4">
              <w:rPr>
                <w:rFonts w:ascii="Times New Roman" w:hAnsi="Times New Roman"/>
                <w:sz w:val="24"/>
                <w:szCs w:val="24"/>
                <w:lang w:val="ru-RU"/>
              </w:rPr>
              <w:t>2026 год -</w:t>
            </w:r>
            <w:r w:rsidR="0073791C">
              <w:rPr>
                <w:rFonts w:ascii="Times New Roman" w:hAnsi="Times New Roman"/>
                <w:sz w:val="24"/>
                <w:szCs w:val="24"/>
                <w:lang w:val="ru-RU"/>
              </w:rPr>
              <w:t>0</w:t>
            </w:r>
            <w:r w:rsidRPr="00E36CA4">
              <w:rPr>
                <w:rFonts w:ascii="Times New Roman" w:hAnsi="Times New Roman"/>
                <w:sz w:val="24"/>
                <w:szCs w:val="24"/>
                <w:lang w:val="ru-RU"/>
              </w:rPr>
              <w:t>,0</w:t>
            </w:r>
            <w:r w:rsidR="00D30BAC" w:rsidRPr="00E36CA4">
              <w:rPr>
                <w:rFonts w:ascii="Times New Roman" w:hAnsi="Times New Roman"/>
                <w:sz w:val="24"/>
                <w:szCs w:val="24"/>
                <w:lang w:val="ru-RU"/>
              </w:rPr>
              <w:t xml:space="preserve"> тыс. рублей;</w:t>
            </w:r>
          </w:p>
          <w:p w:rsidR="00D30BAC" w:rsidRPr="00E36CA4" w:rsidRDefault="00163253"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2027 год- </w:t>
            </w:r>
            <w:r w:rsidR="0073791C">
              <w:rPr>
                <w:rFonts w:ascii="Times New Roman" w:hAnsi="Times New Roman"/>
                <w:sz w:val="24"/>
                <w:szCs w:val="24"/>
                <w:lang w:val="ru-RU"/>
              </w:rPr>
              <w:t>0</w:t>
            </w:r>
            <w:r w:rsidRPr="00E36CA4">
              <w:rPr>
                <w:rFonts w:ascii="Times New Roman" w:hAnsi="Times New Roman"/>
                <w:sz w:val="24"/>
                <w:szCs w:val="24"/>
                <w:lang w:val="ru-RU"/>
              </w:rPr>
              <w:t xml:space="preserve">,0 </w:t>
            </w:r>
            <w:r w:rsidR="00D30BAC" w:rsidRPr="00E36CA4">
              <w:rPr>
                <w:rFonts w:ascii="Times New Roman" w:hAnsi="Times New Roman"/>
                <w:sz w:val="24"/>
                <w:szCs w:val="24"/>
                <w:lang w:val="ru-RU"/>
              </w:rPr>
              <w:t>тыс. рублей;</w:t>
            </w:r>
          </w:p>
          <w:p w:rsidR="00D30BAC" w:rsidRPr="00E36CA4" w:rsidRDefault="0073791C" w:rsidP="00B4257F">
            <w:pPr>
              <w:pStyle w:val="afa"/>
              <w:rPr>
                <w:rFonts w:ascii="Times New Roman" w:hAnsi="Times New Roman"/>
                <w:sz w:val="24"/>
                <w:szCs w:val="24"/>
                <w:lang w:val="ru-RU"/>
              </w:rPr>
            </w:pPr>
            <w:r>
              <w:rPr>
                <w:rFonts w:ascii="Times New Roman" w:hAnsi="Times New Roman"/>
                <w:sz w:val="24"/>
                <w:szCs w:val="24"/>
                <w:lang w:val="ru-RU"/>
              </w:rPr>
              <w:t>2028 год -0</w:t>
            </w:r>
            <w:r w:rsidR="00163253" w:rsidRPr="00E36CA4">
              <w:rPr>
                <w:rFonts w:ascii="Times New Roman" w:hAnsi="Times New Roman"/>
                <w:sz w:val="24"/>
                <w:szCs w:val="24"/>
                <w:lang w:val="ru-RU"/>
              </w:rPr>
              <w:t>,0</w:t>
            </w:r>
            <w:r w:rsidR="003D010D">
              <w:rPr>
                <w:rFonts w:ascii="Times New Roman" w:hAnsi="Times New Roman"/>
                <w:sz w:val="24"/>
                <w:szCs w:val="24"/>
                <w:lang w:val="ru-RU"/>
              </w:rPr>
              <w:t xml:space="preserve"> </w:t>
            </w:r>
            <w:r w:rsidR="00D30BAC" w:rsidRPr="00E36CA4">
              <w:rPr>
                <w:rFonts w:ascii="Times New Roman" w:hAnsi="Times New Roman"/>
                <w:sz w:val="24"/>
                <w:szCs w:val="24"/>
                <w:lang w:val="ru-RU"/>
              </w:rPr>
              <w:t>тыс. рублей;</w:t>
            </w:r>
          </w:p>
          <w:p w:rsidR="00D30BAC" w:rsidRPr="00E36CA4" w:rsidRDefault="003666EE" w:rsidP="00B4257F">
            <w:pPr>
              <w:pStyle w:val="afa"/>
              <w:rPr>
                <w:rFonts w:ascii="Times New Roman" w:hAnsi="Times New Roman"/>
                <w:sz w:val="24"/>
                <w:szCs w:val="24"/>
                <w:lang w:val="ru-RU"/>
              </w:rPr>
            </w:pPr>
            <w:r w:rsidRPr="00E36CA4">
              <w:rPr>
                <w:rFonts w:ascii="Times New Roman" w:hAnsi="Times New Roman"/>
                <w:sz w:val="24"/>
                <w:szCs w:val="24"/>
                <w:lang w:val="ru-RU"/>
              </w:rPr>
              <w:t>2029 год-</w:t>
            </w:r>
            <w:r w:rsidR="00163253" w:rsidRPr="00E36CA4">
              <w:rPr>
                <w:rFonts w:ascii="Times New Roman" w:hAnsi="Times New Roman"/>
                <w:sz w:val="24"/>
                <w:szCs w:val="24"/>
                <w:lang w:val="ru-RU"/>
              </w:rPr>
              <w:t xml:space="preserve"> </w:t>
            </w:r>
            <w:r w:rsidR="0073791C">
              <w:rPr>
                <w:rFonts w:ascii="Times New Roman" w:hAnsi="Times New Roman"/>
                <w:sz w:val="24"/>
                <w:szCs w:val="24"/>
                <w:lang w:val="ru-RU"/>
              </w:rPr>
              <w:t>0</w:t>
            </w:r>
            <w:r w:rsidRPr="00E36CA4">
              <w:rPr>
                <w:rFonts w:ascii="Times New Roman" w:hAnsi="Times New Roman"/>
                <w:sz w:val="24"/>
                <w:szCs w:val="24"/>
                <w:lang w:val="ru-RU"/>
              </w:rPr>
              <w:t>,</w:t>
            </w:r>
            <w:r w:rsidR="00163253" w:rsidRPr="00E36CA4">
              <w:rPr>
                <w:rFonts w:ascii="Times New Roman" w:hAnsi="Times New Roman"/>
                <w:sz w:val="24"/>
                <w:szCs w:val="24"/>
                <w:lang w:val="ru-RU"/>
              </w:rPr>
              <w:t>0</w:t>
            </w:r>
            <w:r w:rsidR="00D30BAC" w:rsidRPr="00E36CA4">
              <w:rPr>
                <w:rFonts w:ascii="Times New Roman" w:hAnsi="Times New Roman"/>
                <w:sz w:val="24"/>
                <w:szCs w:val="24"/>
                <w:lang w:val="ru-RU"/>
              </w:rPr>
              <w:t xml:space="preserve"> тыс. рублей;</w:t>
            </w:r>
          </w:p>
          <w:p w:rsidR="00D30BAC" w:rsidRPr="00E36CA4" w:rsidRDefault="003666EE" w:rsidP="00163253">
            <w:pPr>
              <w:pStyle w:val="afa"/>
              <w:rPr>
                <w:rFonts w:ascii="Times New Roman" w:hAnsi="Times New Roman"/>
                <w:sz w:val="24"/>
                <w:szCs w:val="24"/>
                <w:lang w:val="ru-RU"/>
              </w:rPr>
            </w:pPr>
            <w:r w:rsidRPr="00E36CA4">
              <w:rPr>
                <w:rFonts w:ascii="Times New Roman" w:hAnsi="Times New Roman"/>
                <w:sz w:val="24"/>
                <w:szCs w:val="24"/>
                <w:lang w:val="ru-RU"/>
              </w:rPr>
              <w:t>2030 год -</w:t>
            </w:r>
            <w:r w:rsidR="00163253" w:rsidRPr="00E36CA4">
              <w:rPr>
                <w:rFonts w:ascii="Times New Roman" w:hAnsi="Times New Roman"/>
                <w:sz w:val="24"/>
                <w:szCs w:val="24"/>
                <w:lang w:val="ru-RU"/>
              </w:rPr>
              <w:t xml:space="preserve"> </w:t>
            </w:r>
            <w:r w:rsidR="0073791C">
              <w:rPr>
                <w:rFonts w:ascii="Times New Roman" w:hAnsi="Times New Roman"/>
                <w:sz w:val="24"/>
                <w:szCs w:val="24"/>
                <w:lang w:val="ru-RU"/>
              </w:rPr>
              <w:t>0</w:t>
            </w:r>
            <w:r w:rsidRPr="00E36CA4">
              <w:rPr>
                <w:rFonts w:ascii="Times New Roman" w:hAnsi="Times New Roman"/>
                <w:sz w:val="24"/>
                <w:szCs w:val="24"/>
                <w:lang w:val="ru-RU"/>
              </w:rPr>
              <w:t>,</w:t>
            </w:r>
            <w:r w:rsidR="00163253" w:rsidRPr="00E36CA4">
              <w:rPr>
                <w:rFonts w:ascii="Times New Roman" w:hAnsi="Times New Roman"/>
                <w:sz w:val="24"/>
                <w:szCs w:val="24"/>
                <w:lang w:val="ru-RU"/>
              </w:rPr>
              <w:t>0</w:t>
            </w:r>
            <w:r w:rsidR="00D30BAC" w:rsidRPr="00E36CA4">
              <w:rPr>
                <w:rFonts w:ascii="Times New Roman" w:hAnsi="Times New Roman"/>
                <w:sz w:val="24"/>
                <w:szCs w:val="24"/>
                <w:lang w:val="ru-RU"/>
              </w:rPr>
              <w:t xml:space="preserve"> тыс. рублей;</w:t>
            </w:r>
          </w:p>
        </w:tc>
      </w:tr>
      <w:tr w:rsidR="00D30BAC" w:rsidRPr="00E36CA4" w:rsidTr="003666EE">
        <w:trPr>
          <w:trHeight w:val="20"/>
        </w:trPr>
        <w:tc>
          <w:tcPr>
            <w:tcW w:w="5377" w:type="dxa"/>
            <w:tcMar>
              <w:left w:w="28" w:type="dxa"/>
              <w:bottom w:w="85" w:type="dxa"/>
              <w:right w:w="28" w:type="dxa"/>
            </w:tcMar>
          </w:tcPr>
          <w:p w:rsidR="00D30BAC" w:rsidRPr="0097000F" w:rsidRDefault="00D30BAC" w:rsidP="00B4257F">
            <w:pPr>
              <w:pStyle w:val="afa"/>
              <w:rPr>
                <w:rFonts w:ascii="Times New Roman" w:hAnsi="Times New Roman"/>
                <w:sz w:val="24"/>
                <w:szCs w:val="24"/>
                <w:lang w:val="ru-RU"/>
              </w:rPr>
            </w:pPr>
            <w:r w:rsidRPr="0097000F">
              <w:rPr>
                <w:rFonts w:ascii="Times New Roman" w:hAnsi="Times New Roman"/>
                <w:sz w:val="24"/>
                <w:szCs w:val="24"/>
                <w:lang w:val="ru-RU"/>
              </w:rPr>
              <w:t>Ожидаемые конечные результаты реализации Подпрограммы</w:t>
            </w:r>
          </w:p>
        </w:tc>
        <w:tc>
          <w:tcPr>
            <w:tcW w:w="568" w:type="dxa"/>
            <w:tcMar>
              <w:left w:w="28" w:type="dxa"/>
              <w:bottom w:w="85" w:type="dxa"/>
              <w:right w:w="28" w:type="dxa"/>
            </w:tcMar>
          </w:tcPr>
          <w:p w:rsidR="00D30BAC" w:rsidRPr="00E36CA4" w:rsidRDefault="00D30BAC" w:rsidP="00B4257F">
            <w:pPr>
              <w:pStyle w:val="afa"/>
              <w:rPr>
                <w:rFonts w:ascii="Times New Roman" w:hAnsi="Times New Roman"/>
                <w:color w:val="993300"/>
                <w:sz w:val="24"/>
                <w:szCs w:val="24"/>
              </w:rPr>
            </w:pPr>
            <w:r w:rsidRPr="00E36CA4">
              <w:rPr>
                <w:rFonts w:ascii="Times New Roman" w:hAnsi="Times New Roman"/>
                <w:color w:val="993300"/>
                <w:sz w:val="24"/>
                <w:szCs w:val="24"/>
              </w:rPr>
              <w:t>–</w:t>
            </w:r>
          </w:p>
        </w:tc>
        <w:tc>
          <w:tcPr>
            <w:tcW w:w="9220" w:type="dxa"/>
            <w:tcMar>
              <w:left w:w="28" w:type="dxa"/>
              <w:bottom w:w="85" w:type="dxa"/>
              <w:right w:w="28" w:type="dxa"/>
            </w:tcMar>
          </w:tcPr>
          <w:p w:rsidR="00D30BAC" w:rsidRPr="0097000F" w:rsidRDefault="00D30BAC" w:rsidP="00B4257F">
            <w:pPr>
              <w:pStyle w:val="afa"/>
              <w:rPr>
                <w:rFonts w:ascii="Times New Roman" w:hAnsi="Times New Roman"/>
                <w:sz w:val="24"/>
                <w:szCs w:val="24"/>
                <w:lang w:val="ru-RU"/>
              </w:rPr>
            </w:pPr>
            <w:r w:rsidRPr="0097000F">
              <w:rPr>
                <w:rFonts w:ascii="Times New Roman" w:hAnsi="Times New Roman"/>
                <w:sz w:val="24"/>
                <w:szCs w:val="24"/>
                <w:lang w:val="ru-RU"/>
              </w:rPr>
              <w:t>в результате реализации Подпрограммы к 2030 году предполагается:</w:t>
            </w:r>
          </w:p>
          <w:p w:rsidR="001A6B9A" w:rsidRPr="0097000F" w:rsidRDefault="001A6B9A"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мониторинг развития наркоситуации в поселении;</w:t>
            </w:r>
          </w:p>
          <w:p w:rsidR="001A6B9A" w:rsidRPr="00E36CA4" w:rsidRDefault="001A6B9A" w:rsidP="00B4257F">
            <w:pPr>
              <w:pStyle w:val="afa"/>
              <w:rPr>
                <w:rFonts w:ascii="Times New Roman" w:hAnsi="Times New Roman"/>
                <w:color w:val="000000"/>
                <w:sz w:val="24"/>
                <w:szCs w:val="24"/>
                <w:lang w:val="ru-RU"/>
              </w:rPr>
            </w:pPr>
            <w:r w:rsidRPr="00E36CA4">
              <w:rPr>
                <w:rFonts w:ascii="Times New Roman" w:hAnsi="Times New Roman"/>
                <w:color w:val="000000"/>
                <w:sz w:val="24"/>
                <w:szCs w:val="24"/>
                <w:lang w:val="ru-RU"/>
              </w:rPr>
              <w:t>проведение профилактических мероприятий по сокращению немедицинского потребления наркотиков, основных на формировании антинаркотического миров</w:t>
            </w:r>
            <w:r w:rsidR="003666EE" w:rsidRPr="00E36CA4">
              <w:rPr>
                <w:rFonts w:ascii="Times New Roman" w:hAnsi="Times New Roman"/>
                <w:color w:val="000000"/>
                <w:sz w:val="24"/>
                <w:szCs w:val="24"/>
                <w:lang w:val="ru-RU"/>
              </w:rPr>
              <w:t xml:space="preserve">оззрения в </w:t>
            </w:r>
            <w:r w:rsidR="003A4496" w:rsidRPr="00E36CA4">
              <w:rPr>
                <w:rFonts w:ascii="Times New Roman" w:hAnsi="Times New Roman"/>
                <w:color w:val="000000"/>
                <w:sz w:val="24"/>
                <w:szCs w:val="24"/>
                <w:lang w:val="ru-RU"/>
              </w:rPr>
              <w:t>Индустриальном</w:t>
            </w:r>
            <w:r w:rsidRPr="00E36CA4">
              <w:rPr>
                <w:rFonts w:ascii="Times New Roman" w:hAnsi="Times New Roman"/>
                <w:color w:val="000000"/>
                <w:sz w:val="24"/>
                <w:szCs w:val="24"/>
                <w:lang w:val="ru-RU"/>
              </w:rPr>
              <w:t xml:space="preserve"> сельском поселении; ограничение доступности наркотиков, находящихся в незаконном обороте;</w:t>
            </w:r>
          </w:p>
        </w:tc>
      </w:tr>
      <w:tr w:rsidR="00D30BAC" w:rsidRPr="00E36CA4" w:rsidTr="003666EE">
        <w:trPr>
          <w:trHeight w:val="20"/>
        </w:trPr>
        <w:tc>
          <w:tcPr>
            <w:tcW w:w="5377" w:type="dxa"/>
            <w:tcMar>
              <w:left w:w="28" w:type="dxa"/>
              <w:bottom w:w="85" w:type="dxa"/>
              <w:right w:w="28" w:type="dxa"/>
            </w:tcMar>
          </w:tcPr>
          <w:p w:rsidR="00D30BAC" w:rsidRPr="00E36CA4" w:rsidRDefault="00D30BAC" w:rsidP="00B4257F">
            <w:pPr>
              <w:pStyle w:val="afa"/>
              <w:rPr>
                <w:rFonts w:ascii="Times New Roman" w:hAnsi="Times New Roman"/>
                <w:sz w:val="24"/>
                <w:szCs w:val="24"/>
                <w:lang w:val="ru-RU"/>
              </w:rPr>
            </w:pPr>
          </w:p>
        </w:tc>
        <w:tc>
          <w:tcPr>
            <w:tcW w:w="568" w:type="dxa"/>
            <w:tcMar>
              <w:left w:w="28" w:type="dxa"/>
              <w:bottom w:w="85" w:type="dxa"/>
              <w:right w:w="28" w:type="dxa"/>
            </w:tcMar>
          </w:tcPr>
          <w:p w:rsidR="00D30BAC" w:rsidRPr="00E36CA4" w:rsidRDefault="00D30BAC" w:rsidP="00B4257F">
            <w:pPr>
              <w:pStyle w:val="afa"/>
              <w:rPr>
                <w:rFonts w:ascii="Times New Roman" w:hAnsi="Times New Roman"/>
                <w:sz w:val="24"/>
                <w:szCs w:val="24"/>
                <w:lang w:val="ru-RU"/>
              </w:rPr>
            </w:pPr>
          </w:p>
        </w:tc>
        <w:tc>
          <w:tcPr>
            <w:tcW w:w="9220" w:type="dxa"/>
            <w:tcMar>
              <w:left w:w="28" w:type="dxa"/>
              <w:bottom w:w="85" w:type="dxa"/>
              <w:right w:w="28" w:type="dxa"/>
            </w:tcMar>
          </w:tcPr>
          <w:p w:rsidR="00D30BAC" w:rsidRPr="00E36CA4" w:rsidRDefault="00D30BAC" w:rsidP="00B4257F">
            <w:pPr>
              <w:pStyle w:val="afa"/>
              <w:rPr>
                <w:rFonts w:ascii="Times New Roman" w:hAnsi="Times New Roman"/>
                <w:sz w:val="24"/>
                <w:szCs w:val="24"/>
                <w:lang w:val="ru-RU"/>
              </w:rPr>
            </w:pPr>
          </w:p>
        </w:tc>
      </w:tr>
      <w:tr w:rsidR="00D30BAC" w:rsidRPr="00E36CA4" w:rsidTr="003666EE">
        <w:trPr>
          <w:trHeight w:val="20"/>
        </w:trPr>
        <w:tc>
          <w:tcPr>
            <w:tcW w:w="5377" w:type="dxa"/>
            <w:tcMar>
              <w:left w:w="28" w:type="dxa"/>
              <w:bottom w:w="85" w:type="dxa"/>
              <w:right w:w="28" w:type="dxa"/>
            </w:tcMar>
          </w:tcPr>
          <w:p w:rsidR="00D30BAC" w:rsidRPr="00E36CA4" w:rsidRDefault="00D30BAC" w:rsidP="00B4257F">
            <w:pPr>
              <w:pStyle w:val="afa"/>
              <w:rPr>
                <w:rFonts w:ascii="Times New Roman" w:hAnsi="Times New Roman"/>
                <w:sz w:val="24"/>
                <w:szCs w:val="24"/>
                <w:lang w:val="ru-RU"/>
              </w:rPr>
            </w:pPr>
          </w:p>
        </w:tc>
        <w:tc>
          <w:tcPr>
            <w:tcW w:w="568" w:type="dxa"/>
            <w:tcMar>
              <w:left w:w="28" w:type="dxa"/>
              <w:bottom w:w="85" w:type="dxa"/>
              <w:right w:w="28" w:type="dxa"/>
            </w:tcMar>
          </w:tcPr>
          <w:p w:rsidR="00D30BAC" w:rsidRPr="00E36CA4" w:rsidRDefault="00D30BAC" w:rsidP="00B4257F">
            <w:pPr>
              <w:pStyle w:val="afa"/>
              <w:rPr>
                <w:rFonts w:ascii="Times New Roman" w:hAnsi="Times New Roman"/>
                <w:sz w:val="24"/>
                <w:szCs w:val="24"/>
                <w:lang w:val="ru-RU"/>
              </w:rPr>
            </w:pPr>
          </w:p>
        </w:tc>
        <w:tc>
          <w:tcPr>
            <w:tcW w:w="9220" w:type="dxa"/>
            <w:tcMar>
              <w:left w:w="28" w:type="dxa"/>
              <w:bottom w:w="85" w:type="dxa"/>
              <w:right w:w="28" w:type="dxa"/>
            </w:tcMar>
          </w:tcPr>
          <w:p w:rsidR="00D30BAC" w:rsidRPr="00E36CA4" w:rsidRDefault="00D30BAC" w:rsidP="00B4257F">
            <w:pPr>
              <w:pStyle w:val="afa"/>
              <w:rPr>
                <w:rFonts w:ascii="Times New Roman" w:hAnsi="Times New Roman"/>
                <w:sz w:val="24"/>
                <w:szCs w:val="24"/>
                <w:lang w:val="ru-RU"/>
              </w:rPr>
            </w:pPr>
          </w:p>
        </w:tc>
      </w:tr>
    </w:tbl>
    <w:p w:rsidR="009433D1" w:rsidRPr="0097000F" w:rsidRDefault="009433D1" w:rsidP="00163253">
      <w:pPr>
        <w:pStyle w:val="afa"/>
        <w:jc w:val="center"/>
        <w:rPr>
          <w:rFonts w:ascii="Times New Roman" w:hAnsi="Times New Roman"/>
          <w:sz w:val="24"/>
          <w:szCs w:val="24"/>
          <w:lang w:val="ru-RU" w:eastAsia="zh-CN"/>
        </w:rPr>
      </w:pPr>
      <w:r w:rsidRPr="0097000F">
        <w:rPr>
          <w:rFonts w:ascii="Times New Roman" w:hAnsi="Times New Roman"/>
          <w:sz w:val="24"/>
          <w:szCs w:val="24"/>
          <w:lang w:val="ru-RU" w:eastAsia="zh-CN"/>
        </w:rPr>
        <w:t>Приоритеты и цели</w:t>
      </w:r>
    </w:p>
    <w:p w:rsidR="009433D1" w:rsidRPr="0097000F" w:rsidRDefault="009433D1" w:rsidP="00163253">
      <w:pPr>
        <w:pStyle w:val="afa"/>
        <w:jc w:val="center"/>
        <w:rPr>
          <w:rFonts w:ascii="Times New Roman" w:hAnsi="Times New Roman"/>
          <w:sz w:val="24"/>
          <w:szCs w:val="24"/>
          <w:lang w:val="ru-RU" w:eastAsia="zh-CN"/>
        </w:rPr>
      </w:pPr>
      <w:r w:rsidRPr="0097000F">
        <w:rPr>
          <w:rFonts w:ascii="Times New Roman" w:hAnsi="Times New Roman"/>
          <w:sz w:val="24"/>
          <w:szCs w:val="24"/>
          <w:lang w:val="ru-RU" w:eastAsia="zh-CN"/>
        </w:rPr>
        <w:t>муниципальной политики в сфере обеспечения</w:t>
      </w:r>
    </w:p>
    <w:p w:rsidR="009433D1" w:rsidRPr="0097000F" w:rsidRDefault="009433D1" w:rsidP="00163253">
      <w:pPr>
        <w:pStyle w:val="afa"/>
        <w:jc w:val="center"/>
        <w:rPr>
          <w:rFonts w:ascii="Times New Roman" w:hAnsi="Times New Roman"/>
          <w:sz w:val="24"/>
          <w:szCs w:val="24"/>
          <w:lang w:val="ru-RU" w:eastAsia="zh-CN"/>
        </w:rPr>
      </w:pPr>
      <w:r w:rsidRPr="0097000F">
        <w:rPr>
          <w:rFonts w:ascii="Times New Roman" w:hAnsi="Times New Roman"/>
          <w:sz w:val="24"/>
          <w:szCs w:val="24"/>
          <w:lang w:val="ru-RU" w:eastAsia="zh-CN"/>
        </w:rPr>
        <w:t>общественного порядка и противодействия преступности</w:t>
      </w:r>
    </w:p>
    <w:p w:rsidR="009433D1" w:rsidRPr="0097000F" w:rsidRDefault="009433D1" w:rsidP="00B4257F">
      <w:pPr>
        <w:pStyle w:val="afa"/>
        <w:rPr>
          <w:rFonts w:ascii="Times New Roman" w:hAnsi="Times New Roman"/>
          <w:sz w:val="24"/>
          <w:szCs w:val="24"/>
          <w:lang w:val="ru-RU" w:eastAsia="zh-CN"/>
        </w:rPr>
      </w:pPr>
      <w:r w:rsidRPr="0097000F">
        <w:rPr>
          <w:rFonts w:ascii="Times New Roman" w:hAnsi="Times New Roman"/>
          <w:sz w:val="24"/>
          <w:szCs w:val="24"/>
          <w:lang w:val="ru-RU" w:eastAsia="zh-CN"/>
        </w:rPr>
        <w:t>Приоритетной целью обеспечения общественной безопасности является достижение и поддержание необходимого уровня защищённости прав и свобод человека и гражданина, законных интересов организаций и общественных объединений от угроз криминального характера.</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Коррупционный фактор признан одним из основных для расширения масштабов теневой экономики и неформального сектора.</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Поставлены задачи формирования у молодежи российской идентичности и реализации мероприятий по профилактике асоциального поведения, этнического и религиозно-политического экстремизма в молодежной среде, усилению профилактической работы по предупреждению алкоголизма, наркомании, табак курения.</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Исходя из положений указанных концептуальных документов и нормативных правовых актов, основной целью муниципальной программы является повышение качества и результативности реализуемых мер по охране общественного порядка, противодействию терроризму и экстремизму, борьбе с преступностью.</w:t>
      </w:r>
    </w:p>
    <w:p w:rsidR="009433D1" w:rsidRPr="0097000F" w:rsidRDefault="009433D1" w:rsidP="00B4257F">
      <w:pPr>
        <w:pStyle w:val="afa"/>
        <w:rPr>
          <w:rFonts w:ascii="Times New Roman" w:hAnsi="Times New Roman"/>
          <w:b/>
          <w:color w:val="000000"/>
          <w:sz w:val="24"/>
          <w:szCs w:val="24"/>
          <w:lang w:val="ru-RU"/>
        </w:rPr>
      </w:pPr>
      <w:r w:rsidRPr="0097000F">
        <w:rPr>
          <w:rFonts w:ascii="Times New Roman" w:hAnsi="Times New Roman"/>
          <w:b/>
          <w:color w:val="000000"/>
          <w:sz w:val="24"/>
          <w:szCs w:val="24"/>
          <w:lang w:val="ru-RU"/>
        </w:rPr>
        <w:t>Задачи муниципальной программы:</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повышение эффективности обеспечения общественной безопасности, создание условий для благоприятной и максимально безопасной для населения обстановки;</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воспитание гражданской ответственности и толерантности, противодействие любым проявлениям экстремизма и ксенофобии;</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обеспечение антитеррористической защищённости населения;</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сокращение спроса на наркотики и ограничение их доступности;</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оптимизация функционирования системы противодействия коррупционным проявлениям.</w:t>
      </w:r>
    </w:p>
    <w:p w:rsidR="009433D1" w:rsidRPr="0097000F" w:rsidRDefault="009433D1" w:rsidP="00B4257F">
      <w:pPr>
        <w:pStyle w:val="afa"/>
        <w:rPr>
          <w:rFonts w:ascii="Times New Roman" w:hAnsi="Times New Roman"/>
          <w:b/>
          <w:color w:val="000000"/>
          <w:sz w:val="24"/>
          <w:szCs w:val="24"/>
          <w:lang w:val="ru-RU"/>
        </w:rPr>
      </w:pPr>
      <w:r w:rsidRPr="0097000F">
        <w:rPr>
          <w:rFonts w:ascii="Times New Roman" w:hAnsi="Times New Roman"/>
          <w:b/>
          <w:color w:val="000000"/>
          <w:sz w:val="24"/>
          <w:szCs w:val="24"/>
          <w:lang w:val="ru-RU"/>
        </w:rPr>
        <w:t>Основными показателями реализации муниципальной программы являются:</w:t>
      </w:r>
    </w:p>
    <w:p w:rsidR="009433D1" w:rsidRPr="0097000F" w:rsidRDefault="009433D1" w:rsidP="00B4257F">
      <w:pPr>
        <w:pStyle w:val="afa"/>
        <w:rPr>
          <w:rFonts w:ascii="Times New Roman" w:hAnsi="Times New Roman"/>
          <w:color w:val="000000"/>
          <w:sz w:val="24"/>
          <w:szCs w:val="24"/>
          <w:lang w:val="ru-RU"/>
        </w:rPr>
      </w:pPr>
      <w:r w:rsidRPr="00E36CA4">
        <w:rPr>
          <w:rFonts w:ascii="Times New Roman" w:hAnsi="Times New Roman"/>
          <w:color w:val="000000"/>
          <w:sz w:val="24"/>
          <w:szCs w:val="24"/>
          <w:lang w:val="ru-RU"/>
        </w:rPr>
        <w:t xml:space="preserve">показатель «снижение доли граждан, опрошенных в ходе мониторинга общественного мнения, которые лично сталкивались за последний год с проявлениями коррупции в </w:t>
      </w:r>
      <w:r w:rsidR="00163253" w:rsidRPr="00E36CA4">
        <w:rPr>
          <w:rFonts w:ascii="Times New Roman" w:hAnsi="Times New Roman"/>
          <w:color w:val="000000"/>
          <w:sz w:val="24"/>
          <w:szCs w:val="24"/>
          <w:lang w:val="ru-RU"/>
        </w:rPr>
        <w:t>Индустриальном</w:t>
      </w:r>
      <w:r w:rsidRPr="00E36CA4">
        <w:rPr>
          <w:rFonts w:ascii="Times New Roman" w:hAnsi="Times New Roman"/>
          <w:color w:val="000000"/>
          <w:sz w:val="24"/>
          <w:szCs w:val="24"/>
          <w:lang w:val="ru-RU"/>
        </w:rPr>
        <w:t xml:space="preserve"> сельском поселении» характеризует уровень коррупционной составляющей в жизни общества. </w:t>
      </w:r>
      <w:r w:rsidRPr="0097000F">
        <w:rPr>
          <w:rFonts w:ascii="Times New Roman" w:hAnsi="Times New Roman"/>
          <w:color w:val="000000"/>
          <w:sz w:val="24"/>
          <w:szCs w:val="24"/>
          <w:lang w:val="ru-RU"/>
        </w:rPr>
        <w:t>Коррупция как социальный процесс носит латентный (скрытый) характер, поэтому объективно оценить ее уровень без серьёзных и масштабных социологических исследований и антикоррупционного мониторинга практически невозможно. Уменьшение показателя свидетельствует о положительной динамике деятельности по данному направлению.</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Показатель «доля граждан, опрошенных в ходе мониторинга общественного мнения, которые лично сталкивались с конфликтами на межнациональной почве» носит латентный характер. Для объективной оценки показателя требуется проведение масштабного мониторинга. Недопущение роста показателя свидетельствует о положительной динамике деятельности по данному направлению.</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Показатель «численность пациентов, состоящих на учёте в лечебно-профилактических организациях с диагнозом наркомания, в расчёте на 100 тыс. населения» характеризует эффективность всего комплекса мер противодействия нелегальному обороту наркотиков, лечения и реабилитации больных наркоманией. Снижение показателя свидетельствует о положительной динамике деятельности по данному направлению.</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Реализация муниципальной программы в силу ее специфики и ярко выраженного социально-профилактического характера окажет значительное влияние на стабильность общества, качество жизни населения, демографические показатели на протяжении длительного времени, состояние защищённости граждан и общества от преступных посягательств, а также обеспечит дальнейшее совершенствование форм и методов организации профилактики правонарушений.</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Выполнение профилактических мероприятий муниципальной программы обеспечит формирование позитивных моральных и нравственных ценностей, определяющих отрицательное отношение к потреблению наркотических средств, выбор здорового образа жизни подростками и молодёжью.</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Системное проведение антикоррупционных экспертиз нормативных правовых актов Администрации Кашарского района и органов местного самоуправления Кашарского района и их проектов с привлечением представителей институтов гражданского общества, общественных организаций не позволит создать предпосылки и условия для проявления коррупционных факторов.</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Профилактические мероприятия муниципальной программы обеспечат формирование в обществе нетерпимого отношения к коррупции, позволят сократить количество граждан, лично сталкивающихся с коррупцией и удовлетворённых информационной открытостью муниципальных органов.</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Выполнение мероприятий муниципальной программы обеспечит формирование позитивных моральных и нравственных ценностей, определяющих отрицательное отношение к проявлениям экстремизма и терроризма, и позволит обеспечить техническую защиту объектов социальной сферы.</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Экономическим эффектом реализации муниципальной программы является минимизация ущерба, наносимого жизни и здоровью граждан, преступной и иной противоправной деятельностью. Учитывая, что основной экономический эффект достигается за счёт профилактической деятельности, оценить его в стоимостном выражении не представляется возможным. Тем не менее, очевидно, что реализация мероприятий муниципальной программы фактически является необходимым условием для нормального функционирования муниципальной системы, в том числе всей социально-экономической сферы.</w:t>
      </w:r>
    </w:p>
    <w:p w:rsidR="009433D1" w:rsidRPr="00E36CA4" w:rsidRDefault="009433D1" w:rsidP="00B4257F">
      <w:pPr>
        <w:pStyle w:val="afa"/>
        <w:rPr>
          <w:rFonts w:ascii="Times New Roman" w:hAnsi="Times New Roman"/>
          <w:color w:val="000000"/>
          <w:sz w:val="24"/>
          <w:szCs w:val="24"/>
          <w:lang w:val="ru-RU"/>
        </w:rPr>
      </w:pPr>
      <w:r w:rsidRPr="00E36CA4">
        <w:rPr>
          <w:rFonts w:ascii="Times New Roman" w:hAnsi="Times New Roman"/>
          <w:color w:val="000000"/>
          <w:sz w:val="24"/>
          <w:szCs w:val="24"/>
          <w:lang w:val="ru-RU"/>
        </w:rPr>
        <w:t xml:space="preserve">Социальным эффектом реализации муниципальной программы является обеспечение достаточно высокого уровня защищённости жизни, здоровья, прав и свобод жителей </w:t>
      </w:r>
      <w:r w:rsidR="00163253" w:rsidRPr="00E36CA4">
        <w:rPr>
          <w:rFonts w:ascii="Times New Roman" w:hAnsi="Times New Roman"/>
          <w:color w:val="000000"/>
          <w:sz w:val="24"/>
          <w:szCs w:val="24"/>
          <w:lang w:val="ru-RU"/>
        </w:rPr>
        <w:t>поселения</w:t>
      </w:r>
      <w:r w:rsidRPr="00E36CA4">
        <w:rPr>
          <w:rFonts w:ascii="Times New Roman" w:hAnsi="Times New Roman"/>
          <w:color w:val="000000"/>
          <w:sz w:val="24"/>
          <w:szCs w:val="24"/>
          <w:lang w:val="ru-RU"/>
        </w:rPr>
        <w:t>, законных интересов общества от преступных и иных противоправных посягательств.</w:t>
      </w:r>
    </w:p>
    <w:p w:rsidR="009433D1" w:rsidRPr="00E36CA4" w:rsidRDefault="009433D1" w:rsidP="00B4257F">
      <w:pPr>
        <w:pStyle w:val="afa"/>
        <w:rPr>
          <w:rFonts w:ascii="Times New Roman" w:hAnsi="Times New Roman"/>
          <w:color w:val="000000"/>
          <w:sz w:val="24"/>
          <w:szCs w:val="24"/>
          <w:lang w:val="ru-RU"/>
        </w:rPr>
      </w:pPr>
      <w:r w:rsidRPr="00E36CA4">
        <w:rPr>
          <w:rFonts w:ascii="Times New Roman" w:hAnsi="Times New Roman"/>
          <w:color w:val="000000"/>
          <w:sz w:val="24"/>
          <w:szCs w:val="24"/>
          <w:lang w:val="ru-RU"/>
        </w:rPr>
        <w:t xml:space="preserve">Кроме того, в результате реализации муниципальной программы к 2030 году предполагается: обеспечение подавляющего большинства учреждений социальной сферы системами технической защиты объектов; снижение количества граждан, лично сталкивавшихся за последний год с проявлениями коррупции в </w:t>
      </w:r>
      <w:r w:rsidR="00163253" w:rsidRPr="00E36CA4">
        <w:rPr>
          <w:rFonts w:ascii="Times New Roman" w:hAnsi="Times New Roman"/>
          <w:color w:val="000000"/>
          <w:sz w:val="24"/>
          <w:szCs w:val="24"/>
          <w:lang w:val="ru-RU"/>
        </w:rPr>
        <w:t>Индустриальн</w:t>
      </w:r>
      <w:r w:rsidRPr="00E36CA4">
        <w:rPr>
          <w:rFonts w:ascii="Times New Roman" w:hAnsi="Times New Roman"/>
          <w:color w:val="000000"/>
          <w:sz w:val="24"/>
          <w:szCs w:val="24"/>
          <w:lang w:val="ru-RU"/>
        </w:rPr>
        <w:t>ом сельском поселении; недопущение распространения незаконного потребления наркотиков; увеличение обучающихся и воспитанников, прошедших обучение по образовательным программам профилактической (антинаркотической) направленности.</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 xml:space="preserve">Исходя из целей, задач, ожидаемых результатов, а также снижения рисков проектируемых возможностей по эффективной реализации и целесообразности, муниципальной программу планируется реализовать без выделения этапов с 2019 по 2030 годы. </w:t>
      </w:r>
    </w:p>
    <w:p w:rsidR="009433D1" w:rsidRPr="0097000F" w:rsidRDefault="009433D1" w:rsidP="00B4257F">
      <w:pPr>
        <w:pStyle w:val="afa"/>
        <w:rPr>
          <w:rFonts w:ascii="Times New Roman" w:hAnsi="Times New Roman"/>
          <w:kern w:val="2"/>
          <w:sz w:val="24"/>
          <w:szCs w:val="24"/>
          <w:lang w:val="ru-RU"/>
        </w:rPr>
      </w:pPr>
      <w:r w:rsidRPr="0097000F">
        <w:rPr>
          <w:rFonts w:ascii="Times New Roman" w:hAnsi="Times New Roman"/>
          <w:kern w:val="2"/>
          <w:sz w:val="24"/>
          <w:szCs w:val="24"/>
          <w:lang w:val="ru-RU"/>
        </w:rPr>
        <w:t>Сведения о показателях муниципальной программы, подпрограмм муниципальной программы и их значениях приведены в приложении № 1 к муниципальной программе.</w:t>
      </w:r>
    </w:p>
    <w:p w:rsidR="009433D1" w:rsidRPr="0097000F" w:rsidRDefault="009433D1" w:rsidP="00B4257F">
      <w:pPr>
        <w:pStyle w:val="afa"/>
        <w:rPr>
          <w:rFonts w:ascii="Times New Roman" w:hAnsi="Times New Roman"/>
          <w:kern w:val="2"/>
          <w:sz w:val="24"/>
          <w:szCs w:val="24"/>
          <w:lang w:val="ru-RU"/>
        </w:rPr>
      </w:pPr>
      <w:r w:rsidRPr="0097000F">
        <w:rPr>
          <w:rFonts w:ascii="Times New Roman" w:hAnsi="Times New Roman"/>
          <w:kern w:val="2"/>
          <w:sz w:val="24"/>
          <w:szCs w:val="24"/>
          <w:lang w:val="ru-RU"/>
        </w:rPr>
        <w:t>Перечень подпрограмм, основных мероприятий подпрограмм муниципальной программы приведены в приложении № 2 к муниципальной программе.</w:t>
      </w:r>
    </w:p>
    <w:p w:rsidR="009433D1" w:rsidRPr="0097000F" w:rsidRDefault="009433D1" w:rsidP="00B4257F">
      <w:pPr>
        <w:pStyle w:val="afa"/>
        <w:rPr>
          <w:rFonts w:ascii="Times New Roman" w:hAnsi="Times New Roman"/>
          <w:kern w:val="2"/>
          <w:sz w:val="24"/>
          <w:szCs w:val="24"/>
          <w:lang w:val="ru-RU"/>
        </w:rPr>
      </w:pPr>
      <w:r w:rsidRPr="0097000F">
        <w:rPr>
          <w:rFonts w:ascii="Times New Roman" w:hAnsi="Times New Roman"/>
          <w:kern w:val="2"/>
          <w:sz w:val="24"/>
          <w:szCs w:val="24"/>
          <w:lang w:val="ru-RU"/>
        </w:rPr>
        <w:t>Сведения о расходах бюджет</w:t>
      </w:r>
      <w:r w:rsidR="003666EE" w:rsidRPr="0097000F">
        <w:rPr>
          <w:rFonts w:ascii="Times New Roman" w:hAnsi="Times New Roman"/>
          <w:kern w:val="2"/>
          <w:sz w:val="24"/>
          <w:szCs w:val="24"/>
          <w:lang w:val="ru-RU"/>
        </w:rPr>
        <w:t xml:space="preserve">а </w:t>
      </w:r>
      <w:r w:rsidR="00B4257F" w:rsidRPr="0097000F">
        <w:rPr>
          <w:rFonts w:ascii="Times New Roman" w:hAnsi="Times New Roman"/>
          <w:kern w:val="2"/>
          <w:sz w:val="24"/>
          <w:szCs w:val="24"/>
          <w:lang w:val="ru-RU"/>
        </w:rPr>
        <w:t>Индустриального</w:t>
      </w:r>
      <w:r w:rsidRPr="0097000F">
        <w:rPr>
          <w:rFonts w:ascii="Times New Roman" w:hAnsi="Times New Roman"/>
          <w:kern w:val="2"/>
          <w:sz w:val="24"/>
          <w:szCs w:val="24"/>
          <w:lang w:val="ru-RU"/>
        </w:rPr>
        <w:t xml:space="preserve"> сельского поселения на реализацию муниципальной программы приведены в приложении № 3 к муниципальной программе.</w:t>
      </w:r>
    </w:p>
    <w:p w:rsidR="009433D1" w:rsidRPr="0097000F" w:rsidRDefault="009433D1" w:rsidP="00B4257F">
      <w:pPr>
        <w:pStyle w:val="afa"/>
        <w:rPr>
          <w:rFonts w:ascii="Times New Roman" w:hAnsi="Times New Roman"/>
          <w:kern w:val="2"/>
          <w:sz w:val="24"/>
          <w:szCs w:val="24"/>
          <w:lang w:val="ru-RU"/>
        </w:rPr>
      </w:pPr>
      <w:r w:rsidRPr="0097000F">
        <w:rPr>
          <w:rFonts w:ascii="Times New Roman" w:hAnsi="Times New Roman"/>
          <w:kern w:val="2"/>
          <w:sz w:val="24"/>
          <w:szCs w:val="24"/>
          <w:lang w:val="ru-RU"/>
        </w:rPr>
        <w:t>Сведения местных бюджетов и внебюджетных источников на реализацию муниципальной программы приведены в приложении № 4 к муниципальной программе.</w:t>
      </w:r>
    </w:p>
    <w:p w:rsidR="009433D1" w:rsidRPr="0097000F" w:rsidRDefault="009433D1" w:rsidP="00B4257F">
      <w:pPr>
        <w:pStyle w:val="afa"/>
        <w:rPr>
          <w:rFonts w:ascii="Times New Roman" w:hAnsi="Times New Roman"/>
          <w:sz w:val="24"/>
          <w:szCs w:val="24"/>
          <w:lang w:val="ru-RU"/>
        </w:rPr>
      </w:pPr>
    </w:p>
    <w:p w:rsidR="009433D1" w:rsidRPr="0097000F" w:rsidRDefault="009433D1" w:rsidP="00B4257F">
      <w:pPr>
        <w:pStyle w:val="afa"/>
        <w:rPr>
          <w:rFonts w:ascii="Times New Roman" w:hAnsi="Times New Roman"/>
          <w:sz w:val="24"/>
          <w:szCs w:val="24"/>
          <w:lang w:val="ru-RU"/>
        </w:rPr>
      </w:pPr>
    </w:p>
    <w:p w:rsidR="003666EE" w:rsidRPr="0097000F" w:rsidRDefault="003666EE" w:rsidP="00B4257F">
      <w:pPr>
        <w:pStyle w:val="afa"/>
        <w:rPr>
          <w:rFonts w:ascii="Times New Roman" w:hAnsi="Times New Roman"/>
          <w:sz w:val="24"/>
          <w:szCs w:val="24"/>
          <w:lang w:val="ru-RU"/>
        </w:rPr>
      </w:pPr>
    </w:p>
    <w:p w:rsidR="003666EE" w:rsidRPr="0097000F" w:rsidRDefault="003666EE" w:rsidP="00B4257F">
      <w:pPr>
        <w:pStyle w:val="afa"/>
        <w:rPr>
          <w:rFonts w:ascii="Times New Roman" w:hAnsi="Times New Roman"/>
          <w:sz w:val="24"/>
          <w:szCs w:val="24"/>
          <w:lang w:val="ru-RU"/>
        </w:rPr>
      </w:pPr>
    </w:p>
    <w:p w:rsidR="003666EE" w:rsidRPr="0097000F" w:rsidRDefault="003666EE" w:rsidP="00B4257F">
      <w:pPr>
        <w:pStyle w:val="afa"/>
        <w:rPr>
          <w:rFonts w:ascii="Times New Roman" w:hAnsi="Times New Roman"/>
          <w:sz w:val="24"/>
          <w:szCs w:val="24"/>
          <w:lang w:val="ru-RU"/>
        </w:rPr>
      </w:pPr>
    </w:p>
    <w:p w:rsidR="003666EE" w:rsidRPr="0097000F" w:rsidRDefault="003666EE" w:rsidP="00B4257F">
      <w:pPr>
        <w:pStyle w:val="afa"/>
        <w:rPr>
          <w:rFonts w:ascii="Times New Roman" w:hAnsi="Times New Roman"/>
          <w:sz w:val="24"/>
          <w:szCs w:val="24"/>
          <w:lang w:val="ru-RU"/>
        </w:rPr>
      </w:pPr>
    </w:p>
    <w:p w:rsidR="003666EE" w:rsidRPr="0097000F" w:rsidRDefault="003666EE" w:rsidP="00B4257F">
      <w:pPr>
        <w:pStyle w:val="afa"/>
        <w:rPr>
          <w:rFonts w:ascii="Times New Roman" w:hAnsi="Times New Roman"/>
          <w:sz w:val="24"/>
          <w:szCs w:val="24"/>
          <w:lang w:val="ru-RU"/>
        </w:rPr>
      </w:pPr>
    </w:p>
    <w:p w:rsidR="003666EE" w:rsidRPr="0097000F" w:rsidRDefault="003666EE" w:rsidP="00B4257F">
      <w:pPr>
        <w:pStyle w:val="afa"/>
        <w:rPr>
          <w:rFonts w:ascii="Times New Roman" w:hAnsi="Times New Roman"/>
          <w:sz w:val="24"/>
          <w:szCs w:val="24"/>
          <w:lang w:val="ru-RU"/>
        </w:rPr>
      </w:pPr>
    </w:p>
    <w:p w:rsidR="003666EE" w:rsidRPr="0097000F" w:rsidRDefault="003666EE" w:rsidP="00B4257F">
      <w:pPr>
        <w:pStyle w:val="afa"/>
        <w:rPr>
          <w:rFonts w:ascii="Times New Roman" w:hAnsi="Times New Roman"/>
          <w:sz w:val="24"/>
          <w:szCs w:val="24"/>
          <w:lang w:val="ru-RU"/>
        </w:rPr>
      </w:pPr>
    </w:p>
    <w:p w:rsidR="003666EE" w:rsidRPr="0097000F" w:rsidRDefault="003666EE" w:rsidP="00B4257F">
      <w:pPr>
        <w:pStyle w:val="afa"/>
        <w:rPr>
          <w:rFonts w:ascii="Times New Roman" w:hAnsi="Times New Roman"/>
          <w:sz w:val="24"/>
          <w:szCs w:val="24"/>
          <w:lang w:val="ru-RU"/>
        </w:rPr>
      </w:pPr>
    </w:p>
    <w:p w:rsidR="003666EE" w:rsidRPr="0097000F" w:rsidRDefault="003666EE" w:rsidP="00B4257F">
      <w:pPr>
        <w:pStyle w:val="afa"/>
        <w:rPr>
          <w:rFonts w:ascii="Times New Roman" w:hAnsi="Times New Roman"/>
          <w:sz w:val="24"/>
          <w:szCs w:val="24"/>
          <w:lang w:val="ru-RU"/>
        </w:rPr>
      </w:pPr>
    </w:p>
    <w:p w:rsidR="003666EE" w:rsidRPr="0097000F" w:rsidRDefault="003666EE"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sectPr w:rsidR="0036090D" w:rsidRPr="0097000F" w:rsidSect="00217B61">
          <w:headerReference w:type="default" r:id="rId7"/>
          <w:footerReference w:type="default" r:id="rId8"/>
          <w:pgSz w:w="11905" w:h="16838"/>
          <w:pgMar w:top="284" w:right="851" w:bottom="567" w:left="1701" w:header="709" w:footer="709" w:gutter="0"/>
          <w:cols w:space="720"/>
          <w:docGrid w:linePitch="326"/>
        </w:sectPr>
      </w:pPr>
    </w:p>
    <w:p w:rsidR="006B09A9" w:rsidRPr="00E36CA4" w:rsidRDefault="006B09A9" w:rsidP="00527B9B">
      <w:pPr>
        <w:pStyle w:val="afa"/>
        <w:ind w:left="12036" w:firstLine="708"/>
        <w:rPr>
          <w:rFonts w:ascii="Times New Roman" w:hAnsi="Times New Roman"/>
          <w:sz w:val="24"/>
          <w:szCs w:val="24"/>
        </w:rPr>
      </w:pPr>
      <w:r w:rsidRPr="00E36CA4">
        <w:rPr>
          <w:rFonts w:ascii="Times New Roman" w:hAnsi="Times New Roman"/>
          <w:sz w:val="24"/>
          <w:szCs w:val="24"/>
        </w:rPr>
        <w:t>Приложение № 2</w:t>
      </w:r>
    </w:p>
    <w:p w:rsidR="006B09A9" w:rsidRPr="00E36CA4" w:rsidRDefault="006B09A9" w:rsidP="001B4347">
      <w:pPr>
        <w:pStyle w:val="afa"/>
        <w:jc w:val="right"/>
        <w:rPr>
          <w:rFonts w:ascii="Times New Roman" w:hAnsi="Times New Roman"/>
          <w:sz w:val="24"/>
          <w:szCs w:val="24"/>
        </w:rPr>
      </w:pPr>
      <w:r w:rsidRPr="00E36CA4">
        <w:rPr>
          <w:rFonts w:ascii="Times New Roman" w:hAnsi="Times New Roman"/>
          <w:sz w:val="24"/>
          <w:szCs w:val="24"/>
        </w:rPr>
        <w:t>к муниципальной программе</w:t>
      </w:r>
    </w:p>
    <w:p w:rsidR="006B09A9" w:rsidRPr="00E36CA4" w:rsidRDefault="006B09A9" w:rsidP="001B4347">
      <w:pPr>
        <w:pStyle w:val="afa"/>
        <w:rPr>
          <w:rFonts w:ascii="Times New Roman" w:hAnsi="Times New Roman"/>
          <w:color w:val="993300"/>
          <w:sz w:val="24"/>
          <w:szCs w:val="24"/>
        </w:rPr>
      </w:pPr>
    </w:p>
    <w:p w:rsidR="006B09A9" w:rsidRPr="00E36CA4" w:rsidRDefault="006B09A9" w:rsidP="001B4347">
      <w:pPr>
        <w:pStyle w:val="afa"/>
        <w:jc w:val="center"/>
        <w:rPr>
          <w:rFonts w:ascii="Times New Roman" w:hAnsi="Times New Roman"/>
          <w:caps/>
          <w:sz w:val="24"/>
          <w:szCs w:val="24"/>
        </w:rPr>
      </w:pPr>
      <w:bookmarkStart w:id="1" w:name="Par487"/>
      <w:bookmarkEnd w:id="1"/>
      <w:r w:rsidRPr="00E36CA4">
        <w:rPr>
          <w:rFonts w:ascii="Times New Roman" w:hAnsi="Times New Roman"/>
          <w:caps/>
          <w:sz w:val="24"/>
          <w:szCs w:val="24"/>
        </w:rPr>
        <w:t>Перечень</w:t>
      </w:r>
    </w:p>
    <w:p w:rsidR="006B09A9" w:rsidRPr="00E36CA4" w:rsidRDefault="006B09A9" w:rsidP="001B4347">
      <w:pPr>
        <w:pStyle w:val="afa"/>
        <w:jc w:val="center"/>
        <w:rPr>
          <w:rFonts w:ascii="Times New Roman" w:hAnsi="Times New Roman"/>
          <w:sz w:val="24"/>
          <w:szCs w:val="24"/>
        </w:rPr>
      </w:pPr>
      <w:r w:rsidRPr="00E36CA4">
        <w:rPr>
          <w:rFonts w:ascii="Times New Roman" w:hAnsi="Times New Roman"/>
          <w:sz w:val="24"/>
          <w:szCs w:val="24"/>
        </w:rPr>
        <w:t>подпрограмм, основных мероприятий муниципальной программы</w:t>
      </w:r>
    </w:p>
    <w:p w:rsidR="006B09A9" w:rsidRPr="00E36CA4" w:rsidRDefault="006B09A9" w:rsidP="001B4347">
      <w:pPr>
        <w:pStyle w:val="afa"/>
        <w:rPr>
          <w:rFonts w:ascii="Times New Roman" w:hAnsi="Times New Roman"/>
          <w:sz w:val="24"/>
          <w:szCs w:val="24"/>
        </w:rPr>
      </w:pPr>
    </w:p>
    <w:tbl>
      <w:tblPr>
        <w:tblW w:w="15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firstRow="1" w:lastRow="0" w:firstColumn="1" w:lastColumn="0" w:noHBand="0" w:noVBand="0"/>
      </w:tblPr>
      <w:tblGrid>
        <w:gridCol w:w="784"/>
        <w:gridCol w:w="2552"/>
        <w:gridCol w:w="1984"/>
        <w:gridCol w:w="851"/>
        <w:gridCol w:w="992"/>
        <w:gridCol w:w="3218"/>
        <w:gridCol w:w="2759"/>
        <w:gridCol w:w="2005"/>
      </w:tblGrid>
      <w:tr w:rsidR="006B09A9" w:rsidRPr="00E36CA4" w:rsidTr="00521601">
        <w:tc>
          <w:tcPr>
            <w:tcW w:w="784" w:type="dxa"/>
            <w:vMerge w:val="restart"/>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 xml:space="preserve"> </w:t>
            </w:r>
          </w:p>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w:t>
            </w:r>
            <w:r w:rsidRPr="00E36CA4">
              <w:rPr>
                <w:rFonts w:ascii="Times New Roman" w:hAnsi="Times New Roman"/>
                <w:sz w:val="24"/>
                <w:szCs w:val="24"/>
              </w:rPr>
              <w:br/>
              <w:t>п/п</w:t>
            </w:r>
          </w:p>
        </w:tc>
        <w:tc>
          <w:tcPr>
            <w:tcW w:w="2552" w:type="dxa"/>
            <w:vMerge w:val="restart"/>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Номер и наименование основного мероприятия </w:t>
            </w:r>
          </w:p>
        </w:tc>
        <w:tc>
          <w:tcPr>
            <w:tcW w:w="1984" w:type="dxa"/>
            <w:vMerge w:val="restart"/>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Соисполнитель, участник, ответственный за исполнение основного мероприятия</w:t>
            </w:r>
          </w:p>
        </w:tc>
        <w:tc>
          <w:tcPr>
            <w:tcW w:w="1843" w:type="dxa"/>
            <w:gridSpan w:val="2"/>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Срок</w:t>
            </w:r>
          </w:p>
        </w:tc>
        <w:tc>
          <w:tcPr>
            <w:tcW w:w="3218" w:type="dxa"/>
            <w:vMerge w:val="restart"/>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Ожидаемый результат (краткое описание)</w:t>
            </w:r>
          </w:p>
        </w:tc>
        <w:tc>
          <w:tcPr>
            <w:tcW w:w="2759" w:type="dxa"/>
            <w:vMerge w:val="restart"/>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 xml:space="preserve">Последствия не реализации </w:t>
            </w:r>
          </w:p>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основного мероприятия</w:t>
            </w:r>
          </w:p>
          <w:p w:rsidR="006B09A9" w:rsidRPr="00E36CA4" w:rsidRDefault="006B09A9" w:rsidP="001B4347">
            <w:pPr>
              <w:pStyle w:val="afa"/>
              <w:rPr>
                <w:rFonts w:ascii="Times New Roman" w:hAnsi="Times New Roman"/>
                <w:sz w:val="24"/>
                <w:szCs w:val="24"/>
              </w:rPr>
            </w:pPr>
          </w:p>
        </w:tc>
        <w:tc>
          <w:tcPr>
            <w:tcW w:w="2005" w:type="dxa"/>
            <w:vMerge w:val="restart"/>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Связь с показателями муниципальной программы (подпрограммы)</w:t>
            </w:r>
          </w:p>
        </w:tc>
      </w:tr>
      <w:tr w:rsidR="006B09A9" w:rsidRPr="00E36CA4" w:rsidTr="00521601">
        <w:tc>
          <w:tcPr>
            <w:tcW w:w="784" w:type="dxa"/>
            <w:vMerge/>
            <w:vAlign w:val="center"/>
          </w:tcPr>
          <w:p w:rsidR="006B09A9" w:rsidRPr="0097000F" w:rsidRDefault="006B09A9" w:rsidP="001B4347">
            <w:pPr>
              <w:pStyle w:val="afa"/>
              <w:rPr>
                <w:rFonts w:ascii="Times New Roman" w:hAnsi="Times New Roman"/>
                <w:sz w:val="24"/>
                <w:szCs w:val="24"/>
                <w:lang w:val="ru-RU"/>
              </w:rPr>
            </w:pPr>
          </w:p>
        </w:tc>
        <w:tc>
          <w:tcPr>
            <w:tcW w:w="2552" w:type="dxa"/>
            <w:vMerge/>
            <w:vAlign w:val="center"/>
          </w:tcPr>
          <w:p w:rsidR="006B09A9" w:rsidRPr="0097000F" w:rsidRDefault="006B09A9" w:rsidP="001B4347">
            <w:pPr>
              <w:pStyle w:val="afa"/>
              <w:rPr>
                <w:rFonts w:ascii="Times New Roman" w:hAnsi="Times New Roman"/>
                <w:sz w:val="24"/>
                <w:szCs w:val="24"/>
                <w:lang w:val="ru-RU"/>
              </w:rPr>
            </w:pPr>
          </w:p>
        </w:tc>
        <w:tc>
          <w:tcPr>
            <w:tcW w:w="1984" w:type="dxa"/>
            <w:vMerge/>
            <w:vAlign w:val="center"/>
          </w:tcPr>
          <w:p w:rsidR="006B09A9" w:rsidRPr="0097000F" w:rsidRDefault="006B09A9" w:rsidP="001B4347">
            <w:pPr>
              <w:pStyle w:val="afa"/>
              <w:rPr>
                <w:rFonts w:ascii="Times New Roman" w:hAnsi="Times New Roman"/>
                <w:sz w:val="24"/>
                <w:szCs w:val="24"/>
                <w:lang w:val="ru-RU"/>
              </w:rPr>
            </w:pP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начала реали</w:t>
            </w:r>
            <w:r w:rsidRPr="00E36CA4">
              <w:rPr>
                <w:rFonts w:ascii="Times New Roman" w:hAnsi="Times New Roman"/>
                <w:sz w:val="24"/>
                <w:szCs w:val="24"/>
              </w:rPr>
              <w:softHyphen/>
              <w:t>зации</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оконча</w:t>
            </w:r>
            <w:r w:rsidRPr="00E36CA4">
              <w:rPr>
                <w:rFonts w:ascii="Times New Roman" w:hAnsi="Times New Roman"/>
                <w:sz w:val="24"/>
                <w:szCs w:val="24"/>
              </w:rPr>
              <w:softHyphen/>
              <w:t>ния реали-</w:t>
            </w:r>
          </w:p>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зации</w:t>
            </w:r>
          </w:p>
        </w:tc>
        <w:tc>
          <w:tcPr>
            <w:tcW w:w="3218" w:type="dxa"/>
            <w:vMerge/>
            <w:vAlign w:val="center"/>
          </w:tcPr>
          <w:p w:rsidR="006B09A9" w:rsidRPr="00E36CA4" w:rsidRDefault="006B09A9" w:rsidP="001B4347">
            <w:pPr>
              <w:pStyle w:val="afa"/>
              <w:rPr>
                <w:rFonts w:ascii="Times New Roman" w:hAnsi="Times New Roman"/>
                <w:sz w:val="24"/>
                <w:szCs w:val="24"/>
              </w:rPr>
            </w:pPr>
          </w:p>
        </w:tc>
        <w:tc>
          <w:tcPr>
            <w:tcW w:w="2759" w:type="dxa"/>
            <w:vMerge/>
            <w:vAlign w:val="center"/>
          </w:tcPr>
          <w:p w:rsidR="006B09A9" w:rsidRPr="00E36CA4" w:rsidRDefault="006B09A9" w:rsidP="001B4347">
            <w:pPr>
              <w:pStyle w:val="afa"/>
              <w:rPr>
                <w:rFonts w:ascii="Times New Roman" w:hAnsi="Times New Roman"/>
                <w:sz w:val="24"/>
                <w:szCs w:val="24"/>
              </w:rPr>
            </w:pPr>
          </w:p>
        </w:tc>
        <w:tc>
          <w:tcPr>
            <w:tcW w:w="2005" w:type="dxa"/>
            <w:vMerge/>
            <w:vAlign w:val="center"/>
          </w:tcPr>
          <w:p w:rsidR="006B09A9" w:rsidRPr="00E36CA4" w:rsidRDefault="006B09A9" w:rsidP="001B4347">
            <w:pPr>
              <w:pStyle w:val="afa"/>
              <w:rPr>
                <w:rFonts w:ascii="Times New Roman" w:hAnsi="Times New Roman"/>
                <w:sz w:val="24"/>
                <w:szCs w:val="24"/>
              </w:rPr>
            </w:pPr>
          </w:p>
        </w:tc>
      </w:tr>
      <w:tr w:rsidR="006B09A9" w:rsidRPr="00E36CA4" w:rsidTr="00521601">
        <w:trPr>
          <w:trHeight w:val="195"/>
          <w:tblHeader/>
        </w:trPr>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w:t>
            </w:r>
          </w:p>
        </w:tc>
        <w:tc>
          <w:tcPr>
            <w:tcW w:w="255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w:t>
            </w:r>
          </w:p>
        </w:tc>
        <w:tc>
          <w:tcPr>
            <w:tcW w:w="19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3</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4</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5</w:t>
            </w:r>
          </w:p>
        </w:tc>
        <w:tc>
          <w:tcPr>
            <w:tcW w:w="3218"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6</w:t>
            </w:r>
          </w:p>
        </w:tc>
        <w:tc>
          <w:tcPr>
            <w:tcW w:w="275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7</w:t>
            </w:r>
          </w:p>
        </w:tc>
        <w:tc>
          <w:tcPr>
            <w:tcW w:w="2005"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8</w:t>
            </w: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Подпрограмма 1. «Противодейст</w:t>
            </w:r>
            <w:r w:rsidR="00D07CAE" w:rsidRPr="0097000F">
              <w:rPr>
                <w:rFonts w:ascii="Times New Roman" w:hAnsi="Times New Roman"/>
                <w:sz w:val="24"/>
                <w:szCs w:val="24"/>
                <w:lang w:val="ru-RU"/>
              </w:rPr>
              <w:t>вие к</w:t>
            </w:r>
            <w:r w:rsidR="003666EE" w:rsidRPr="0097000F">
              <w:rPr>
                <w:rFonts w:ascii="Times New Roman" w:hAnsi="Times New Roman"/>
                <w:sz w:val="24"/>
                <w:szCs w:val="24"/>
                <w:lang w:val="ru-RU"/>
              </w:rPr>
              <w:t xml:space="preserve">оррупции в  </w:t>
            </w:r>
            <w:r w:rsidR="003A4496" w:rsidRPr="0097000F">
              <w:rPr>
                <w:rFonts w:ascii="Times New Roman" w:hAnsi="Times New Roman"/>
                <w:sz w:val="24"/>
                <w:szCs w:val="24"/>
                <w:lang w:val="ru-RU"/>
              </w:rPr>
              <w:t>Индустриальном</w:t>
            </w:r>
            <w:r w:rsidR="00D07CAE" w:rsidRPr="0097000F">
              <w:rPr>
                <w:rFonts w:ascii="Times New Roman" w:hAnsi="Times New Roman"/>
                <w:sz w:val="24"/>
                <w:szCs w:val="24"/>
                <w:lang w:val="ru-RU"/>
              </w:rPr>
              <w:t xml:space="preserve"> сельском поселении</w:t>
            </w:r>
            <w:r w:rsidRPr="0097000F">
              <w:rPr>
                <w:rFonts w:ascii="Times New Roman" w:hAnsi="Times New Roman"/>
                <w:sz w:val="24"/>
                <w:szCs w:val="24"/>
                <w:lang w:val="ru-RU"/>
              </w:rPr>
              <w:t>»</w:t>
            </w:r>
          </w:p>
        </w:tc>
      </w:tr>
      <w:tr w:rsidR="006B09A9" w:rsidRPr="00E36CA4" w:rsidTr="00521601">
        <w:tc>
          <w:tcPr>
            <w:tcW w:w="15145" w:type="dxa"/>
            <w:gridSpan w:val="8"/>
          </w:tcPr>
          <w:p w:rsidR="008B6957" w:rsidRPr="0097000F" w:rsidRDefault="008B6957"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1. Цель подпрограммы 1. </w:t>
            </w:r>
            <w:r w:rsidRPr="0097000F">
              <w:rPr>
                <w:rFonts w:ascii="Times New Roman" w:hAnsi="Times New Roman"/>
                <w:spacing w:val="-2"/>
                <w:sz w:val="24"/>
                <w:szCs w:val="24"/>
                <w:lang w:val="ru-RU"/>
              </w:rPr>
              <w:t>Осуществление мероприятий по противодействию</w:t>
            </w:r>
            <w:r w:rsidRPr="0097000F">
              <w:rPr>
                <w:rFonts w:ascii="Times New Roman" w:hAnsi="Times New Roman"/>
                <w:sz w:val="24"/>
                <w:szCs w:val="24"/>
                <w:lang w:val="ru-RU"/>
              </w:rPr>
              <w:t xml:space="preserve"> </w:t>
            </w:r>
            <w:r w:rsidR="003666EE" w:rsidRPr="0097000F">
              <w:rPr>
                <w:rFonts w:ascii="Times New Roman" w:hAnsi="Times New Roman"/>
                <w:sz w:val="24"/>
                <w:szCs w:val="24"/>
                <w:lang w:val="ru-RU"/>
              </w:rPr>
              <w:t xml:space="preserve">коррупции в </w:t>
            </w:r>
            <w:r w:rsidR="003A4496" w:rsidRPr="0097000F">
              <w:rPr>
                <w:rFonts w:ascii="Times New Roman" w:hAnsi="Times New Roman"/>
                <w:sz w:val="24"/>
                <w:szCs w:val="24"/>
                <w:lang w:val="ru-RU"/>
              </w:rPr>
              <w:t>Индустриальном</w:t>
            </w:r>
            <w:r w:rsidRPr="0097000F">
              <w:rPr>
                <w:rFonts w:ascii="Times New Roman" w:hAnsi="Times New Roman"/>
                <w:sz w:val="24"/>
                <w:szCs w:val="24"/>
                <w:lang w:val="ru-RU"/>
              </w:rPr>
              <w:t xml:space="preserve"> сельском поселении;</w:t>
            </w:r>
          </w:p>
          <w:p w:rsidR="006B09A9" w:rsidRPr="0097000F" w:rsidRDefault="008B6957"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    </w:t>
            </w:r>
          </w:p>
        </w:tc>
      </w:tr>
      <w:tr w:rsidR="006B09A9" w:rsidRPr="00E36CA4" w:rsidTr="00521601">
        <w:tc>
          <w:tcPr>
            <w:tcW w:w="15145" w:type="dxa"/>
            <w:gridSpan w:val="8"/>
          </w:tcPr>
          <w:p w:rsidR="008B6957"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Задача подпрограммы 1</w:t>
            </w:r>
            <w:r w:rsidR="008B6957" w:rsidRPr="0097000F">
              <w:rPr>
                <w:rFonts w:ascii="Times New Roman" w:hAnsi="Times New Roman"/>
                <w:sz w:val="24"/>
                <w:szCs w:val="24"/>
                <w:lang w:val="ru-RU"/>
              </w:rPr>
              <w:t xml:space="preserve"> Совершенствование правового регулирования в сфере противодействия коррупции на </w:t>
            </w:r>
            <w:r w:rsidR="003666EE" w:rsidRPr="0097000F">
              <w:rPr>
                <w:rFonts w:ascii="Times New Roman" w:hAnsi="Times New Roman"/>
                <w:sz w:val="24"/>
                <w:szCs w:val="24"/>
                <w:lang w:val="ru-RU"/>
              </w:rPr>
              <w:t xml:space="preserve">территории </w:t>
            </w:r>
            <w:r w:rsidR="00B4257F" w:rsidRPr="0097000F">
              <w:rPr>
                <w:rFonts w:ascii="Times New Roman" w:hAnsi="Times New Roman"/>
                <w:sz w:val="24"/>
                <w:szCs w:val="24"/>
                <w:lang w:val="ru-RU"/>
              </w:rPr>
              <w:t>Индустриального</w:t>
            </w:r>
            <w:r w:rsidR="0036090D" w:rsidRPr="0097000F">
              <w:rPr>
                <w:rFonts w:ascii="Times New Roman" w:hAnsi="Times New Roman"/>
                <w:sz w:val="24"/>
                <w:szCs w:val="24"/>
                <w:lang w:val="ru-RU"/>
              </w:rPr>
              <w:t xml:space="preserve"> </w:t>
            </w:r>
            <w:r w:rsidR="008B6957" w:rsidRPr="0097000F">
              <w:rPr>
                <w:rFonts w:ascii="Times New Roman" w:hAnsi="Times New Roman"/>
                <w:sz w:val="24"/>
                <w:szCs w:val="24"/>
                <w:lang w:val="ru-RU"/>
              </w:rPr>
              <w:t>сельского поселения создание системы противодействия коррупции;</w:t>
            </w:r>
          </w:p>
          <w:p w:rsidR="006B09A9" w:rsidRPr="0097000F" w:rsidRDefault="006B09A9" w:rsidP="001B4347">
            <w:pPr>
              <w:pStyle w:val="afa"/>
              <w:rPr>
                <w:rFonts w:ascii="Times New Roman" w:hAnsi="Times New Roman"/>
                <w:sz w:val="24"/>
                <w:szCs w:val="24"/>
                <w:lang w:val="ru-RU"/>
              </w:rPr>
            </w:pPr>
          </w:p>
        </w:tc>
      </w:tr>
      <w:tr w:rsidR="006B09A9" w:rsidRPr="00E36CA4" w:rsidTr="00521601">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1.1.1</w:t>
            </w:r>
          </w:p>
        </w:tc>
        <w:tc>
          <w:tcPr>
            <w:tcW w:w="2552"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Основное мероприятие 1.1</w:t>
            </w:r>
          </w:p>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По опубликованию нормативно-правовых актов</w:t>
            </w:r>
            <w:r w:rsidR="00367AE7" w:rsidRPr="0097000F">
              <w:rPr>
                <w:rFonts w:ascii="Times New Roman" w:hAnsi="Times New Roman"/>
                <w:sz w:val="24"/>
                <w:szCs w:val="24"/>
                <w:lang w:val="ru-RU"/>
              </w:rPr>
              <w:t xml:space="preserve"> (проектов)</w:t>
            </w:r>
            <w:r w:rsidRPr="0097000F">
              <w:rPr>
                <w:rFonts w:ascii="Times New Roman" w:hAnsi="Times New Roman"/>
                <w:sz w:val="24"/>
                <w:szCs w:val="24"/>
                <w:lang w:val="ru-RU"/>
              </w:rPr>
              <w:t xml:space="preserve"> Администрации </w:t>
            </w:r>
            <w:r w:rsidR="00B4257F" w:rsidRPr="0097000F">
              <w:rPr>
                <w:rFonts w:ascii="Times New Roman" w:hAnsi="Times New Roman"/>
                <w:sz w:val="24"/>
                <w:szCs w:val="24"/>
                <w:lang w:val="ru-RU"/>
              </w:rPr>
              <w:t>Индустриального</w:t>
            </w:r>
            <w:r w:rsidR="008B6957" w:rsidRPr="0097000F">
              <w:rPr>
                <w:rFonts w:ascii="Times New Roman" w:hAnsi="Times New Roman"/>
                <w:sz w:val="24"/>
                <w:szCs w:val="24"/>
                <w:lang w:val="ru-RU"/>
              </w:rPr>
              <w:t xml:space="preserve"> сельского поселения</w:t>
            </w:r>
            <w:r w:rsidR="00367AE7" w:rsidRPr="0097000F">
              <w:rPr>
                <w:rFonts w:ascii="Times New Roman" w:hAnsi="Times New Roman"/>
                <w:sz w:val="24"/>
                <w:szCs w:val="24"/>
                <w:lang w:val="ru-RU"/>
              </w:rPr>
              <w:t>, сопровождение и обновление справочно-информационных баз данных, лицензионное программное обеспечение</w:t>
            </w:r>
          </w:p>
        </w:tc>
        <w:tc>
          <w:tcPr>
            <w:tcW w:w="1984" w:type="dxa"/>
          </w:tcPr>
          <w:p w:rsidR="006B09A9" w:rsidRPr="00E36CA4" w:rsidRDefault="00367AE7" w:rsidP="001B4347">
            <w:pPr>
              <w:pStyle w:val="afa"/>
              <w:rPr>
                <w:rFonts w:ascii="Times New Roman" w:hAnsi="Times New Roman"/>
                <w:sz w:val="24"/>
                <w:szCs w:val="24"/>
              </w:rPr>
            </w:pPr>
            <w:r w:rsidRPr="00E36CA4">
              <w:rPr>
                <w:rFonts w:ascii="Times New Roman" w:hAnsi="Times New Roman"/>
                <w:sz w:val="24"/>
                <w:szCs w:val="24"/>
              </w:rPr>
              <w:t>Адм</w:t>
            </w:r>
            <w:r w:rsidR="003666EE"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формирование эффективной муниципальной политики на терр</w:t>
            </w:r>
            <w:r w:rsidR="00F01202" w:rsidRPr="0097000F">
              <w:rPr>
                <w:rFonts w:ascii="Times New Roman" w:hAnsi="Times New Roman"/>
                <w:sz w:val="24"/>
                <w:szCs w:val="24"/>
                <w:lang w:val="ru-RU"/>
              </w:rPr>
              <w:t xml:space="preserve">итории </w:t>
            </w:r>
            <w:r w:rsidR="00B4257F" w:rsidRPr="0097000F">
              <w:rPr>
                <w:rFonts w:ascii="Times New Roman" w:hAnsi="Times New Roman"/>
                <w:sz w:val="24"/>
                <w:szCs w:val="24"/>
                <w:lang w:val="ru-RU"/>
              </w:rPr>
              <w:t>Индустриального</w:t>
            </w:r>
            <w:r w:rsidR="008B6957" w:rsidRPr="0097000F">
              <w:rPr>
                <w:rFonts w:ascii="Times New Roman" w:hAnsi="Times New Roman"/>
                <w:sz w:val="24"/>
                <w:szCs w:val="24"/>
                <w:lang w:val="ru-RU"/>
              </w:rPr>
              <w:t xml:space="preserve"> сельского поселения </w:t>
            </w:r>
            <w:r w:rsidRPr="0097000F">
              <w:rPr>
                <w:rFonts w:ascii="Times New Roman" w:hAnsi="Times New Roman"/>
                <w:sz w:val="24"/>
                <w:szCs w:val="24"/>
                <w:lang w:val="ru-RU"/>
              </w:rPr>
              <w:t xml:space="preserve">по противодействию коррупции </w:t>
            </w: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снижение эффективности профилактической деятельности в органах местного </w:t>
            </w:r>
            <w:r w:rsidR="008B6957" w:rsidRPr="0097000F">
              <w:rPr>
                <w:rFonts w:ascii="Times New Roman" w:hAnsi="Times New Roman"/>
                <w:sz w:val="24"/>
                <w:szCs w:val="24"/>
                <w:lang w:val="ru-RU"/>
              </w:rPr>
              <w:t>само</w:t>
            </w:r>
            <w:r w:rsidR="00F01202" w:rsidRPr="0097000F">
              <w:rPr>
                <w:rFonts w:ascii="Times New Roman" w:hAnsi="Times New Roman"/>
                <w:sz w:val="24"/>
                <w:szCs w:val="24"/>
                <w:lang w:val="ru-RU"/>
              </w:rPr>
              <w:t xml:space="preserve">управления </w:t>
            </w:r>
            <w:r w:rsidR="00B4257F" w:rsidRPr="0097000F">
              <w:rPr>
                <w:rFonts w:ascii="Times New Roman" w:hAnsi="Times New Roman"/>
                <w:sz w:val="24"/>
                <w:szCs w:val="24"/>
                <w:lang w:val="ru-RU"/>
              </w:rPr>
              <w:t>Индустриального</w:t>
            </w:r>
            <w:r w:rsidR="008B6957" w:rsidRPr="0097000F">
              <w:rPr>
                <w:rFonts w:ascii="Times New Roman" w:hAnsi="Times New Roman"/>
                <w:sz w:val="24"/>
                <w:szCs w:val="24"/>
                <w:lang w:val="ru-RU"/>
              </w:rPr>
              <w:t xml:space="preserve"> сельского поселения</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оказывает влияние на  показатели подпрограммы: №№ </w:t>
            </w:r>
            <w:r w:rsidRPr="0097000F">
              <w:rPr>
                <w:rFonts w:ascii="Times New Roman" w:hAnsi="Times New Roman"/>
                <w:bCs/>
                <w:sz w:val="24"/>
                <w:szCs w:val="24"/>
                <w:lang w:val="ru-RU"/>
              </w:rPr>
              <w:t xml:space="preserve">1; 1,3 </w:t>
            </w:r>
          </w:p>
        </w:tc>
      </w:tr>
      <w:tr w:rsidR="006B09A9" w:rsidRPr="00E36CA4" w:rsidTr="00521601">
        <w:trPr>
          <w:trHeight w:val="1674"/>
        </w:trPr>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1.1.2</w:t>
            </w:r>
          </w:p>
        </w:tc>
        <w:tc>
          <w:tcPr>
            <w:tcW w:w="2552" w:type="dxa"/>
          </w:tcPr>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bCs/>
                <w:sz w:val="24"/>
                <w:szCs w:val="24"/>
                <w:lang w:val="ru-RU"/>
              </w:rPr>
              <w:t>Основное мероприятие 1.2.</w:t>
            </w:r>
          </w:p>
          <w:p w:rsidR="006B09A9" w:rsidRPr="0097000F" w:rsidRDefault="00E54DEE"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Оплата членских взносов в ассоциацию «Совет муниципальных образований Ростовской области» </w:t>
            </w:r>
          </w:p>
        </w:tc>
        <w:tc>
          <w:tcPr>
            <w:tcW w:w="1984" w:type="dxa"/>
          </w:tcPr>
          <w:p w:rsidR="006B09A9" w:rsidRPr="00E36CA4" w:rsidRDefault="00E54DEE" w:rsidP="001B4347">
            <w:pPr>
              <w:pStyle w:val="afa"/>
              <w:rPr>
                <w:rFonts w:ascii="Times New Roman" w:hAnsi="Times New Roman"/>
                <w:sz w:val="24"/>
                <w:szCs w:val="24"/>
              </w:rPr>
            </w:pPr>
            <w:r w:rsidRPr="00E36CA4">
              <w:rPr>
                <w:rFonts w:ascii="Times New Roman" w:hAnsi="Times New Roman"/>
                <w:sz w:val="24"/>
                <w:szCs w:val="24"/>
              </w:rPr>
              <w:t>Адм</w:t>
            </w:r>
            <w:r w:rsidR="00F01202"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E54DEE"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формирование эффективной муниципальной политики на территории </w:t>
            </w:r>
            <w:r w:rsidR="00BE383D"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 по противодействию коррупции</w:t>
            </w:r>
          </w:p>
        </w:tc>
        <w:tc>
          <w:tcPr>
            <w:tcW w:w="2759" w:type="dxa"/>
          </w:tcPr>
          <w:p w:rsidR="006B09A9" w:rsidRPr="0097000F" w:rsidRDefault="00E54DEE" w:rsidP="001B4347">
            <w:pPr>
              <w:pStyle w:val="afa"/>
              <w:rPr>
                <w:rFonts w:ascii="Times New Roman" w:hAnsi="Times New Roman"/>
                <w:sz w:val="24"/>
                <w:szCs w:val="24"/>
                <w:lang w:val="ru-RU"/>
              </w:rPr>
            </w:pPr>
            <w:r w:rsidRPr="0097000F">
              <w:rPr>
                <w:rFonts w:ascii="Times New Roman" w:hAnsi="Times New Roman"/>
                <w:sz w:val="24"/>
                <w:szCs w:val="24"/>
                <w:lang w:val="ru-RU"/>
              </w:rPr>
              <w:t>снижение эффективности профилактической деятельности в органах местного само</w:t>
            </w:r>
            <w:r w:rsidR="00F01202" w:rsidRPr="0097000F">
              <w:rPr>
                <w:rFonts w:ascii="Times New Roman" w:hAnsi="Times New Roman"/>
                <w:sz w:val="24"/>
                <w:szCs w:val="24"/>
                <w:lang w:val="ru-RU"/>
              </w:rPr>
              <w:t xml:space="preserve">управления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оказывает влияние на  все показатели подпрограммы:</w:t>
            </w:r>
          </w:p>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 xml:space="preserve">№№ 1; </w:t>
            </w:r>
            <w:r w:rsidRPr="00E36CA4">
              <w:rPr>
                <w:rFonts w:ascii="Times New Roman" w:hAnsi="Times New Roman"/>
                <w:bCs/>
                <w:sz w:val="24"/>
                <w:szCs w:val="24"/>
              </w:rPr>
              <w:t xml:space="preserve">1.1; 1.2; 1.3; 1.4; 1.5 </w:t>
            </w:r>
          </w:p>
          <w:p w:rsidR="006B09A9" w:rsidRPr="00E36CA4" w:rsidRDefault="006B09A9" w:rsidP="001B4347">
            <w:pPr>
              <w:pStyle w:val="afa"/>
              <w:rPr>
                <w:rFonts w:ascii="Times New Roman" w:hAnsi="Times New Roman"/>
                <w:sz w:val="24"/>
                <w:szCs w:val="24"/>
              </w:rPr>
            </w:pPr>
          </w:p>
        </w:tc>
      </w:tr>
      <w:tr w:rsidR="006B09A9" w:rsidRPr="00E36CA4" w:rsidTr="00521601">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1.1.3</w:t>
            </w:r>
          </w:p>
        </w:tc>
        <w:tc>
          <w:tcPr>
            <w:tcW w:w="2552" w:type="dxa"/>
          </w:tcPr>
          <w:p w:rsidR="006B09A9" w:rsidRPr="0097000F" w:rsidRDefault="004C4C77"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Основное мероприятие </w:t>
            </w:r>
          </w:p>
          <w:p w:rsidR="004C4C77" w:rsidRPr="0097000F" w:rsidRDefault="004C4C77" w:rsidP="001B4347">
            <w:pPr>
              <w:pStyle w:val="afa"/>
              <w:rPr>
                <w:rFonts w:ascii="Times New Roman" w:hAnsi="Times New Roman"/>
                <w:sz w:val="24"/>
                <w:szCs w:val="24"/>
                <w:lang w:val="ru-RU"/>
              </w:rPr>
            </w:pPr>
            <w:r w:rsidRPr="0097000F">
              <w:rPr>
                <w:rFonts w:ascii="Times New Roman" w:hAnsi="Times New Roman"/>
                <w:sz w:val="24"/>
                <w:szCs w:val="24"/>
                <w:lang w:val="ru-RU"/>
              </w:rPr>
              <w:t>1.3</w:t>
            </w:r>
          </w:p>
          <w:p w:rsidR="004C4C77" w:rsidRPr="0097000F" w:rsidRDefault="004C4C77" w:rsidP="001B4347">
            <w:pPr>
              <w:pStyle w:val="afa"/>
              <w:rPr>
                <w:rFonts w:ascii="Times New Roman" w:hAnsi="Times New Roman"/>
                <w:sz w:val="24"/>
                <w:szCs w:val="24"/>
                <w:lang w:val="ru-RU"/>
              </w:rPr>
            </w:pPr>
            <w:r w:rsidRPr="0097000F">
              <w:rPr>
                <w:rFonts w:ascii="Times New Roman" w:hAnsi="Times New Roman"/>
                <w:sz w:val="24"/>
                <w:szCs w:val="24"/>
                <w:lang w:val="ru-RU"/>
              </w:rPr>
              <w:t>Создание условий для снижения правового нигилизма населения, формирование антикоррупционного общественного мнения и нетерпимости к корр</w:t>
            </w:r>
            <w:r w:rsidR="00E36CA4">
              <w:rPr>
                <w:rFonts w:ascii="Times New Roman" w:hAnsi="Times New Roman"/>
                <w:sz w:val="24"/>
                <w:szCs w:val="24"/>
                <w:lang w:val="ru-RU"/>
              </w:rPr>
              <w:t>у</w:t>
            </w:r>
            <w:r w:rsidRPr="0097000F">
              <w:rPr>
                <w:rFonts w:ascii="Times New Roman" w:hAnsi="Times New Roman"/>
                <w:sz w:val="24"/>
                <w:szCs w:val="24"/>
                <w:lang w:val="ru-RU"/>
              </w:rPr>
              <w:t>пционному поведению</w:t>
            </w:r>
          </w:p>
          <w:p w:rsidR="004C4C77" w:rsidRPr="0097000F" w:rsidRDefault="004C4C77" w:rsidP="001B4347">
            <w:pPr>
              <w:pStyle w:val="afa"/>
              <w:rPr>
                <w:rFonts w:ascii="Times New Roman" w:hAnsi="Times New Roman"/>
                <w:sz w:val="24"/>
                <w:szCs w:val="24"/>
                <w:lang w:val="ru-RU"/>
              </w:rPr>
            </w:pPr>
          </w:p>
        </w:tc>
        <w:tc>
          <w:tcPr>
            <w:tcW w:w="1984" w:type="dxa"/>
          </w:tcPr>
          <w:p w:rsidR="006B09A9" w:rsidRPr="00E36CA4" w:rsidRDefault="004C4C77" w:rsidP="001B4347">
            <w:pPr>
              <w:pStyle w:val="afa"/>
              <w:rPr>
                <w:rFonts w:ascii="Times New Roman" w:hAnsi="Times New Roman"/>
                <w:sz w:val="24"/>
                <w:szCs w:val="24"/>
              </w:rPr>
            </w:pPr>
            <w:r w:rsidRPr="00E36CA4">
              <w:rPr>
                <w:rFonts w:ascii="Times New Roman" w:hAnsi="Times New Roman"/>
                <w:sz w:val="24"/>
                <w:szCs w:val="24"/>
              </w:rPr>
              <w:t>Адм</w:t>
            </w:r>
            <w:r w:rsidR="00F01202"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формирование эффективной кадровой политики на терр</w:t>
            </w:r>
            <w:r w:rsidR="00F01202" w:rsidRPr="0097000F">
              <w:rPr>
                <w:rFonts w:ascii="Times New Roman" w:hAnsi="Times New Roman"/>
                <w:sz w:val="24"/>
                <w:szCs w:val="24"/>
                <w:lang w:val="ru-RU"/>
              </w:rPr>
              <w:t xml:space="preserve">итории </w:t>
            </w:r>
            <w:r w:rsidR="00B4257F" w:rsidRPr="0097000F">
              <w:rPr>
                <w:rFonts w:ascii="Times New Roman" w:hAnsi="Times New Roman"/>
                <w:sz w:val="24"/>
                <w:szCs w:val="24"/>
                <w:lang w:val="ru-RU"/>
              </w:rPr>
              <w:t>Индустриального</w:t>
            </w:r>
            <w:r w:rsidR="004C4C77" w:rsidRPr="0097000F">
              <w:rPr>
                <w:rFonts w:ascii="Times New Roman" w:hAnsi="Times New Roman"/>
                <w:sz w:val="24"/>
                <w:szCs w:val="24"/>
                <w:lang w:val="ru-RU"/>
              </w:rPr>
              <w:t xml:space="preserve"> сельского поселения</w:t>
            </w:r>
            <w:r w:rsidRPr="0097000F">
              <w:rPr>
                <w:rFonts w:ascii="Times New Roman" w:hAnsi="Times New Roman"/>
                <w:sz w:val="24"/>
                <w:szCs w:val="24"/>
                <w:lang w:val="ru-RU"/>
              </w:rPr>
              <w:t xml:space="preserve"> по противодействию коррупции</w:t>
            </w: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снижение эффек</w:t>
            </w:r>
            <w:r w:rsidRPr="0097000F">
              <w:rPr>
                <w:rFonts w:ascii="Times New Roman" w:hAnsi="Times New Roman"/>
                <w:sz w:val="24"/>
                <w:szCs w:val="24"/>
                <w:lang w:val="ru-RU"/>
              </w:rPr>
              <w:softHyphen/>
              <w:t>тивности профилактической деятельности в органах местного са</w:t>
            </w:r>
            <w:r w:rsidR="004C4C77" w:rsidRPr="0097000F">
              <w:rPr>
                <w:rFonts w:ascii="Times New Roman" w:hAnsi="Times New Roman"/>
                <w:sz w:val="24"/>
                <w:szCs w:val="24"/>
                <w:lang w:val="ru-RU"/>
              </w:rPr>
              <w:t xml:space="preserve">моуправления </w:t>
            </w:r>
            <w:r w:rsidR="00BE383D" w:rsidRPr="0097000F">
              <w:rPr>
                <w:rFonts w:ascii="Times New Roman" w:hAnsi="Times New Roman"/>
                <w:sz w:val="24"/>
                <w:szCs w:val="24"/>
                <w:lang w:val="ru-RU"/>
              </w:rPr>
              <w:t>Индустриального</w:t>
            </w:r>
            <w:r w:rsidR="004C4C77" w:rsidRPr="0097000F">
              <w:rPr>
                <w:rFonts w:ascii="Times New Roman" w:hAnsi="Times New Roman"/>
                <w:sz w:val="24"/>
                <w:szCs w:val="24"/>
                <w:lang w:val="ru-RU"/>
              </w:rPr>
              <w:t xml:space="preserve"> сельского поселения</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оказывает влияние на   показатели подпрограммы:</w:t>
            </w:r>
          </w:p>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 xml:space="preserve">№№ </w:t>
            </w:r>
            <w:r w:rsidRPr="00E36CA4">
              <w:rPr>
                <w:rFonts w:ascii="Times New Roman" w:hAnsi="Times New Roman"/>
                <w:bCs/>
                <w:sz w:val="24"/>
                <w:szCs w:val="24"/>
              </w:rPr>
              <w:t xml:space="preserve">1.1; 1.5 </w:t>
            </w:r>
          </w:p>
        </w:tc>
      </w:tr>
      <w:tr w:rsidR="006B09A9" w:rsidRPr="00E36CA4" w:rsidTr="00521601">
        <w:trPr>
          <w:trHeight w:val="2250"/>
        </w:trPr>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1.1.4</w:t>
            </w:r>
          </w:p>
        </w:tc>
        <w:tc>
          <w:tcPr>
            <w:tcW w:w="2552" w:type="dxa"/>
          </w:tcPr>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bCs/>
                <w:sz w:val="24"/>
                <w:szCs w:val="24"/>
                <w:lang w:val="ru-RU"/>
              </w:rPr>
              <w:t>Основное мероприятие 1.4.</w:t>
            </w:r>
          </w:p>
          <w:p w:rsidR="004C4C77" w:rsidRPr="0097000F" w:rsidRDefault="004C4C77" w:rsidP="001B4347">
            <w:pPr>
              <w:pStyle w:val="afa"/>
              <w:rPr>
                <w:rFonts w:ascii="Times New Roman" w:hAnsi="Times New Roman"/>
                <w:bCs/>
                <w:sz w:val="24"/>
                <w:szCs w:val="24"/>
                <w:lang w:val="ru-RU"/>
              </w:rPr>
            </w:pPr>
            <w:r w:rsidRPr="0097000F">
              <w:rPr>
                <w:rFonts w:ascii="Times New Roman" w:hAnsi="Times New Roman"/>
                <w:bCs/>
                <w:sz w:val="24"/>
                <w:szCs w:val="24"/>
                <w:lang w:val="ru-RU"/>
              </w:rPr>
              <w:t xml:space="preserve">Прочие мероприятия в рамках подпрограммы </w:t>
            </w:r>
          </w:p>
          <w:p w:rsidR="006B09A9" w:rsidRPr="0097000F" w:rsidRDefault="006B09A9" w:rsidP="001B4347">
            <w:pPr>
              <w:pStyle w:val="afa"/>
              <w:rPr>
                <w:rFonts w:ascii="Times New Roman" w:hAnsi="Times New Roman"/>
                <w:sz w:val="24"/>
                <w:szCs w:val="24"/>
                <w:lang w:val="ru-RU"/>
              </w:rPr>
            </w:pPr>
          </w:p>
        </w:tc>
        <w:tc>
          <w:tcPr>
            <w:tcW w:w="1984" w:type="dxa"/>
          </w:tcPr>
          <w:p w:rsidR="006B09A9" w:rsidRPr="00E36CA4" w:rsidRDefault="004C4C77" w:rsidP="001B4347">
            <w:pPr>
              <w:pStyle w:val="afa"/>
              <w:rPr>
                <w:rFonts w:ascii="Times New Roman" w:hAnsi="Times New Roman"/>
                <w:sz w:val="24"/>
                <w:szCs w:val="24"/>
              </w:rPr>
            </w:pPr>
            <w:r w:rsidRPr="00E36CA4">
              <w:rPr>
                <w:rFonts w:ascii="Times New Roman" w:hAnsi="Times New Roman"/>
                <w:sz w:val="24"/>
                <w:szCs w:val="24"/>
              </w:rPr>
              <w:t>Адм</w:t>
            </w:r>
            <w:r w:rsidR="00F01202"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4C4C77" w:rsidP="001B4347">
            <w:pPr>
              <w:pStyle w:val="afa"/>
              <w:rPr>
                <w:rFonts w:ascii="Times New Roman" w:hAnsi="Times New Roman"/>
                <w:sz w:val="24"/>
                <w:szCs w:val="24"/>
                <w:lang w:val="ru-RU"/>
              </w:rPr>
            </w:pPr>
            <w:r w:rsidRPr="0097000F">
              <w:rPr>
                <w:rFonts w:ascii="Times New Roman" w:hAnsi="Times New Roman"/>
                <w:sz w:val="24"/>
                <w:szCs w:val="24"/>
                <w:lang w:val="ru-RU"/>
              </w:rPr>
              <w:t>формирование эффективной кадровой политики на терр</w:t>
            </w:r>
            <w:r w:rsidR="00F01202" w:rsidRPr="0097000F">
              <w:rPr>
                <w:rFonts w:ascii="Times New Roman" w:hAnsi="Times New Roman"/>
                <w:sz w:val="24"/>
                <w:szCs w:val="24"/>
                <w:lang w:val="ru-RU"/>
              </w:rPr>
              <w:t xml:space="preserve">итории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 по противодействию коррупции</w:t>
            </w:r>
          </w:p>
        </w:tc>
        <w:tc>
          <w:tcPr>
            <w:tcW w:w="2759" w:type="dxa"/>
          </w:tcPr>
          <w:p w:rsidR="00521601" w:rsidRPr="0097000F" w:rsidRDefault="004C4C77" w:rsidP="001B4347">
            <w:pPr>
              <w:pStyle w:val="afa"/>
              <w:rPr>
                <w:rFonts w:ascii="Times New Roman" w:hAnsi="Times New Roman"/>
                <w:sz w:val="24"/>
                <w:szCs w:val="24"/>
                <w:lang w:val="ru-RU"/>
              </w:rPr>
            </w:pPr>
            <w:r w:rsidRPr="0097000F">
              <w:rPr>
                <w:rFonts w:ascii="Times New Roman" w:hAnsi="Times New Roman"/>
                <w:sz w:val="24"/>
                <w:szCs w:val="24"/>
                <w:lang w:val="ru-RU"/>
              </w:rPr>
              <w:t>снижение эффек</w:t>
            </w:r>
            <w:r w:rsidRPr="0097000F">
              <w:rPr>
                <w:rFonts w:ascii="Times New Roman" w:hAnsi="Times New Roman"/>
                <w:sz w:val="24"/>
                <w:szCs w:val="24"/>
                <w:lang w:val="ru-RU"/>
              </w:rPr>
              <w:softHyphen/>
              <w:t>тивности профилактической деятельности в органах местно</w:t>
            </w:r>
            <w:r w:rsidR="00F01202" w:rsidRPr="0097000F">
              <w:rPr>
                <w:rFonts w:ascii="Times New Roman" w:hAnsi="Times New Roman"/>
                <w:sz w:val="24"/>
                <w:szCs w:val="24"/>
                <w:lang w:val="ru-RU"/>
              </w:rPr>
              <w:t xml:space="preserve">го самоуправления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w:t>
            </w:r>
            <w:r w:rsidR="00206109">
              <w:rPr>
                <w:rFonts w:ascii="Times New Roman" w:hAnsi="Times New Roman"/>
                <w:sz w:val="24"/>
                <w:szCs w:val="24"/>
                <w:lang w:val="ru-RU"/>
              </w:rPr>
              <w:t>я</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оказывает влияние на   показатели подпрограммы:</w:t>
            </w:r>
          </w:p>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 xml:space="preserve">№№ </w:t>
            </w:r>
            <w:r w:rsidRPr="00E36CA4">
              <w:rPr>
                <w:rFonts w:ascii="Times New Roman" w:hAnsi="Times New Roman"/>
                <w:bCs/>
                <w:sz w:val="24"/>
                <w:szCs w:val="24"/>
              </w:rPr>
              <w:t xml:space="preserve">1; 1,3 </w:t>
            </w:r>
          </w:p>
        </w:tc>
      </w:tr>
      <w:tr w:rsidR="00521601" w:rsidRPr="00E36CA4" w:rsidTr="00521601">
        <w:trPr>
          <w:trHeight w:val="510"/>
        </w:trPr>
        <w:tc>
          <w:tcPr>
            <w:tcW w:w="784" w:type="dxa"/>
          </w:tcPr>
          <w:p w:rsidR="00521601" w:rsidRPr="00E36CA4" w:rsidRDefault="00521601" w:rsidP="001B4347">
            <w:pPr>
              <w:pStyle w:val="afa"/>
              <w:rPr>
                <w:rFonts w:ascii="Times New Roman" w:hAnsi="Times New Roman"/>
                <w:sz w:val="24"/>
                <w:szCs w:val="24"/>
              </w:rPr>
            </w:pPr>
          </w:p>
        </w:tc>
        <w:tc>
          <w:tcPr>
            <w:tcW w:w="2552" w:type="dxa"/>
          </w:tcPr>
          <w:p w:rsidR="00521601" w:rsidRPr="00521601" w:rsidRDefault="00521601" w:rsidP="00521601">
            <w:pPr>
              <w:pStyle w:val="18"/>
              <w:shd w:val="clear" w:color="auto" w:fill="auto"/>
              <w:spacing w:line="194" w:lineRule="exact"/>
              <w:ind w:left="120" w:firstLine="0"/>
              <w:rPr>
                <w:sz w:val="22"/>
                <w:szCs w:val="22"/>
              </w:rPr>
            </w:pPr>
            <w:r>
              <w:rPr>
                <w:bCs/>
                <w:sz w:val="24"/>
                <w:szCs w:val="24"/>
              </w:rPr>
              <w:t>Основное мероприятие 1.5</w:t>
            </w:r>
            <w:r w:rsidRPr="0097000F">
              <w:rPr>
                <w:bCs/>
                <w:sz w:val="24"/>
                <w:szCs w:val="24"/>
              </w:rPr>
              <w:t>.</w:t>
            </w:r>
            <w:r>
              <w:rPr>
                <w:rStyle w:val="a3"/>
              </w:rPr>
              <w:t xml:space="preserve"> </w:t>
            </w:r>
            <w:r w:rsidRPr="00861BCA">
              <w:rPr>
                <w:rStyle w:val="7pt0pt"/>
                <w:sz w:val="22"/>
                <w:szCs w:val="22"/>
                <w:shd w:val="clear" w:color="auto" w:fill="auto"/>
              </w:rPr>
              <w:t>Обеспечение открытости, гласности и прозрачности при осуществлении закупок товаров, работ, услуг для обеспечения муниципальных нужд</w:t>
            </w:r>
            <w:r w:rsidR="00206109">
              <w:rPr>
                <w:rStyle w:val="7pt0pt"/>
                <w:sz w:val="22"/>
                <w:szCs w:val="22"/>
                <w:shd w:val="clear" w:color="auto" w:fill="auto"/>
              </w:rPr>
              <w:t xml:space="preserve"> Индустриального </w:t>
            </w:r>
            <w:r w:rsidRPr="00861BCA">
              <w:rPr>
                <w:rStyle w:val="7pt0pt"/>
                <w:sz w:val="22"/>
                <w:szCs w:val="22"/>
                <w:shd w:val="clear" w:color="auto" w:fill="auto"/>
              </w:rPr>
              <w:t>сельского поселения путем размещения в единой</w:t>
            </w:r>
          </w:p>
          <w:p w:rsidR="00521601" w:rsidRPr="00521601" w:rsidRDefault="00521601" w:rsidP="00521601">
            <w:pPr>
              <w:pStyle w:val="18"/>
              <w:shd w:val="clear" w:color="auto" w:fill="auto"/>
              <w:spacing w:line="194" w:lineRule="exact"/>
              <w:ind w:left="120" w:firstLine="0"/>
              <w:rPr>
                <w:sz w:val="22"/>
                <w:szCs w:val="22"/>
              </w:rPr>
            </w:pPr>
            <w:r w:rsidRPr="00861BCA">
              <w:rPr>
                <w:rStyle w:val="7pt0pt"/>
                <w:sz w:val="22"/>
                <w:szCs w:val="22"/>
                <w:shd w:val="clear" w:color="auto" w:fill="auto"/>
              </w:rPr>
              <w:t>информационной</w:t>
            </w:r>
          </w:p>
          <w:p w:rsidR="00521601" w:rsidRPr="00521601" w:rsidRDefault="00521601" w:rsidP="00521601">
            <w:pPr>
              <w:pStyle w:val="18"/>
              <w:shd w:val="clear" w:color="auto" w:fill="auto"/>
              <w:spacing w:line="194" w:lineRule="exact"/>
              <w:ind w:left="120" w:firstLine="0"/>
              <w:rPr>
                <w:sz w:val="22"/>
                <w:szCs w:val="22"/>
              </w:rPr>
            </w:pPr>
            <w:r w:rsidRPr="00861BCA">
              <w:rPr>
                <w:rStyle w:val="7pt0pt"/>
                <w:sz w:val="22"/>
                <w:szCs w:val="22"/>
                <w:shd w:val="clear" w:color="auto" w:fill="auto"/>
              </w:rPr>
              <w:t>системе</w:t>
            </w:r>
          </w:p>
          <w:p w:rsidR="00521601" w:rsidRPr="00521601" w:rsidRDefault="00521601" w:rsidP="00521601">
            <w:pPr>
              <w:pStyle w:val="18"/>
              <w:shd w:val="clear" w:color="auto" w:fill="auto"/>
              <w:spacing w:line="194" w:lineRule="exact"/>
              <w:ind w:left="120" w:firstLine="0"/>
              <w:rPr>
                <w:sz w:val="22"/>
                <w:szCs w:val="22"/>
              </w:rPr>
            </w:pPr>
            <w:r w:rsidRPr="00861BCA">
              <w:rPr>
                <w:rStyle w:val="7pt0pt"/>
                <w:sz w:val="22"/>
                <w:szCs w:val="22"/>
                <w:shd w:val="clear" w:color="auto" w:fill="auto"/>
              </w:rPr>
              <w:t>информации о</w:t>
            </w:r>
          </w:p>
          <w:p w:rsidR="00521601" w:rsidRPr="00521601" w:rsidRDefault="00521601" w:rsidP="00521601">
            <w:pPr>
              <w:pStyle w:val="18"/>
              <w:shd w:val="clear" w:color="auto" w:fill="auto"/>
              <w:spacing w:line="194" w:lineRule="exact"/>
              <w:ind w:left="120" w:firstLine="0"/>
              <w:rPr>
                <w:sz w:val="22"/>
                <w:szCs w:val="22"/>
              </w:rPr>
            </w:pPr>
            <w:r w:rsidRPr="00861BCA">
              <w:rPr>
                <w:rStyle w:val="7pt0pt"/>
                <w:sz w:val="22"/>
                <w:szCs w:val="22"/>
                <w:shd w:val="clear" w:color="auto" w:fill="auto"/>
              </w:rPr>
              <w:t>закупках</w:t>
            </w:r>
          </w:p>
          <w:p w:rsidR="00521601" w:rsidRPr="00521601" w:rsidRDefault="00521601" w:rsidP="00521601">
            <w:pPr>
              <w:pStyle w:val="18"/>
              <w:shd w:val="clear" w:color="auto" w:fill="auto"/>
              <w:spacing w:line="194" w:lineRule="exact"/>
              <w:ind w:left="120" w:firstLine="0"/>
              <w:rPr>
                <w:sz w:val="22"/>
                <w:szCs w:val="22"/>
              </w:rPr>
            </w:pPr>
            <w:r w:rsidRPr="00861BCA">
              <w:rPr>
                <w:rStyle w:val="7pt0pt"/>
                <w:sz w:val="22"/>
                <w:szCs w:val="22"/>
                <w:shd w:val="clear" w:color="auto" w:fill="auto"/>
              </w:rPr>
              <w:t>муниципальных</w:t>
            </w:r>
          </w:p>
          <w:p w:rsidR="00521601" w:rsidRPr="00521601" w:rsidRDefault="00521601" w:rsidP="00521601">
            <w:pPr>
              <w:pStyle w:val="18"/>
              <w:shd w:val="clear" w:color="auto" w:fill="auto"/>
              <w:spacing w:line="194" w:lineRule="exact"/>
              <w:ind w:left="120" w:firstLine="0"/>
              <w:rPr>
                <w:sz w:val="22"/>
                <w:szCs w:val="22"/>
              </w:rPr>
            </w:pPr>
            <w:r w:rsidRPr="00861BCA">
              <w:rPr>
                <w:rStyle w:val="7pt0pt"/>
                <w:sz w:val="22"/>
                <w:szCs w:val="22"/>
                <w:shd w:val="clear" w:color="auto" w:fill="auto"/>
              </w:rPr>
              <w:t>заказчиков -</w:t>
            </w:r>
          </w:p>
          <w:p w:rsidR="00521601" w:rsidRPr="00521601" w:rsidRDefault="00521601" w:rsidP="00521601">
            <w:pPr>
              <w:pStyle w:val="18"/>
              <w:shd w:val="clear" w:color="auto" w:fill="auto"/>
              <w:spacing w:line="194" w:lineRule="exact"/>
              <w:ind w:left="120" w:firstLine="0"/>
              <w:rPr>
                <w:sz w:val="22"/>
                <w:szCs w:val="22"/>
              </w:rPr>
            </w:pPr>
            <w:r w:rsidRPr="00861BCA">
              <w:rPr>
                <w:rStyle w:val="7pt0pt"/>
                <w:sz w:val="22"/>
                <w:szCs w:val="22"/>
                <w:shd w:val="clear" w:color="auto" w:fill="auto"/>
              </w:rPr>
              <w:t>администрации</w:t>
            </w:r>
          </w:p>
          <w:p w:rsidR="00521601" w:rsidRPr="00521601" w:rsidRDefault="00206109" w:rsidP="00521601">
            <w:pPr>
              <w:pStyle w:val="18"/>
              <w:shd w:val="clear" w:color="auto" w:fill="auto"/>
              <w:spacing w:line="194" w:lineRule="exact"/>
              <w:ind w:left="120" w:firstLine="0"/>
              <w:rPr>
                <w:sz w:val="22"/>
                <w:szCs w:val="22"/>
              </w:rPr>
            </w:pPr>
            <w:r>
              <w:rPr>
                <w:rStyle w:val="7pt0pt"/>
                <w:sz w:val="22"/>
                <w:szCs w:val="22"/>
                <w:shd w:val="clear" w:color="auto" w:fill="auto"/>
              </w:rPr>
              <w:t>Индустриального</w:t>
            </w:r>
          </w:p>
          <w:p w:rsidR="00521601" w:rsidRPr="00521601" w:rsidRDefault="00521601" w:rsidP="00521601">
            <w:pPr>
              <w:pStyle w:val="afa"/>
              <w:rPr>
                <w:rFonts w:ascii="Times New Roman" w:hAnsi="Times New Roman"/>
                <w:bCs/>
                <w:lang w:val="ru-RU"/>
              </w:rPr>
            </w:pPr>
            <w:r w:rsidRPr="00861BCA">
              <w:rPr>
                <w:rStyle w:val="7pt0pt"/>
                <w:sz w:val="22"/>
                <w:szCs w:val="22"/>
                <w:shd w:val="clear" w:color="auto" w:fill="auto"/>
              </w:rPr>
              <w:t>сельского поселения</w:t>
            </w:r>
          </w:p>
          <w:p w:rsidR="00521601" w:rsidRPr="0097000F" w:rsidRDefault="00521601" w:rsidP="001B4347">
            <w:pPr>
              <w:pStyle w:val="afa"/>
              <w:rPr>
                <w:rFonts w:ascii="Times New Roman" w:hAnsi="Times New Roman"/>
                <w:bCs/>
                <w:sz w:val="24"/>
                <w:szCs w:val="24"/>
                <w:lang w:val="ru-RU"/>
              </w:rPr>
            </w:pPr>
          </w:p>
        </w:tc>
        <w:tc>
          <w:tcPr>
            <w:tcW w:w="1984" w:type="dxa"/>
          </w:tcPr>
          <w:p w:rsidR="00521601" w:rsidRPr="00E36CA4" w:rsidRDefault="00521601" w:rsidP="00861BCA">
            <w:pPr>
              <w:pStyle w:val="afa"/>
              <w:rPr>
                <w:rFonts w:ascii="Times New Roman" w:hAnsi="Times New Roman"/>
                <w:sz w:val="24"/>
                <w:szCs w:val="24"/>
              </w:rPr>
            </w:pPr>
            <w:r w:rsidRPr="00E36CA4">
              <w:rPr>
                <w:rFonts w:ascii="Times New Roman" w:hAnsi="Times New Roman"/>
                <w:sz w:val="24"/>
                <w:szCs w:val="24"/>
              </w:rPr>
              <w:t>Администрация Индустриального сельского поселения</w:t>
            </w:r>
          </w:p>
        </w:tc>
        <w:tc>
          <w:tcPr>
            <w:tcW w:w="851" w:type="dxa"/>
          </w:tcPr>
          <w:p w:rsidR="00521601" w:rsidRPr="00E36CA4" w:rsidRDefault="00521601" w:rsidP="00861BCA">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521601" w:rsidRPr="00E36CA4" w:rsidRDefault="00521601" w:rsidP="00861BCA">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521601" w:rsidRPr="0097000F" w:rsidRDefault="00521601" w:rsidP="00861BCA">
            <w:pPr>
              <w:pStyle w:val="afa"/>
              <w:rPr>
                <w:rFonts w:ascii="Times New Roman" w:hAnsi="Times New Roman"/>
                <w:sz w:val="24"/>
                <w:szCs w:val="24"/>
                <w:lang w:val="ru-RU"/>
              </w:rPr>
            </w:pPr>
            <w:r w:rsidRPr="0097000F">
              <w:rPr>
                <w:rFonts w:ascii="Times New Roman" w:hAnsi="Times New Roman"/>
                <w:sz w:val="24"/>
                <w:szCs w:val="24"/>
                <w:lang w:val="ru-RU"/>
              </w:rPr>
              <w:t>формирование эффективной кадровой политики на территории Индустриального сельского поселения по противодействию коррупции</w:t>
            </w:r>
          </w:p>
        </w:tc>
        <w:tc>
          <w:tcPr>
            <w:tcW w:w="2759" w:type="dxa"/>
          </w:tcPr>
          <w:p w:rsidR="00521601" w:rsidRPr="0097000F" w:rsidRDefault="00521601" w:rsidP="00861BCA">
            <w:pPr>
              <w:pStyle w:val="afa"/>
              <w:rPr>
                <w:rFonts w:ascii="Times New Roman" w:hAnsi="Times New Roman"/>
                <w:sz w:val="24"/>
                <w:szCs w:val="24"/>
                <w:lang w:val="ru-RU"/>
              </w:rPr>
            </w:pPr>
            <w:r w:rsidRPr="0097000F">
              <w:rPr>
                <w:rFonts w:ascii="Times New Roman" w:hAnsi="Times New Roman"/>
                <w:sz w:val="24"/>
                <w:szCs w:val="24"/>
                <w:lang w:val="ru-RU"/>
              </w:rPr>
              <w:t>снижение эффек</w:t>
            </w:r>
            <w:r w:rsidRPr="0097000F">
              <w:rPr>
                <w:rFonts w:ascii="Times New Roman" w:hAnsi="Times New Roman"/>
                <w:sz w:val="24"/>
                <w:szCs w:val="24"/>
                <w:lang w:val="ru-RU"/>
              </w:rPr>
              <w:softHyphen/>
              <w:t>тивности профилактической деятельности в органах местного самоуправления Индустриального сельского поселени</w:t>
            </w:r>
            <w:r w:rsidR="00206109">
              <w:rPr>
                <w:rFonts w:ascii="Times New Roman" w:hAnsi="Times New Roman"/>
                <w:sz w:val="24"/>
                <w:szCs w:val="24"/>
                <w:lang w:val="ru-RU"/>
              </w:rPr>
              <w:t>я</w:t>
            </w:r>
          </w:p>
        </w:tc>
        <w:tc>
          <w:tcPr>
            <w:tcW w:w="2005" w:type="dxa"/>
          </w:tcPr>
          <w:p w:rsidR="00521601" w:rsidRPr="0097000F" w:rsidRDefault="00521601" w:rsidP="00861BCA">
            <w:pPr>
              <w:pStyle w:val="afa"/>
              <w:rPr>
                <w:rFonts w:ascii="Times New Roman" w:hAnsi="Times New Roman"/>
                <w:sz w:val="24"/>
                <w:szCs w:val="24"/>
                <w:lang w:val="ru-RU"/>
              </w:rPr>
            </w:pPr>
            <w:r w:rsidRPr="0097000F">
              <w:rPr>
                <w:rFonts w:ascii="Times New Roman" w:hAnsi="Times New Roman"/>
                <w:sz w:val="24"/>
                <w:szCs w:val="24"/>
                <w:lang w:val="ru-RU"/>
              </w:rPr>
              <w:t>оказывает влияние на   показатели подпрограммы:</w:t>
            </w:r>
          </w:p>
          <w:p w:rsidR="00521601" w:rsidRPr="00E36CA4" w:rsidRDefault="00521601" w:rsidP="00861BCA">
            <w:pPr>
              <w:pStyle w:val="afa"/>
              <w:rPr>
                <w:rFonts w:ascii="Times New Roman" w:hAnsi="Times New Roman"/>
                <w:sz w:val="24"/>
                <w:szCs w:val="24"/>
              </w:rPr>
            </w:pPr>
            <w:r w:rsidRPr="00E36CA4">
              <w:rPr>
                <w:rFonts w:ascii="Times New Roman" w:hAnsi="Times New Roman"/>
                <w:sz w:val="24"/>
                <w:szCs w:val="24"/>
              </w:rPr>
              <w:t xml:space="preserve">№№ </w:t>
            </w:r>
            <w:r w:rsidRPr="00E36CA4">
              <w:rPr>
                <w:rFonts w:ascii="Times New Roman" w:hAnsi="Times New Roman"/>
                <w:bCs/>
                <w:sz w:val="24"/>
                <w:szCs w:val="24"/>
              </w:rPr>
              <w:t xml:space="preserve">1; 1,3 </w:t>
            </w: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1.2 Задача 2 подпрограммы 1 «Формирование антикоррупционного общественного мнения и нетерпимости к коррупционному поведению»</w:t>
            </w:r>
          </w:p>
        </w:tc>
      </w:tr>
      <w:tr w:rsidR="006B09A9" w:rsidRPr="00E36CA4" w:rsidTr="00521601">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1.2.1</w:t>
            </w:r>
          </w:p>
        </w:tc>
        <w:tc>
          <w:tcPr>
            <w:tcW w:w="2552" w:type="dxa"/>
          </w:tcPr>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bCs/>
                <w:sz w:val="24"/>
                <w:szCs w:val="24"/>
                <w:lang w:val="ru-RU"/>
              </w:rPr>
              <w:t>Основное мероприятие 1.5.</w:t>
            </w:r>
          </w:p>
          <w:p w:rsidR="006B09A9" w:rsidRPr="0097000F" w:rsidRDefault="006B09A9" w:rsidP="001B4347">
            <w:pPr>
              <w:pStyle w:val="afa"/>
              <w:rPr>
                <w:rFonts w:ascii="Times New Roman" w:hAnsi="Times New Roman"/>
                <w:sz w:val="24"/>
                <w:szCs w:val="24"/>
                <w:lang w:val="ru-RU"/>
              </w:rPr>
            </w:pPr>
            <w:r w:rsidRPr="0097000F">
              <w:rPr>
                <w:rFonts w:ascii="Times New Roman" w:hAnsi="Times New Roman"/>
                <w:bCs/>
                <w:sz w:val="24"/>
                <w:szCs w:val="24"/>
                <w:lang w:val="ru-RU"/>
              </w:rPr>
              <w:t xml:space="preserve">Организация проведения мониторингов общественного мнения по вопросам проявления коррупции, коррупциогенности и эффективности мер антикоррупционной направленности в </w:t>
            </w:r>
            <w:r w:rsidRPr="0097000F">
              <w:rPr>
                <w:rFonts w:ascii="Times New Roman" w:hAnsi="Times New Roman"/>
                <w:sz w:val="24"/>
                <w:szCs w:val="24"/>
                <w:lang w:val="ru-RU"/>
              </w:rPr>
              <w:t xml:space="preserve">органах местного </w:t>
            </w:r>
            <w:r w:rsidR="00492CB0" w:rsidRPr="0097000F">
              <w:rPr>
                <w:rFonts w:ascii="Times New Roman" w:hAnsi="Times New Roman"/>
                <w:sz w:val="24"/>
                <w:szCs w:val="24"/>
                <w:lang w:val="ru-RU"/>
              </w:rPr>
              <w:t xml:space="preserve">самоуправления </w:t>
            </w:r>
            <w:r w:rsidR="0036090D" w:rsidRPr="0097000F">
              <w:rPr>
                <w:rFonts w:ascii="Times New Roman" w:hAnsi="Times New Roman"/>
                <w:sz w:val="24"/>
                <w:szCs w:val="24"/>
                <w:lang w:val="ru-RU"/>
              </w:rPr>
              <w:t>Индустриального</w:t>
            </w:r>
            <w:r w:rsidR="00492CB0" w:rsidRPr="0097000F">
              <w:rPr>
                <w:rFonts w:ascii="Times New Roman" w:hAnsi="Times New Roman"/>
                <w:sz w:val="24"/>
                <w:szCs w:val="24"/>
                <w:lang w:val="ru-RU"/>
              </w:rPr>
              <w:t xml:space="preserve"> сельского поселения </w:t>
            </w:r>
          </w:p>
        </w:tc>
        <w:tc>
          <w:tcPr>
            <w:tcW w:w="1984" w:type="dxa"/>
          </w:tcPr>
          <w:p w:rsidR="006B09A9" w:rsidRPr="00E36CA4" w:rsidRDefault="00F01202" w:rsidP="001B4347">
            <w:pPr>
              <w:pStyle w:val="afa"/>
              <w:rPr>
                <w:rFonts w:ascii="Times New Roman" w:hAnsi="Times New Roman"/>
                <w:sz w:val="24"/>
                <w:szCs w:val="24"/>
              </w:rPr>
            </w:pPr>
            <w:r w:rsidRPr="00E36CA4">
              <w:rPr>
                <w:rFonts w:ascii="Times New Roman" w:hAnsi="Times New Roman"/>
                <w:sz w:val="24"/>
                <w:szCs w:val="24"/>
              </w:rPr>
              <w:t xml:space="preserve">Администрация </w:t>
            </w:r>
            <w:r w:rsidR="00B4257F" w:rsidRPr="00E36CA4">
              <w:rPr>
                <w:rFonts w:ascii="Times New Roman" w:hAnsi="Times New Roman"/>
                <w:sz w:val="24"/>
                <w:szCs w:val="24"/>
              </w:rPr>
              <w:t>Индустриального</w:t>
            </w:r>
            <w:r w:rsidR="00492CB0"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снижение показателей проявле</w:t>
            </w:r>
            <w:r w:rsidR="00492CB0" w:rsidRPr="0097000F">
              <w:rPr>
                <w:rFonts w:ascii="Times New Roman" w:hAnsi="Times New Roman"/>
                <w:sz w:val="24"/>
                <w:szCs w:val="24"/>
                <w:lang w:val="ru-RU"/>
              </w:rPr>
              <w:t>ния к</w:t>
            </w:r>
            <w:r w:rsidR="00F01202" w:rsidRPr="0097000F">
              <w:rPr>
                <w:rFonts w:ascii="Times New Roman" w:hAnsi="Times New Roman"/>
                <w:sz w:val="24"/>
                <w:szCs w:val="24"/>
                <w:lang w:val="ru-RU"/>
              </w:rPr>
              <w:t xml:space="preserve">оррупции в </w:t>
            </w:r>
            <w:r w:rsidR="00B4257F" w:rsidRPr="0097000F">
              <w:rPr>
                <w:rFonts w:ascii="Times New Roman" w:hAnsi="Times New Roman"/>
                <w:sz w:val="24"/>
                <w:szCs w:val="24"/>
                <w:lang w:val="ru-RU"/>
              </w:rPr>
              <w:t>Индустриального</w:t>
            </w:r>
            <w:r w:rsidR="00492CB0" w:rsidRPr="0097000F">
              <w:rPr>
                <w:rFonts w:ascii="Times New Roman" w:hAnsi="Times New Roman"/>
                <w:sz w:val="24"/>
                <w:szCs w:val="24"/>
                <w:lang w:val="ru-RU"/>
              </w:rPr>
              <w:t xml:space="preserve"> сельского поселения </w:t>
            </w:r>
            <w:r w:rsidRPr="0097000F">
              <w:rPr>
                <w:rFonts w:ascii="Times New Roman" w:hAnsi="Times New Roman"/>
                <w:sz w:val="24"/>
                <w:szCs w:val="24"/>
                <w:lang w:val="ru-RU"/>
              </w:rPr>
              <w:t xml:space="preserve"> и увеличение показателей информационной открытости деятельности органов местного </w:t>
            </w:r>
            <w:r w:rsidR="00492CB0" w:rsidRPr="0097000F">
              <w:rPr>
                <w:rFonts w:ascii="Times New Roman" w:hAnsi="Times New Roman"/>
                <w:sz w:val="24"/>
                <w:szCs w:val="24"/>
                <w:lang w:val="ru-RU"/>
              </w:rPr>
              <w:t>самоу</w:t>
            </w:r>
            <w:r w:rsidR="00F01202" w:rsidRPr="0097000F">
              <w:rPr>
                <w:rFonts w:ascii="Times New Roman" w:hAnsi="Times New Roman"/>
                <w:sz w:val="24"/>
                <w:szCs w:val="24"/>
                <w:lang w:val="ru-RU"/>
              </w:rPr>
              <w:t xml:space="preserve">правления  </w:t>
            </w:r>
            <w:r w:rsidR="00B4257F" w:rsidRPr="0097000F">
              <w:rPr>
                <w:rFonts w:ascii="Times New Roman" w:hAnsi="Times New Roman"/>
                <w:sz w:val="24"/>
                <w:szCs w:val="24"/>
                <w:lang w:val="ru-RU"/>
              </w:rPr>
              <w:t>Индустриального</w:t>
            </w:r>
            <w:r w:rsidR="00492CB0" w:rsidRPr="0097000F">
              <w:rPr>
                <w:rFonts w:ascii="Times New Roman" w:hAnsi="Times New Roman"/>
                <w:sz w:val="24"/>
                <w:szCs w:val="24"/>
                <w:lang w:val="ru-RU"/>
              </w:rPr>
              <w:t xml:space="preserve"> сельского поселения</w:t>
            </w: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снижение эффективности  работы по противодействию коррупции и возможному повышению ее уровня</w:t>
            </w:r>
            <w:r w:rsidR="00F01202" w:rsidRPr="0097000F">
              <w:rPr>
                <w:rFonts w:ascii="Times New Roman" w:hAnsi="Times New Roman"/>
                <w:sz w:val="24"/>
                <w:szCs w:val="24"/>
                <w:lang w:val="ru-RU"/>
              </w:rPr>
              <w:t xml:space="preserve"> на территории  </w:t>
            </w:r>
            <w:r w:rsidR="00B4257F" w:rsidRPr="0097000F">
              <w:rPr>
                <w:rFonts w:ascii="Times New Roman" w:hAnsi="Times New Roman"/>
                <w:sz w:val="24"/>
                <w:szCs w:val="24"/>
                <w:lang w:val="ru-RU"/>
              </w:rPr>
              <w:t>Индустриального</w:t>
            </w:r>
            <w:r w:rsidR="000A6007" w:rsidRPr="0097000F">
              <w:rPr>
                <w:rFonts w:ascii="Times New Roman" w:hAnsi="Times New Roman"/>
                <w:sz w:val="24"/>
                <w:szCs w:val="24"/>
                <w:lang w:val="ru-RU"/>
              </w:rPr>
              <w:t xml:space="preserve"> сельского поселения</w:t>
            </w:r>
          </w:p>
          <w:p w:rsidR="006B09A9" w:rsidRPr="0097000F" w:rsidRDefault="006B09A9" w:rsidP="001B4347">
            <w:pPr>
              <w:pStyle w:val="afa"/>
              <w:rPr>
                <w:rFonts w:ascii="Times New Roman" w:hAnsi="Times New Roman"/>
                <w:sz w:val="24"/>
                <w:szCs w:val="24"/>
                <w:lang w:val="ru-RU"/>
              </w:rPr>
            </w:pPr>
          </w:p>
          <w:p w:rsidR="006B09A9" w:rsidRPr="0097000F" w:rsidRDefault="006B09A9" w:rsidP="001B4347">
            <w:pPr>
              <w:pStyle w:val="afa"/>
              <w:rPr>
                <w:rFonts w:ascii="Times New Roman" w:hAnsi="Times New Roman"/>
                <w:sz w:val="24"/>
                <w:szCs w:val="24"/>
                <w:lang w:val="ru-RU"/>
              </w:rPr>
            </w:pPr>
          </w:p>
        </w:tc>
        <w:tc>
          <w:tcPr>
            <w:tcW w:w="2005"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 xml:space="preserve">непосредственно связано </w:t>
            </w:r>
            <w:r w:rsidRPr="00E36CA4">
              <w:rPr>
                <w:rFonts w:ascii="Times New Roman" w:hAnsi="Times New Roman"/>
                <w:color w:val="000000"/>
                <w:sz w:val="24"/>
                <w:szCs w:val="24"/>
              </w:rPr>
              <w:t xml:space="preserve">с </w:t>
            </w:r>
            <w:hyperlink r:id="rId9" w:anchor="Par3110" w:history="1">
              <w:r w:rsidRPr="00E36CA4">
                <w:rPr>
                  <w:rStyle w:val="af9"/>
                  <w:rFonts w:ascii="Times New Roman" w:hAnsi="Times New Roman"/>
                  <w:color w:val="000000"/>
                  <w:sz w:val="24"/>
                  <w:szCs w:val="24"/>
                </w:rPr>
                <w:t>показа</w:t>
              </w:r>
              <w:r w:rsidRPr="00E36CA4">
                <w:rPr>
                  <w:rStyle w:val="af9"/>
                  <w:rFonts w:ascii="Times New Roman" w:hAnsi="Times New Roman"/>
                  <w:color w:val="000000"/>
                  <w:sz w:val="24"/>
                  <w:szCs w:val="24"/>
                </w:rPr>
                <w:softHyphen/>
                <w:t>телями: №№ 1; 1.3</w:t>
              </w:r>
              <w:r w:rsidRPr="00E36CA4">
                <w:rPr>
                  <w:rStyle w:val="af9"/>
                  <w:rFonts w:ascii="Times New Roman" w:hAnsi="Times New Roman"/>
                  <w:sz w:val="24"/>
                  <w:szCs w:val="24"/>
                </w:rPr>
                <w:t xml:space="preserve"> </w:t>
              </w:r>
            </w:hyperlink>
          </w:p>
        </w:tc>
      </w:tr>
      <w:tr w:rsidR="006B09A9" w:rsidRPr="00E36CA4" w:rsidTr="00521601">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1.2.2</w:t>
            </w:r>
          </w:p>
        </w:tc>
        <w:tc>
          <w:tcPr>
            <w:tcW w:w="2552"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bCs/>
                <w:sz w:val="24"/>
                <w:szCs w:val="24"/>
                <w:lang w:val="ru-RU"/>
              </w:rPr>
              <w:t>Основное мероприятие 1.6. 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w:t>
            </w:r>
          </w:p>
        </w:tc>
        <w:tc>
          <w:tcPr>
            <w:tcW w:w="1984" w:type="dxa"/>
          </w:tcPr>
          <w:p w:rsidR="006B09A9" w:rsidRPr="00E36CA4" w:rsidRDefault="000A6007" w:rsidP="001B4347">
            <w:pPr>
              <w:pStyle w:val="afa"/>
              <w:rPr>
                <w:rFonts w:ascii="Times New Roman" w:hAnsi="Times New Roman"/>
                <w:sz w:val="24"/>
                <w:szCs w:val="24"/>
              </w:rPr>
            </w:pPr>
            <w:r w:rsidRPr="00E36CA4">
              <w:rPr>
                <w:rFonts w:ascii="Times New Roman" w:hAnsi="Times New Roman"/>
                <w:sz w:val="24"/>
                <w:szCs w:val="24"/>
              </w:rPr>
              <w:t>Адм</w:t>
            </w:r>
            <w:r w:rsidR="00F01202"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формирование эффективных условий по минимизации коррупционных проявлений </w:t>
            </w:r>
            <w:r w:rsidR="000A6007" w:rsidRPr="0097000F">
              <w:rPr>
                <w:rFonts w:ascii="Times New Roman" w:hAnsi="Times New Roman"/>
                <w:sz w:val="24"/>
                <w:szCs w:val="24"/>
                <w:lang w:val="ru-RU"/>
              </w:rPr>
              <w:t xml:space="preserve">на территории  </w:t>
            </w:r>
            <w:r w:rsidR="0036090D" w:rsidRPr="0097000F">
              <w:rPr>
                <w:rFonts w:ascii="Times New Roman" w:hAnsi="Times New Roman"/>
                <w:sz w:val="24"/>
                <w:szCs w:val="24"/>
                <w:lang w:val="ru-RU"/>
              </w:rPr>
              <w:t>Инду</w:t>
            </w:r>
            <w:r w:rsidR="00206109">
              <w:rPr>
                <w:rFonts w:ascii="Times New Roman" w:hAnsi="Times New Roman"/>
                <w:sz w:val="24"/>
                <w:szCs w:val="24"/>
                <w:lang w:val="ru-RU"/>
              </w:rPr>
              <w:t>с</w:t>
            </w:r>
            <w:r w:rsidR="0036090D" w:rsidRPr="0097000F">
              <w:rPr>
                <w:rFonts w:ascii="Times New Roman" w:hAnsi="Times New Roman"/>
                <w:sz w:val="24"/>
                <w:szCs w:val="24"/>
                <w:lang w:val="ru-RU"/>
              </w:rPr>
              <w:t>триального</w:t>
            </w:r>
            <w:r w:rsidR="000A6007" w:rsidRPr="0097000F">
              <w:rPr>
                <w:rFonts w:ascii="Times New Roman" w:hAnsi="Times New Roman"/>
                <w:sz w:val="24"/>
                <w:szCs w:val="24"/>
                <w:lang w:val="ru-RU"/>
              </w:rPr>
              <w:t xml:space="preserve"> сельского поселения</w:t>
            </w: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снижение эффективности мероприятий по профилактике коррупции, увеличение числа коррупционных правонарушений</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оказывает влияние на  все показатели подпрограммы:</w:t>
            </w:r>
          </w:p>
          <w:p w:rsidR="006B09A9" w:rsidRPr="00E36CA4" w:rsidRDefault="006B09A9" w:rsidP="001B4347">
            <w:pPr>
              <w:pStyle w:val="afa"/>
              <w:rPr>
                <w:rFonts w:ascii="Times New Roman" w:hAnsi="Times New Roman"/>
                <w:bCs/>
                <w:sz w:val="24"/>
                <w:szCs w:val="24"/>
              </w:rPr>
            </w:pPr>
            <w:r w:rsidRPr="00E36CA4">
              <w:rPr>
                <w:rFonts w:ascii="Times New Roman" w:hAnsi="Times New Roman"/>
                <w:sz w:val="24"/>
                <w:szCs w:val="24"/>
              </w:rPr>
              <w:t xml:space="preserve">№№ 1; </w:t>
            </w:r>
            <w:r w:rsidRPr="00E36CA4">
              <w:rPr>
                <w:rFonts w:ascii="Times New Roman" w:hAnsi="Times New Roman"/>
                <w:bCs/>
                <w:sz w:val="24"/>
                <w:szCs w:val="24"/>
              </w:rPr>
              <w:t xml:space="preserve">1.1; 1.2; 1.3; 1.4; 1.5 </w:t>
            </w:r>
          </w:p>
          <w:p w:rsidR="006B09A9" w:rsidRPr="00E36CA4" w:rsidRDefault="006B09A9" w:rsidP="001B4347">
            <w:pPr>
              <w:pStyle w:val="afa"/>
              <w:rPr>
                <w:rFonts w:ascii="Times New Roman" w:hAnsi="Times New Roman"/>
                <w:sz w:val="24"/>
                <w:szCs w:val="24"/>
              </w:rPr>
            </w:pP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1.3 Задача 3 подпрограммы 1 «Создание условий по минимизации коррупционных проявлений</w:t>
            </w:r>
            <w:r w:rsidR="00F01202" w:rsidRPr="0097000F">
              <w:rPr>
                <w:rFonts w:ascii="Times New Roman" w:hAnsi="Times New Roman"/>
                <w:sz w:val="24"/>
                <w:szCs w:val="24"/>
                <w:lang w:val="ru-RU"/>
              </w:rPr>
              <w:t xml:space="preserve"> на территории </w:t>
            </w:r>
            <w:r w:rsidR="00B4257F" w:rsidRPr="0097000F">
              <w:rPr>
                <w:rFonts w:ascii="Times New Roman" w:hAnsi="Times New Roman"/>
                <w:sz w:val="24"/>
                <w:szCs w:val="24"/>
                <w:lang w:val="ru-RU"/>
              </w:rPr>
              <w:t>Индустриального</w:t>
            </w:r>
            <w:r w:rsidR="000A6007" w:rsidRPr="0097000F">
              <w:rPr>
                <w:rFonts w:ascii="Times New Roman" w:hAnsi="Times New Roman"/>
                <w:sz w:val="24"/>
                <w:szCs w:val="24"/>
                <w:lang w:val="ru-RU"/>
              </w:rPr>
              <w:t xml:space="preserve"> сельского поселения</w:t>
            </w:r>
            <w:r w:rsidRPr="0097000F">
              <w:rPr>
                <w:rFonts w:ascii="Times New Roman" w:hAnsi="Times New Roman"/>
                <w:sz w:val="24"/>
                <w:szCs w:val="24"/>
                <w:lang w:val="ru-RU"/>
              </w:rPr>
              <w:t>»</w:t>
            </w:r>
          </w:p>
        </w:tc>
      </w:tr>
      <w:tr w:rsidR="006B09A9" w:rsidRPr="00E36CA4" w:rsidTr="00521601">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1.3.</w:t>
            </w:r>
            <w:r w:rsidR="000A6007" w:rsidRPr="00E36CA4">
              <w:rPr>
                <w:rFonts w:ascii="Times New Roman" w:hAnsi="Times New Roman"/>
                <w:sz w:val="24"/>
                <w:szCs w:val="24"/>
              </w:rPr>
              <w:t>1</w:t>
            </w:r>
          </w:p>
        </w:tc>
        <w:tc>
          <w:tcPr>
            <w:tcW w:w="2552" w:type="dxa"/>
          </w:tcPr>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bCs/>
                <w:sz w:val="24"/>
                <w:szCs w:val="24"/>
                <w:lang w:val="ru-RU"/>
              </w:rPr>
              <w:t>Основное мероприятие 1.9.</w:t>
            </w:r>
          </w:p>
          <w:p w:rsidR="006B09A9" w:rsidRPr="0097000F" w:rsidRDefault="006B09A9" w:rsidP="001B4347">
            <w:pPr>
              <w:pStyle w:val="afa"/>
              <w:rPr>
                <w:rFonts w:ascii="Times New Roman" w:hAnsi="Times New Roman"/>
                <w:sz w:val="24"/>
                <w:szCs w:val="24"/>
                <w:lang w:val="ru-RU"/>
              </w:rPr>
            </w:pPr>
            <w:r w:rsidRPr="0097000F">
              <w:rPr>
                <w:rFonts w:ascii="Times New Roman" w:hAnsi="Times New Roman"/>
                <w:bCs/>
                <w:sz w:val="24"/>
                <w:szCs w:val="24"/>
                <w:lang w:val="ru-RU"/>
              </w:rPr>
              <w:t xml:space="preserve">Обеспечение прозрачности деятельности органов местного самоуправления </w:t>
            </w:r>
            <w:r w:rsidR="00B4257F" w:rsidRPr="0097000F">
              <w:rPr>
                <w:rFonts w:ascii="Times New Roman" w:hAnsi="Times New Roman"/>
                <w:bCs/>
                <w:sz w:val="24"/>
                <w:szCs w:val="24"/>
                <w:lang w:val="ru-RU"/>
              </w:rPr>
              <w:t>Индустриального</w:t>
            </w:r>
            <w:r w:rsidR="000A6007" w:rsidRPr="0097000F">
              <w:rPr>
                <w:rFonts w:ascii="Times New Roman" w:hAnsi="Times New Roman"/>
                <w:bCs/>
                <w:sz w:val="24"/>
                <w:szCs w:val="24"/>
                <w:lang w:val="ru-RU"/>
              </w:rPr>
              <w:t xml:space="preserve"> сельского поселения</w:t>
            </w:r>
          </w:p>
        </w:tc>
        <w:tc>
          <w:tcPr>
            <w:tcW w:w="1984" w:type="dxa"/>
          </w:tcPr>
          <w:p w:rsidR="006B09A9" w:rsidRPr="00E36CA4" w:rsidRDefault="000A6007" w:rsidP="001B4347">
            <w:pPr>
              <w:pStyle w:val="afa"/>
              <w:rPr>
                <w:rFonts w:ascii="Times New Roman" w:hAnsi="Times New Roman"/>
                <w:sz w:val="24"/>
                <w:szCs w:val="24"/>
              </w:rPr>
            </w:pPr>
            <w:r w:rsidRPr="00E36CA4">
              <w:rPr>
                <w:rFonts w:ascii="Times New Roman" w:hAnsi="Times New Roman"/>
                <w:sz w:val="24"/>
                <w:szCs w:val="24"/>
              </w:rPr>
              <w:t>Адм</w:t>
            </w:r>
            <w:r w:rsidR="00F01202"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формирование эффективной государственной политики на терр</w:t>
            </w:r>
            <w:r w:rsidR="00F01202" w:rsidRPr="0097000F">
              <w:rPr>
                <w:rFonts w:ascii="Times New Roman" w:hAnsi="Times New Roman"/>
                <w:sz w:val="24"/>
                <w:szCs w:val="24"/>
                <w:lang w:val="ru-RU"/>
              </w:rPr>
              <w:t xml:space="preserve">итории </w:t>
            </w:r>
            <w:r w:rsidR="00B4257F" w:rsidRPr="0097000F">
              <w:rPr>
                <w:rFonts w:ascii="Times New Roman" w:hAnsi="Times New Roman"/>
                <w:sz w:val="24"/>
                <w:szCs w:val="24"/>
                <w:lang w:val="ru-RU"/>
              </w:rPr>
              <w:t>Индустриального</w:t>
            </w:r>
            <w:r w:rsidR="000A6007" w:rsidRPr="0097000F">
              <w:rPr>
                <w:rFonts w:ascii="Times New Roman" w:hAnsi="Times New Roman"/>
                <w:sz w:val="24"/>
                <w:szCs w:val="24"/>
                <w:lang w:val="ru-RU"/>
              </w:rPr>
              <w:t xml:space="preserve"> сельского поселения</w:t>
            </w:r>
            <w:r w:rsidRPr="0097000F">
              <w:rPr>
                <w:rFonts w:ascii="Times New Roman" w:hAnsi="Times New Roman"/>
                <w:sz w:val="24"/>
                <w:szCs w:val="24"/>
                <w:lang w:val="ru-RU"/>
              </w:rPr>
              <w:t xml:space="preserve"> по противодействию коррупции</w:t>
            </w:r>
          </w:p>
          <w:p w:rsidR="006B09A9" w:rsidRPr="0097000F" w:rsidRDefault="006B09A9" w:rsidP="001B4347">
            <w:pPr>
              <w:pStyle w:val="afa"/>
              <w:rPr>
                <w:rFonts w:ascii="Times New Roman" w:hAnsi="Times New Roman"/>
                <w:sz w:val="24"/>
                <w:szCs w:val="24"/>
                <w:lang w:val="ru-RU"/>
              </w:rPr>
            </w:pP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снижение эффективности работы </w:t>
            </w:r>
            <w:r w:rsidRPr="0097000F">
              <w:rPr>
                <w:rFonts w:ascii="Times New Roman" w:hAnsi="Times New Roman"/>
                <w:bCs/>
                <w:sz w:val="24"/>
                <w:szCs w:val="24"/>
                <w:lang w:val="ru-RU"/>
              </w:rPr>
              <w:t xml:space="preserve">органов местного </w:t>
            </w:r>
            <w:r w:rsidR="000A6007" w:rsidRPr="0097000F">
              <w:rPr>
                <w:rFonts w:ascii="Times New Roman" w:hAnsi="Times New Roman"/>
                <w:bCs/>
                <w:sz w:val="24"/>
                <w:szCs w:val="24"/>
                <w:lang w:val="ru-RU"/>
              </w:rPr>
              <w:t>само</w:t>
            </w:r>
            <w:r w:rsidR="00F01202" w:rsidRPr="0097000F">
              <w:rPr>
                <w:rFonts w:ascii="Times New Roman" w:hAnsi="Times New Roman"/>
                <w:bCs/>
                <w:sz w:val="24"/>
                <w:szCs w:val="24"/>
                <w:lang w:val="ru-RU"/>
              </w:rPr>
              <w:t xml:space="preserve">управления </w:t>
            </w:r>
            <w:r w:rsidR="00B4257F" w:rsidRPr="0097000F">
              <w:rPr>
                <w:rFonts w:ascii="Times New Roman" w:hAnsi="Times New Roman"/>
                <w:bCs/>
                <w:sz w:val="24"/>
                <w:szCs w:val="24"/>
                <w:lang w:val="ru-RU"/>
              </w:rPr>
              <w:t>Индустриального</w:t>
            </w:r>
            <w:r w:rsidR="000A6007" w:rsidRPr="0097000F">
              <w:rPr>
                <w:rFonts w:ascii="Times New Roman" w:hAnsi="Times New Roman"/>
                <w:bCs/>
                <w:sz w:val="24"/>
                <w:szCs w:val="24"/>
                <w:lang w:val="ru-RU"/>
              </w:rPr>
              <w:t xml:space="preserve"> сельского поселения </w:t>
            </w:r>
            <w:r w:rsidRPr="0097000F">
              <w:rPr>
                <w:rFonts w:ascii="Times New Roman" w:hAnsi="Times New Roman"/>
                <w:bCs/>
                <w:sz w:val="24"/>
                <w:szCs w:val="24"/>
                <w:lang w:val="ru-RU"/>
              </w:rPr>
              <w:t xml:space="preserve"> </w:t>
            </w:r>
            <w:r w:rsidRPr="0097000F">
              <w:rPr>
                <w:rFonts w:ascii="Times New Roman" w:hAnsi="Times New Roman"/>
                <w:sz w:val="24"/>
                <w:szCs w:val="24"/>
                <w:lang w:val="ru-RU"/>
              </w:rPr>
              <w:t>по профилактике коррупционных проявлений</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оказывает влияние на  показатели подпрограммы:</w:t>
            </w:r>
          </w:p>
          <w:p w:rsidR="006B09A9" w:rsidRPr="00E36CA4" w:rsidRDefault="006B09A9" w:rsidP="001B4347">
            <w:pPr>
              <w:pStyle w:val="afa"/>
              <w:rPr>
                <w:rFonts w:ascii="Times New Roman" w:hAnsi="Times New Roman"/>
                <w:bCs/>
                <w:sz w:val="24"/>
                <w:szCs w:val="24"/>
              </w:rPr>
            </w:pPr>
            <w:r w:rsidRPr="00E36CA4">
              <w:rPr>
                <w:rFonts w:ascii="Times New Roman" w:hAnsi="Times New Roman"/>
                <w:sz w:val="24"/>
                <w:szCs w:val="24"/>
              </w:rPr>
              <w:t xml:space="preserve">№№ 1; </w:t>
            </w:r>
            <w:r w:rsidRPr="00E36CA4">
              <w:rPr>
                <w:rFonts w:ascii="Times New Roman" w:hAnsi="Times New Roman"/>
                <w:bCs/>
                <w:sz w:val="24"/>
                <w:szCs w:val="24"/>
              </w:rPr>
              <w:t>1.1; 1.3</w:t>
            </w:r>
          </w:p>
          <w:p w:rsidR="006B09A9" w:rsidRPr="00E36CA4" w:rsidRDefault="006B09A9" w:rsidP="001B4347">
            <w:pPr>
              <w:pStyle w:val="afa"/>
              <w:rPr>
                <w:rFonts w:ascii="Times New Roman" w:hAnsi="Times New Roman"/>
                <w:sz w:val="24"/>
                <w:szCs w:val="24"/>
              </w:rPr>
            </w:pPr>
          </w:p>
        </w:tc>
      </w:tr>
      <w:tr w:rsidR="006B09A9" w:rsidRPr="00E36CA4" w:rsidTr="00521601">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1.3.</w:t>
            </w:r>
            <w:r w:rsidR="000A6007" w:rsidRPr="00E36CA4">
              <w:rPr>
                <w:rFonts w:ascii="Times New Roman" w:hAnsi="Times New Roman"/>
                <w:sz w:val="24"/>
                <w:szCs w:val="24"/>
              </w:rPr>
              <w:t>2</w:t>
            </w:r>
          </w:p>
        </w:tc>
        <w:tc>
          <w:tcPr>
            <w:tcW w:w="2552" w:type="dxa"/>
          </w:tcPr>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bCs/>
                <w:sz w:val="24"/>
                <w:szCs w:val="24"/>
                <w:lang w:val="ru-RU"/>
              </w:rPr>
              <w:t xml:space="preserve">Основное мероприятие 1.10. Организация и выполнение функций по противодействию коррупции в </w:t>
            </w:r>
            <w:r w:rsidR="003A4496" w:rsidRPr="0097000F">
              <w:rPr>
                <w:rFonts w:ascii="Times New Roman" w:hAnsi="Times New Roman"/>
                <w:bCs/>
                <w:sz w:val="24"/>
                <w:szCs w:val="24"/>
                <w:lang w:val="ru-RU"/>
              </w:rPr>
              <w:t>Индустриальном</w:t>
            </w:r>
            <w:r w:rsidR="000A6007" w:rsidRPr="0097000F">
              <w:rPr>
                <w:rFonts w:ascii="Times New Roman" w:hAnsi="Times New Roman"/>
                <w:bCs/>
                <w:sz w:val="24"/>
                <w:szCs w:val="24"/>
                <w:lang w:val="ru-RU"/>
              </w:rPr>
              <w:t xml:space="preserve"> сельском поселении</w:t>
            </w:r>
          </w:p>
        </w:tc>
        <w:tc>
          <w:tcPr>
            <w:tcW w:w="1984" w:type="dxa"/>
          </w:tcPr>
          <w:p w:rsidR="006B09A9" w:rsidRPr="00E36CA4" w:rsidRDefault="000A6007" w:rsidP="001B4347">
            <w:pPr>
              <w:pStyle w:val="afa"/>
              <w:rPr>
                <w:rFonts w:ascii="Times New Roman" w:hAnsi="Times New Roman"/>
                <w:sz w:val="24"/>
                <w:szCs w:val="24"/>
              </w:rPr>
            </w:pPr>
            <w:r w:rsidRPr="00E36CA4">
              <w:rPr>
                <w:rFonts w:ascii="Times New Roman" w:hAnsi="Times New Roman"/>
                <w:sz w:val="24"/>
                <w:szCs w:val="24"/>
              </w:rPr>
              <w:t>А</w:t>
            </w:r>
            <w:r w:rsidR="00F01202" w:rsidRPr="00E36CA4">
              <w:rPr>
                <w:rFonts w:ascii="Times New Roman" w:hAnsi="Times New Roman"/>
                <w:sz w:val="24"/>
                <w:szCs w:val="24"/>
              </w:rPr>
              <w:t xml:space="preserve">дминистрация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формирование эффективных условий по минимизации коррупционных проявлений</w:t>
            </w:r>
            <w:r w:rsidR="000A6007" w:rsidRPr="0097000F">
              <w:rPr>
                <w:rFonts w:ascii="Times New Roman" w:hAnsi="Times New Roman"/>
                <w:sz w:val="24"/>
                <w:szCs w:val="24"/>
                <w:lang w:val="ru-RU"/>
              </w:rPr>
              <w:t xml:space="preserve"> на </w:t>
            </w:r>
            <w:r w:rsidR="00F01202" w:rsidRPr="0097000F">
              <w:rPr>
                <w:rFonts w:ascii="Times New Roman" w:hAnsi="Times New Roman"/>
                <w:sz w:val="24"/>
                <w:szCs w:val="24"/>
                <w:lang w:val="ru-RU"/>
              </w:rPr>
              <w:t xml:space="preserve">территории </w:t>
            </w:r>
            <w:r w:rsidR="00B4257F" w:rsidRPr="0097000F">
              <w:rPr>
                <w:rFonts w:ascii="Times New Roman" w:hAnsi="Times New Roman"/>
                <w:sz w:val="24"/>
                <w:szCs w:val="24"/>
                <w:lang w:val="ru-RU"/>
              </w:rPr>
              <w:t>Индустриального</w:t>
            </w:r>
            <w:r w:rsidR="000A6007" w:rsidRPr="0097000F">
              <w:rPr>
                <w:rFonts w:ascii="Times New Roman" w:hAnsi="Times New Roman"/>
                <w:sz w:val="24"/>
                <w:szCs w:val="24"/>
                <w:lang w:val="ru-RU"/>
              </w:rPr>
              <w:t xml:space="preserve"> сельского поселения</w:t>
            </w:r>
          </w:p>
          <w:p w:rsidR="006B09A9" w:rsidRPr="0097000F" w:rsidRDefault="006B09A9" w:rsidP="001B4347">
            <w:pPr>
              <w:pStyle w:val="afa"/>
              <w:rPr>
                <w:rFonts w:ascii="Times New Roman" w:hAnsi="Times New Roman"/>
                <w:sz w:val="24"/>
                <w:szCs w:val="24"/>
                <w:lang w:val="ru-RU"/>
              </w:rPr>
            </w:pP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снижение эффективности работы органов местного </w:t>
            </w:r>
            <w:r w:rsidR="000A6007" w:rsidRPr="0097000F">
              <w:rPr>
                <w:rFonts w:ascii="Times New Roman" w:hAnsi="Times New Roman"/>
                <w:sz w:val="24"/>
                <w:szCs w:val="24"/>
                <w:lang w:val="ru-RU"/>
              </w:rPr>
              <w:t>само</w:t>
            </w:r>
            <w:r w:rsidR="00F01202" w:rsidRPr="0097000F">
              <w:rPr>
                <w:rFonts w:ascii="Times New Roman" w:hAnsi="Times New Roman"/>
                <w:sz w:val="24"/>
                <w:szCs w:val="24"/>
                <w:lang w:val="ru-RU"/>
              </w:rPr>
              <w:t xml:space="preserve">управления </w:t>
            </w:r>
            <w:r w:rsidR="00B4257F" w:rsidRPr="0097000F">
              <w:rPr>
                <w:rFonts w:ascii="Times New Roman" w:hAnsi="Times New Roman"/>
                <w:sz w:val="24"/>
                <w:szCs w:val="24"/>
                <w:lang w:val="ru-RU"/>
              </w:rPr>
              <w:t>Индустриального</w:t>
            </w:r>
            <w:r w:rsidR="000A6007" w:rsidRPr="0097000F">
              <w:rPr>
                <w:rFonts w:ascii="Times New Roman" w:hAnsi="Times New Roman"/>
                <w:sz w:val="24"/>
                <w:szCs w:val="24"/>
                <w:lang w:val="ru-RU"/>
              </w:rPr>
              <w:t xml:space="preserve"> сельского поселения</w:t>
            </w:r>
            <w:r w:rsidRPr="0097000F">
              <w:rPr>
                <w:rFonts w:ascii="Times New Roman" w:hAnsi="Times New Roman"/>
                <w:sz w:val="24"/>
                <w:szCs w:val="24"/>
                <w:lang w:val="ru-RU"/>
              </w:rPr>
              <w:t xml:space="preserve"> по профилактике коррупционных проявлений</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оказывает влияние на  все показатели подпрограммы:</w:t>
            </w:r>
          </w:p>
          <w:p w:rsidR="006B09A9" w:rsidRPr="00E36CA4" w:rsidRDefault="006B09A9" w:rsidP="001B4347">
            <w:pPr>
              <w:pStyle w:val="afa"/>
              <w:rPr>
                <w:rFonts w:ascii="Times New Roman" w:hAnsi="Times New Roman"/>
                <w:bCs/>
                <w:sz w:val="24"/>
                <w:szCs w:val="24"/>
              </w:rPr>
            </w:pPr>
            <w:r w:rsidRPr="00E36CA4">
              <w:rPr>
                <w:rFonts w:ascii="Times New Roman" w:hAnsi="Times New Roman"/>
                <w:sz w:val="24"/>
                <w:szCs w:val="24"/>
              </w:rPr>
              <w:t xml:space="preserve">№№ 1; </w:t>
            </w:r>
            <w:r w:rsidRPr="00E36CA4">
              <w:rPr>
                <w:rFonts w:ascii="Times New Roman" w:hAnsi="Times New Roman"/>
                <w:bCs/>
                <w:sz w:val="24"/>
                <w:szCs w:val="24"/>
              </w:rPr>
              <w:t xml:space="preserve">1.1; 1.2; 1.3; 1.4; 1.5 </w:t>
            </w:r>
          </w:p>
          <w:p w:rsidR="006B09A9" w:rsidRPr="00E36CA4" w:rsidRDefault="006B09A9" w:rsidP="001B4347">
            <w:pPr>
              <w:pStyle w:val="afa"/>
              <w:rPr>
                <w:rFonts w:ascii="Times New Roman" w:hAnsi="Times New Roman"/>
                <w:sz w:val="24"/>
                <w:szCs w:val="24"/>
              </w:rPr>
            </w:pPr>
          </w:p>
        </w:tc>
      </w:tr>
      <w:tr w:rsidR="006B09A9" w:rsidRPr="00E36CA4" w:rsidTr="00521601">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1.3.</w:t>
            </w:r>
            <w:r w:rsidR="000A6007" w:rsidRPr="00E36CA4">
              <w:rPr>
                <w:rFonts w:ascii="Times New Roman" w:hAnsi="Times New Roman"/>
                <w:sz w:val="24"/>
                <w:szCs w:val="24"/>
              </w:rPr>
              <w:t>3</w:t>
            </w:r>
          </w:p>
        </w:tc>
        <w:tc>
          <w:tcPr>
            <w:tcW w:w="2552" w:type="dxa"/>
          </w:tcPr>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bCs/>
                <w:sz w:val="24"/>
                <w:szCs w:val="24"/>
                <w:lang w:val="ru-RU"/>
              </w:rPr>
              <w:t>Основное мероприятие 1.11 Целевой взнос в ассоциацию муниципальных образований</w:t>
            </w:r>
          </w:p>
        </w:tc>
        <w:tc>
          <w:tcPr>
            <w:tcW w:w="1984" w:type="dxa"/>
          </w:tcPr>
          <w:p w:rsidR="006B09A9" w:rsidRPr="00E36CA4" w:rsidRDefault="00090EF2" w:rsidP="001B4347">
            <w:pPr>
              <w:pStyle w:val="afa"/>
              <w:rPr>
                <w:rFonts w:ascii="Times New Roman" w:hAnsi="Times New Roman"/>
                <w:sz w:val="24"/>
                <w:szCs w:val="24"/>
              </w:rPr>
            </w:pPr>
            <w:r w:rsidRPr="00E36CA4">
              <w:rPr>
                <w:rFonts w:ascii="Times New Roman" w:hAnsi="Times New Roman"/>
                <w:sz w:val="24"/>
                <w:szCs w:val="24"/>
              </w:rPr>
              <w:t>Адм</w:t>
            </w:r>
            <w:r w:rsidR="00F01202"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формирование эффективных условий по минимизации коррупционных проявлений на территории </w:t>
            </w:r>
            <w:r w:rsidR="00B4257F" w:rsidRPr="0097000F">
              <w:rPr>
                <w:rFonts w:ascii="Times New Roman" w:hAnsi="Times New Roman"/>
                <w:sz w:val="24"/>
                <w:szCs w:val="24"/>
                <w:lang w:val="ru-RU"/>
              </w:rPr>
              <w:t>Индустриального</w:t>
            </w:r>
            <w:r w:rsidR="00090EF2" w:rsidRPr="0097000F">
              <w:rPr>
                <w:rFonts w:ascii="Times New Roman" w:hAnsi="Times New Roman"/>
                <w:sz w:val="24"/>
                <w:szCs w:val="24"/>
                <w:lang w:val="ru-RU"/>
              </w:rPr>
              <w:t xml:space="preserve"> сельского поселения</w:t>
            </w: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снижение эффективности работы органов местного </w:t>
            </w:r>
            <w:r w:rsidR="00090EF2" w:rsidRPr="0097000F">
              <w:rPr>
                <w:rFonts w:ascii="Times New Roman" w:hAnsi="Times New Roman"/>
                <w:sz w:val="24"/>
                <w:szCs w:val="24"/>
                <w:lang w:val="ru-RU"/>
              </w:rPr>
              <w:t>само</w:t>
            </w:r>
            <w:r w:rsidR="00F01202" w:rsidRPr="0097000F">
              <w:rPr>
                <w:rFonts w:ascii="Times New Roman" w:hAnsi="Times New Roman"/>
                <w:sz w:val="24"/>
                <w:szCs w:val="24"/>
                <w:lang w:val="ru-RU"/>
              </w:rPr>
              <w:t xml:space="preserve">управления </w:t>
            </w:r>
            <w:r w:rsidR="00B4257F" w:rsidRPr="0097000F">
              <w:rPr>
                <w:rFonts w:ascii="Times New Roman" w:hAnsi="Times New Roman"/>
                <w:sz w:val="24"/>
                <w:szCs w:val="24"/>
                <w:lang w:val="ru-RU"/>
              </w:rPr>
              <w:t>Индустриального</w:t>
            </w:r>
            <w:r w:rsidR="00090EF2" w:rsidRPr="0097000F">
              <w:rPr>
                <w:rFonts w:ascii="Times New Roman" w:hAnsi="Times New Roman"/>
                <w:sz w:val="24"/>
                <w:szCs w:val="24"/>
                <w:lang w:val="ru-RU"/>
              </w:rPr>
              <w:t xml:space="preserve"> сельского поселения </w:t>
            </w:r>
            <w:r w:rsidRPr="0097000F">
              <w:rPr>
                <w:rFonts w:ascii="Times New Roman" w:hAnsi="Times New Roman"/>
                <w:sz w:val="24"/>
                <w:szCs w:val="24"/>
                <w:lang w:val="ru-RU"/>
              </w:rPr>
              <w:t xml:space="preserve"> по профилактике коррупционных проявлений</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оказывает влияние на  все показатели подпрограммы:</w:t>
            </w:r>
          </w:p>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 1; 1.1, 1.2, 1.3, 1.4, 1.5.</w:t>
            </w: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Подпрограмма 2. «Профилактика экстремизма</w:t>
            </w:r>
            <w:r w:rsidR="00090EF2" w:rsidRPr="0097000F">
              <w:rPr>
                <w:rFonts w:ascii="Times New Roman" w:hAnsi="Times New Roman"/>
                <w:sz w:val="24"/>
                <w:szCs w:val="24"/>
                <w:lang w:val="ru-RU"/>
              </w:rPr>
              <w:t xml:space="preserve"> и т</w:t>
            </w:r>
            <w:r w:rsidR="001400E5" w:rsidRPr="0097000F">
              <w:rPr>
                <w:rFonts w:ascii="Times New Roman" w:hAnsi="Times New Roman"/>
                <w:sz w:val="24"/>
                <w:szCs w:val="24"/>
                <w:lang w:val="ru-RU"/>
              </w:rPr>
              <w:t xml:space="preserve">ерроризма в </w:t>
            </w:r>
            <w:r w:rsidR="003A4496" w:rsidRPr="0097000F">
              <w:rPr>
                <w:rFonts w:ascii="Times New Roman" w:hAnsi="Times New Roman"/>
                <w:sz w:val="24"/>
                <w:szCs w:val="24"/>
                <w:lang w:val="ru-RU"/>
              </w:rPr>
              <w:t>Индустриальном</w:t>
            </w:r>
            <w:r w:rsidR="00090EF2" w:rsidRPr="0097000F">
              <w:rPr>
                <w:rFonts w:ascii="Times New Roman" w:hAnsi="Times New Roman"/>
                <w:sz w:val="24"/>
                <w:szCs w:val="24"/>
                <w:lang w:val="ru-RU"/>
              </w:rPr>
              <w:t xml:space="preserve"> сельском поселении</w:t>
            </w:r>
            <w:r w:rsidRPr="0097000F">
              <w:rPr>
                <w:rFonts w:ascii="Times New Roman" w:hAnsi="Times New Roman"/>
                <w:sz w:val="24"/>
                <w:szCs w:val="24"/>
                <w:lang w:val="ru-RU"/>
              </w:rPr>
              <w:t>»</w:t>
            </w: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2. Цель подпрограммы 2 «Предупреждение террористических и экстремистских проявлений»</w:t>
            </w: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Задача 1 подпрограммы 2 «Пр</w:t>
            </w:r>
            <w:r w:rsidR="00F60172" w:rsidRPr="0097000F">
              <w:rPr>
                <w:rFonts w:ascii="Times New Roman" w:hAnsi="Times New Roman"/>
                <w:sz w:val="24"/>
                <w:szCs w:val="24"/>
                <w:lang w:val="ru-RU"/>
              </w:rPr>
              <w:t xml:space="preserve">едупреждение террористических и </w:t>
            </w:r>
            <w:r w:rsidR="0069140F" w:rsidRPr="0097000F">
              <w:rPr>
                <w:rFonts w:ascii="Times New Roman" w:hAnsi="Times New Roman"/>
                <w:sz w:val="24"/>
                <w:szCs w:val="24"/>
                <w:lang w:val="ru-RU"/>
              </w:rPr>
              <w:t>экстремистских</w:t>
            </w:r>
            <w:r w:rsidR="00F60172" w:rsidRPr="0097000F">
              <w:rPr>
                <w:rFonts w:ascii="Times New Roman" w:hAnsi="Times New Roman"/>
                <w:sz w:val="24"/>
                <w:szCs w:val="24"/>
                <w:lang w:val="ru-RU"/>
              </w:rPr>
              <w:t xml:space="preserve"> </w:t>
            </w:r>
            <w:r w:rsidR="0069140F" w:rsidRPr="0097000F">
              <w:rPr>
                <w:rFonts w:ascii="Times New Roman" w:hAnsi="Times New Roman"/>
                <w:sz w:val="24"/>
                <w:szCs w:val="24"/>
                <w:lang w:val="ru-RU"/>
              </w:rPr>
              <w:t>проявлений</w:t>
            </w:r>
            <w:r w:rsidR="00F60172" w:rsidRPr="0097000F">
              <w:rPr>
                <w:rFonts w:ascii="Times New Roman" w:hAnsi="Times New Roman"/>
                <w:sz w:val="24"/>
                <w:szCs w:val="24"/>
                <w:lang w:val="ru-RU"/>
              </w:rPr>
              <w:t>, межэтнических конфликтов на территории поселения</w:t>
            </w:r>
          </w:p>
        </w:tc>
      </w:tr>
      <w:tr w:rsidR="006B09A9" w:rsidRPr="00E36CA4" w:rsidTr="00521601">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2.1.1</w:t>
            </w:r>
          </w:p>
        </w:tc>
        <w:tc>
          <w:tcPr>
            <w:tcW w:w="2552" w:type="dxa"/>
          </w:tcPr>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bCs/>
                <w:sz w:val="24"/>
                <w:szCs w:val="24"/>
                <w:lang w:val="ru-RU"/>
              </w:rPr>
              <w:t>Основное мероприятие 2.1.</w:t>
            </w:r>
          </w:p>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bCs/>
                <w:sz w:val="24"/>
                <w:szCs w:val="24"/>
                <w:lang w:val="ru-RU"/>
              </w:rPr>
              <w:t>И</w:t>
            </w:r>
            <w:r w:rsidRPr="0097000F">
              <w:rPr>
                <w:rFonts w:ascii="Times New Roman" w:hAnsi="Times New Roman"/>
                <w:spacing w:val="-6"/>
                <w:sz w:val="24"/>
                <w:szCs w:val="24"/>
                <w:lang w:val="ru-RU"/>
              </w:rPr>
              <w:t>нформационно-пропагандистское противодействие экстремизму и терроризму</w:t>
            </w:r>
          </w:p>
        </w:tc>
        <w:tc>
          <w:tcPr>
            <w:tcW w:w="1984" w:type="dxa"/>
          </w:tcPr>
          <w:p w:rsidR="006B09A9" w:rsidRPr="00E36CA4" w:rsidRDefault="00F60172" w:rsidP="001B4347">
            <w:pPr>
              <w:pStyle w:val="afa"/>
              <w:rPr>
                <w:rFonts w:ascii="Times New Roman" w:hAnsi="Times New Roman"/>
                <w:sz w:val="24"/>
                <w:szCs w:val="24"/>
              </w:rPr>
            </w:pPr>
            <w:r w:rsidRPr="00E36CA4">
              <w:rPr>
                <w:rFonts w:ascii="Times New Roman" w:hAnsi="Times New Roman"/>
                <w:sz w:val="24"/>
                <w:szCs w:val="24"/>
              </w:rPr>
              <w:t>Адм</w:t>
            </w:r>
            <w:r w:rsidR="001400E5"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гармонизация межэтнических и межкультурных отношений, формирование толерантного сознания и поведения школьников, гармонизация межэтнических и межкультурных отношений среди населения</w:t>
            </w: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нарастание социальной напряженности среди населения, появление негативных явлений в межнациональных отношениях</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оказывает влияние на показатель № 2 муниципальной программы</w:t>
            </w: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Задача 2 подпрограммы 2 «Привлечение граждан, </w:t>
            </w:r>
            <w:r w:rsidR="00F60172" w:rsidRPr="0097000F">
              <w:rPr>
                <w:rFonts w:ascii="Times New Roman" w:hAnsi="Times New Roman"/>
                <w:sz w:val="24"/>
                <w:szCs w:val="24"/>
                <w:lang w:val="ru-RU"/>
              </w:rPr>
              <w:t xml:space="preserve">не </w:t>
            </w:r>
            <w:r w:rsidRPr="0097000F">
              <w:rPr>
                <w:rFonts w:ascii="Times New Roman" w:hAnsi="Times New Roman"/>
                <w:sz w:val="24"/>
                <w:szCs w:val="24"/>
                <w:lang w:val="ru-RU"/>
              </w:rPr>
              <w:t xml:space="preserve">государственных </w:t>
            </w:r>
            <w:r w:rsidR="00F60172" w:rsidRPr="0097000F">
              <w:rPr>
                <w:rFonts w:ascii="Times New Roman" w:hAnsi="Times New Roman"/>
                <w:sz w:val="24"/>
                <w:szCs w:val="24"/>
                <w:lang w:val="ru-RU"/>
              </w:rPr>
              <w:t>структур и  общественных объединений к участию в профилактике экстремизма и терроризма»</w:t>
            </w:r>
          </w:p>
        </w:tc>
      </w:tr>
      <w:tr w:rsidR="006B09A9" w:rsidRPr="00E36CA4" w:rsidTr="00521601">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2.2.1</w:t>
            </w:r>
          </w:p>
        </w:tc>
        <w:tc>
          <w:tcPr>
            <w:tcW w:w="2552" w:type="dxa"/>
          </w:tcPr>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bCs/>
                <w:sz w:val="24"/>
                <w:szCs w:val="24"/>
                <w:lang w:val="ru-RU"/>
              </w:rPr>
              <w:t>Основное мероприятие 2.2.</w:t>
            </w:r>
          </w:p>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sz w:val="24"/>
                <w:szCs w:val="24"/>
                <w:lang w:val="ru-RU"/>
              </w:rPr>
              <w:t>Организационно-технические мероприятия</w:t>
            </w:r>
          </w:p>
        </w:tc>
        <w:tc>
          <w:tcPr>
            <w:tcW w:w="1984" w:type="dxa"/>
          </w:tcPr>
          <w:p w:rsidR="006B09A9" w:rsidRPr="00E36CA4" w:rsidRDefault="00F60172" w:rsidP="001B4347">
            <w:pPr>
              <w:pStyle w:val="afa"/>
              <w:rPr>
                <w:rFonts w:ascii="Times New Roman" w:hAnsi="Times New Roman"/>
                <w:sz w:val="24"/>
                <w:szCs w:val="24"/>
              </w:rPr>
            </w:pPr>
            <w:r w:rsidRPr="00E36CA4">
              <w:rPr>
                <w:rFonts w:ascii="Times New Roman" w:hAnsi="Times New Roman"/>
                <w:sz w:val="24"/>
                <w:szCs w:val="24"/>
              </w:rPr>
              <w:t>Адм</w:t>
            </w:r>
            <w:r w:rsidR="001400E5"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обеспечение безопасности объектов и граждан, готовности сил и средств к действиям в очагах чрезвычайных ситуаций, координация действий органов местного самоуправления, сил и средств по защите населения от действий террористического характера</w:t>
            </w: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появление условий для возникновения террористической угрозы</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оказывает влияние на  показатель </w:t>
            </w:r>
          </w:p>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2.1 подпрограммы</w:t>
            </w: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3 Подпрограмма 3. «Комплексные меры противодействия злоупотреблению наркотиками и их незаконному обороту»</w:t>
            </w: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Цель подпрограммы 3 «Снижение уровня болезненности населения синдромом зависимости от наркотиков»</w:t>
            </w:r>
          </w:p>
        </w:tc>
      </w:tr>
      <w:tr w:rsidR="006B09A9" w:rsidRPr="00E36CA4" w:rsidTr="00521601">
        <w:tc>
          <w:tcPr>
            <w:tcW w:w="15145" w:type="dxa"/>
            <w:gridSpan w:val="8"/>
          </w:tcPr>
          <w:p w:rsidR="006B09A9" w:rsidRPr="0097000F" w:rsidRDefault="00204D7E" w:rsidP="001B4347">
            <w:pPr>
              <w:pStyle w:val="afa"/>
              <w:rPr>
                <w:rFonts w:ascii="Times New Roman" w:hAnsi="Times New Roman"/>
                <w:sz w:val="24"/>
                <w:szCs w:val="24"/>
                <w:lang w:val="ru-RU"/>
              </w:rPr>
            </w:pPr>
            <w:r w:rsidRPr="0097000F">
              <w:rPr>
                <w:rFonts w:ascii="Times New Roman" w:hAnsi="Times New Roman"/>
                <w:sz w:val="24"/>
                <w:szCs w:val="24"/>
                <w:lang w:val="ru-RU"/>
              </w:rPr>
              <w:t>3.1 Задача 1 подпрограммы 3 «Повышение уровня безопасности объектов и граждан, готовности к действиям в очагах чрезвычайных ситуаций</w:t>
            </w:r>
            <w:r w:rsidR="006B09A9" w:rsidRPr="0097000F">
              <w:rPr>
                <w:rFonts w:ascii="Times New Roman" w:hAnsi="Times New Roman"/>
                <w:sz w:val="24"/>
                <w:szCs w:val="24"/>
                <w:lang w:val="ru-RU"/>
              </w:rPr>
              <w:t>»</w:t>
            </w:r>
          </w:p>
        </w:tc>
      </w:tr>
      <w:tr w:rsidR="006B09A9" w:rsidRPr="00E36CA4" w:rsidTr="00521601">
        <w:trPr>
          <w:trHeight w:val="70"/>
        </w:trPr>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3.1.1</w:t>
            </w:r>
          </w:p>
        </w:tc>
        <w:tc>
          <w:tcPr>
            <w:tcW w:w="2552"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Основное мероприятие 3.1.</w:t>
            </w:r>
          </w:p>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sz w:val="24"/>
                <w:szCs w:val="24"/>
                <w:lang w:val="ru-RU"/>
              </w:rPr>
              <w:t>Организационно управленческие меры</w:t>
            </w:r>
          </w:p>
        </w:tc>
        <w:tc>
          <w:tcPr>
            <w:tcW w:w="1984" w:type="dxa"/>
          </w:tcPr>
          <w:p w:rsidR="006B09A9" w:rsidRPr="00E36CA4" w:rsidRDefault="00204D7E" w:rsidP="001B4347">
            <w:pPr>
              <w:pStyle w:val="afa"/>
              <w:rPr>
                <w:rFonts w:ascii="Times New Roman" w:hAnsi="Times New Roman"/>
                <w:sz w:val="24"/>
                <w:szCs w:val="24"/>
              </w:rPr>
            </w:pPr>
            <w:r w:rsidRPr="00E36CA4">
              <w:rPr>
                <w:rFonts w:ascii="Times New Roman" w:hAnsi="Times New Roman"/>
                <w:sz w:val="24"/>
                <w:szCs w:val="24"/>
              </w:rPr>
              <w:t>Админи</w:t>
            </w:r>
            <w:r w:rsidR="001400E5" w:rsidRPr="00E36CA4">
              <w:rPr>
                <w:rFonts w:ascii="Times New Roman" w:hAnsi="Times New Roman"/>
                <w:sz w:val="24"/>
                <w:szCs w:val="24"/>
              </w:rPr>
              <w:t xml:space="preserve">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формирование эффективной государственной политики</w:t>
            </w:r>
            <w:r w:rsidR="00204D7E" w:rsidRPr="0097000F">
              <w:rPr>
                <w:rFonts w:ascii="Times New Roman" w:hAnsi="Times New Roman"/>
                <w:sz w:val="24"/>
                <w:szCs w:val="24"/>
                <w:lang w:val="ru-RU"/>
              </w:rPr>
              <w:t xml:space="preserve"> на территории  </w:t>
            </w:r>
            <w:r w:rsidR="00B4257F" w:rsidRPr="0097000F">
              <w:rPr>
                <w:rFonts w:ascii="Times New Roman" w:hAnsi="Times New Roman"/>
                <w:sz w:val="24"/>
                <w:szCs w:val="24"/>
                <w:lang w:val="ru-RU"/>
              </w:rPr>
              <w:t>Индустриального</w:t>
            </w:r>
            <w:r w:rsidR="00BF169D" w:rsidRPr="0097000F">
              <w:rPr>
                <w:rFonts w:ascii="Times New Roman" w:hAnsi="Times New Roman"/>
                <w:sz w:val="24"/>
                <w:szCs w:val="24"/>
                <w:lang w:val="ru-RU"/>
              </w:rPr>
              <w:t xml:space="preserve"> сельского поселения   </w:t>
            </w:r>
            <w:r w:rsidRPr="0097000F">
              <w:rPr>
                <w:rFonts w:ascii="Times New Roman" w:hAnsi="Times New Roman"/>
                <w:sz w:val="24"/>
                <w:szCs w:val="24"/>
                <w:lang w:val="ru-RU"/>
              </w:rPr>
              <w:t xml:space="preserve"> в сфере противодействия незаконному обороту наркотических средств, психотропных веществ и профилактики наркомании на основе периодического уточнения реальной наркоситуации</w:t>
            </w: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снижение эффективности деятельности органов исполнительной власти по достижению цели и задач подпрограммы</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оказывает влияние на все показатели подпрограммы: №№ 3; 3.1; 3.2</w:t>
            </w: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3.2 Задача 2 подпрограммы 3 «</w:t>
            </w:r>
            <w:r w:rsidR="00BF169D" w:rsidRPr="0097000F">
              <w:rPr>
                <w:rFonts w:ascii="Times New Roman" w:hAnsi="Times New Roman"/>
                <w:sz w:val="24"/>
                <w:szCs w:val="24"/>
                <w:lang w:val="ru-RU"/>
              </w:rPr>
              <w:t>Формирование антикоррупционного общественного мнения и нетерпимости к коррупционному поведению</w:t>
            </w:r>
            <w:r w:rsidRPr="0097000F">
              <w:rPr>
                <w:rFonts w:ascii="Times New Roman" w:hAnsi="Times New Roman"/>
                <w:sz w:val="24"/>
                <w:szCs w:val="24"/>
                <w:lang w:val="ru-RU"/>
              </w:rPr>
              <w:t>»</w:t>
            </w:r>
          </w:p>
        </w:tc>
      </w:tr>
      <w:tr w:rsidR="006B09A9" w:rsidRPr="00E36CA4" w:rsidTr="00521601">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3.2.1</w:t>
            </w:r>
          </w:p>
        </w:tc>
        <w:tc>
          <w:tcPr>
            <w:tcW w:w="2552"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Основное мероприятие </w:t>
            </w:r>
          </w:p>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3.2.</w:t>
            </w:r>
          </w:p>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sz w:val="24"/>
                <w:szCs w:val="24"/>
                <w:lang w:val="ru-RU"/>
              </w:rPr>
              <w:t>Меры по общей профилактике наркомании, формированию антинаркотического мировоззрения</w:t>
            </w:r>
          </w:p>
        </w:tc>
        <w:tc>
          <w:tcPr>
            <w:tcW w:w="1984" w:type="dxa"/>
          </w:tcPr>
          <w:p w:rsidR="006B09A9" w:rsidRPr="00E36CA4" w:rsidRDefault="00BF169D" w:rsidP="001B4347">
            <w:pPr>
              <w:pStyle w:val="afa"/>
              <w:rPr>
                <w:rFonts w:ascii="Times New Roman" w:hAnsi="Times New Roman"/>
                <w:sz w:val="24"/>
                <w:szCs w:val="24"/>
              </w:rPr>
            </w:pPr>
            <w:r w:rsidRPr="00E36CA4">
              <w:rPr>
                <w:rFonts w:ascii="Times New Roman" w:hAnsi="Times New Roman"/>
                <w:sz w:val="24"/>
                <w:szCs w:val="24"/>
              </w:rPr>
              <w:t>Администра</w:t>
            </w:r>
            <w:r w:rsidR="001400E5" w:rsidRPr="00E36CA4">
              <w:rPr>
                <w:rFonts w:ascii="Times New Roman" w:hAnsi="Times New Roman"/>
                <w:sz w:val="24"/>
                <w:szCs w:val="24"/>
              </w:rPr>
              <w:t xml:space="preserve">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p w:rsidR="006B09A9" w:rsidRPr="00E36CA4" w:rsidRDefault="006B09A9" w:rsidP="001B4347">
            <w:pPr>
              <w:pStyle w:val="afa"/>
              <w:rPr>
                <w:rFonts w:ascii="Times New Roman" w:hAnsi="Times New Roman"/>
                <w:sz w:val="24"/>
                <w:szCs w:val="24"/>
              </w:rPr>
            </w:pP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w:t>
            </w: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увеличение числа несовершеннолетних потребителей наркотиков и иных психоактивных веществ, сокращение количества подростков и молодежи, вовлеченных в общественную деятельность, занимающихся в учреждениях культуры, физкультурой и спортом, появление различных со</w:t>
            </w:r>
            <w:r w:rsidRPr="0097000F">
              <w:rPr>
                <w:rFonts w:ascii="Times New Roman" w:hAnsi="Times New Roman"/>
                <w:sz w:val="24"/>
                <w:szCs w:val="24"/>
                <w:lang w:val="ru-RU"/>
              </w:rPr>
              <w:softHyphen/>
              <w:t>циально-опасных проявлений</w:t>
            </w:r>
          </w:p>
        </w:tc>
        <w:tc>
          <w:tcPr>
            <w:tcW w:w="2005" w:type="dxa"/>
          </w:tcPr>
          <w:p w:rsidR="006B09A9" w:rsidRPr="0097000F" w:rsidRDefault="006B09A9" w:rsidP="001B4347">
            <w:pPr>
              <w:pStyle w:val="afa"/>
              <w:rPr>
                <w:rFonts w:ascii="Times New Roman" w:hAnsi="Times New Roman"/>
                <w:color w:val="000000"/>
                <w:sz w:val="24"/>
                <w:szCs w:val="24"/>
                <w:lang w:val="ru-RU"/>
              </w:rPr>
            </w:pPr>
            <w:r w:rsidRPr="0097000F">
              <w:rPr>
                <w:rFonts w:ascii="Times New Roman" w:hAnsi="Times New Roman"/>
                <w:sz w:val="24"/>
                <w:szCs w:val="24"/>
                <w:lang w:val="ru-RU"/>
              </w:rPr>
              <w:t xml:space="preserve">непосредственно связано с </w:t>
            </w:r>
            <w:hyperlink r:id="rId10" w:anchor="Par3110" w:history="1">
              <w:r w:rsidRPr="0097000F">
                <w:rPr>
                  <w:rStyle w:val="af9"/>
                  <w:rFonts w:ascii="Times New Roman" w:hAnsi="Times New Roman"/>
                  <w:color w:val="000000"/>
                  <w:sz w:val="24"/>
                  <w:szCs w:val="24"/>
                  <w:lang w:val="ru-RU"/>
                </w:rPr>
                <w:t xml:space="preserve">показателем </w:t>
              </w:r>
              <w:r w:rsidRPr="0097000F">
                <w:rPr>
                  <w:rFonts w:ascii="Times New Roman" w:hAnsi="Times New Roman"/>
                  <w:color w:val="000000"/>
                  <w:sz w:val="24"/>
                  <w:szCs w:val="24"/>
                  <w:lang w:val="ru-RU"/>
                </w:rPr>
                <w:br/>
              </w:r>
              <w:r w:rsidRPr="0097000F">
                <w:rPr>
                  <w:rStyle w:val="af9"/>
                  <w:rFonts w:ascii="Times New Roman" w:hAnsi="Times New Roman"/>
                  <w:color w:val="000000"/>
                  <w:sz w:val="24"/>
                  <w:szCs w:val="24"/>
                  <w:lang w:val="ru-RU"/>
                </w:rPr>
                <w:t>№ 3.2</w:t>
              </w:r>
            </w:hyperlink>
            <w:r w:rsidRPr="0097000F">
              <w:rPr>
                <w:rFonts w:ascii="Times New Roman" w:hAnsi="Times New Roman"/>
                <w:color w:val="000000"/>
                <w:sz w:val="24"/>
                <w:szCs w:val="24"/>
                <w:lang w:val="ru-RU"/>
              </w:rPr>
              <w:t xml:space="preserve">. </w:t>
            </w:r>
          </w:p>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влияет на показатель № 3 муниципальной программы</w:t>
            </w: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3.3 Задача подпрограммы 3 «</w:t>
            </w:r>
            <w:r w:rsidR="00BF169D" w:rsidRPr="0097000F">
              <w:rPr>
                <w:rFonts w:ascii="Times New Roman" w:hAnsi="Times New Roman"/>
                <w:sz w:val="24"/>
                <w:szCs w:val="24"/>
                <w:lang w:val="ru-RU"/>
              </w:rPr>
              <w:t xml:space="preserve">Создание условий по минимизации коррупционных проявлений на </w:t>
            </w:r>
            <w:r w:rsidR="001400E5" w:rsidRPr="0097000F">
              <w:rPr>
                <w:rFonts w:ascii="Times New Roman" w:hAnsi="Times New Roman"/>
                <w:sz w:val="24"/>
                <w:szCs w:val="24"/>
                <w:lang w:val="ru-RU"/>
              </w:rPr>
              <w:t xml:space="preserve">территории </w:t>
            </w:r>
            <w:r w:rsidR="00B4257F" w:rsidRPr="0097000F">
              <w:rPr>
                <w:rFonts w:ascii="Times New Roman" w:hAnsi="Times New Roman"/>
                <w:sz w:val="24"/>
                <w:szCs w:val="24"/>
                <w:lang w:val="ru-RU"/>
              </w:rPr>
              <w:t>Индустриального</w:t>
            </w:r>
            <w:r w:rsidR="00BF169D" w:rsidRPr="0097000F">
              <w:rPr>
                <w:rFonts w:ascii="Times New Roman" w:hAnsi="Times New Roman"/>
                <w:sz w:val="24"/>
                <w:szCs w:val="24"/>
                <w:lang w:val="ru-RU"/>
              </w:rPr>
              <w:t xml:space="preserve"> сельского поселения</w:t>
            </w:r>
            <w:r w:rsidRPr="0097000F">
              <w:rPr>
                <w:rFonts w:ascii="Times New Roman" w:hAnsi="Times New Roman"/>
                <w:sz w:val="24"/>
                <w:szCs w:val="24"/>
                <w:lang w:val="ru-RU"/>
              </w:rPr>
              <w:t>»</w:t>
            </w:r>
          </w:p>
        </w:tc>
      </w:tr>
      <w:tr w:rsidR="006B09A9" w:rsidRPr="00E36CA4" w:rsidTr="00521601">
        <w:trPr>
          <w:trHeight w:val="979"/>
        </w:trPr>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3.3.1</w:t>
            </w:r>
          </w:p>
        </w:tc>
        <w:tc>
          <w:tcPr>
            <w:tcW w:w="2552"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Основное мероприятие</w:t>
            </w:r>
          </w:p>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3.3.</w:t>
            </w:r>
          </w:p>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sz w:val="24"/>
                <w:szCs w:val="24"/>
                <w:lang w:val="ru-RU"/>
              </w:rPr>
              <w:t>Противодействие злоупотреблению наркотиками и их незаконному обороту</w:t>
            </w:r>
          </w:p>
        </w:tc>
        <w:tc>
          <w:tcPr>
            <w:tcW w:w="1984" w:type="dxa"/>
          </w:tcPr>
          <w:p w:rsidR="006B09A9" w:rsidRPr="00E36CA4" w:rsidRDefault="001400E5" w:rsidP="001B4347">
            <w:pPr>
              <w:pStyle w:val="afa"/>
              <w:rPr>
                <w:rFonts w:ascii="Times New Roman" w:hAnsi="Times New Roman"/>
                <w:sz w:val="24"/>
                <w:szCs w:val="24"/>
              </w:rPr>
            </w:pPr>
            <w:r w:rsidRPr="00E36CA4">
              <w:rPr>
                <w:rFonts w:ascii="Times New Roman" w:hAnsi="Times New Roman"/>
                <w:sz w:val="24"/>
                <w:szCs w:val="24"/>
              </w:rPr>
              <w:t xml:space="preserve">Администрация </w:t>
            </w:r>
            <w:r w:rsidR="00B4257F" w:rsidRPr="00E36CA4">
              <w:rPr>
                <w:rFonts w:ascii="Times New Roman" w:hAnsi="Times New Roman"/>
                <w:sz w:val="24"/>
                <w:szCs w:val="24"/>
              </w:rPr>
              <w:t>Индустриального</w:t>
            </w:r>
            <w:r w:rsidR="00F86975" w:rsidRPr="00E36CA4">
              <w:rPr>
                <w:rFonts w:ascii="Times New Roman" w:hAnsi="Times New Roman"/>
                <w:sz w:val="24"/>
                <w:szCs w:val="24"/>
              </w:rPr>
              <w:t xml:space="preserve"> сельского поселения</w:t>
            </w:r>
            <w:r w:rsidR="006B09A9" w:rsidRPr="00E36CA4">
              <w:rPr>
                <w:rFonts w:ascii="Times New Roman" w:hAnsi="Times New Roman"/>
                <w:sz w:val="24"/>
                <w:szCs w:val="24"/>
              </w:rPr>
              <w:t xml:space="preserve"> </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сокращение незаконного оборота наркотиков, что повле</w:t>
            </w:r>
            <w:bookmarkStart w:id="2" w:name="_GoBack"/>
            <w:bookmarkEnd w:id="2"/>
            <w:r w:rsidRPr="0097000F">
              <w:rPr>
                <w:rFonts w:ascii="Times New Roman" w:hAnsi="Times New Roman"/>
                <w:sz w:val="24"/>
                <w:szCs w:val="24"/>
                <w:lang w:val="ru-RU"/>
              </w:rPr>
              <w:t>чет снижение количества</w:t>
            </w:r>
          </w:p>
          <w:p w:rsidR="006B09A9" w:rsidRPr="00E36CA4" w:rsidRDefault="006B09A9" w:rsidP="001B4347">
            <w:pPr>
              <w:pStyle w:val="afa"/>
              <w:rPr>
                <w:rFonts w:ascii="Times New Roman" w:hAnsi="Times New Roman"/>
                <w:sz w:val="24"/>
                <w:szCs w:val="24"/>
              </w:rPr>
            </w:pPr>
            <w:r w:rsidRPr="0097000F">
              <w:rPr>
                <w:rFonts w:ascii="Times New Roman" w:hAnsi="Times New Roman"/>
                <w:sz w:val="24"/>
                <w:szCs w:val="24"/>
                <w:lang w:val="ru-RU"/>
              </w:rPr>
              <w:t xml:space="preserve"> </w:t>
            </w:r>
            <w:r w:rsidRPr="00E36CA4">
              <w:rPr>
                <w:rFonts w:ascii="Times New Roman" w:hAnsi="Times New Roman"/>
                <w:sz w:val="24"/>
                <w:szCs w:val="24"/>
              </w:rPr>
              <w:t>потребителей наркотиков</w:t>
            </w: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увеличение незаконного оборота наркотиков, что повлечет рост количества потребителей наркотиков</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влияет на </w:t>
            </w:r>
            <w:hyperlink r:id="rId11" w:anchor="Par3110" w:history="1">
              <w:r w:rsidRPr="0097000F">
                <w:rPr>
                  <w:rStyle w:val="af9"/>
                  <w:rFonts w:ascii="Times New Roman" w:hAnsi="Times New Roman"/>
                  <w:color w:val="000000"/>
                  <w:sz w:val="24"/>
                  <w:szCs w:val="24"/>
                  <w:lang w:val="ru-RU"/>
                </w:rPr>
                <w:t>показатель № 3</w:t>
              </w:r>
            </w:hyperlink>
            <w:r w:rsidRPr="0097000F">
              <w:rPr>
                <w:rFonts w:ascii="Times New Roman" w:hAnsi="Times New Roman"/>
                <w:sz w:val="24"/>
                <w:szCs w:val="24"/>
                <w:lang w:val="ru-RU"/>
              </w:rPr>
              <w:t xml:space="preserve"> муниципальной программы и показатель № 3.1 подпрограммы</w:t>
            </w:r>
          </w:p>
        </w:tc>
      </w:tr>
    </w:tbl>
    <w:p w:rsidR="006B09A9" w:rsidRPr="0097000F" w:rsidRDefault="006B09A9" w:rsidP="00527B9B">
      <w:pPr>
        <w:pStyle w:val="afa"/>
        <w:jc w:val="right"/>
        <w:rPr>
          <w:rFonts w:ascii="Times New Roman" w:hAnsi="Times New Roman"/>
          <w:sz w:val="24"/>
          <w:szCs w:val="24"/>
          <w:lang w:val="ru-RU"/>
        </w:rPr>
      </w:pPr>
      <w:r w:rsidRPr="0097000F">
        <w:rPr>
          <w:rFonts w:ascii="Times New Roman" w:hAnsi="Times New Roman"/>
          <w:sz w:val="24"/>
          <w:szCs w:val="24"/>
          <w:lang w:val="ru-RU"/>
        </w:rPr>
        <w:br w:type="page"/>
      </w:r>
      <w:r w:rsidRPr="0097000F">
        <w:rPr>
          <w:rFonts w:ascii="Times New Roman" w:hAnsi="Times New Roman"/>
          <w:sz w:val="24"/>
          <w:szCs w:val="24"/>
          <w:lang w:val="ru-RU"/>
        </w:rPr>
        <w:tab/>
        <w:t>Приложение № 3</w:t>
      </w:r>
    </w:p>
    <w:p w:rsidR="006B09A9" w:rsidRPr="0097000F" w:rsidRDefault="006B09A9" w:rsidP="00527B9B">
      <w:pPr>
        <w:pStyle w:val="afa"/>
        <w:jc w:val="right"/>
        <w:rPr>
          <w:rFonts w:ascii="Times New Roman" w:hAnsi="Times New Roman"/>
          <w:sz w:val="24"/>
          <w:szCs w:val="24"/>
          <w:lang w:val="ru-RU"/>
        </w:rPr>
      </w:pPr>
      <w:r w:rsidRPr="0097000F">
        <w:rPr>
          <w:rFonts w:ascii="Times New Roman" w:hAnsi="Times New Roman"/>
          <w:sz w:val="24"/>
          <w:szCs w:val="24"/>
          <w:lang w:val="ru-RU"/>
        </w:rPr>
        <w:t>к муниципальной программе</w:t>
      </w:r>
    </w:p>
    <w:p w:rsidR="006B09A9" w:rsidRPr="0097000F" w:rsidRDefault="006B09A9" w:rsidP="00527B9B">
      <w:pPr>
        <w:pStyle w:val="afa"/>
        <w:jc w:val="center"/>
        <w:rPr>
          <w:rFonts w:ascii="Times New Roman" w:hAnsi="Times New Roman"/>
          <w:sz w:val="24"/>
          <w:szCs w:val="24"/>
          <w:lang w:val="ru-RU"/>
        </w:rPr>
      </w:pPr>
      <w:bookmarkStart w:id="3" w:name="Par676"/>
      <w:bookmarkEnd w:id="3"/>
      <w:r w:rsidRPr="0097000F">
        <w:rPr>
          <w:rFonts w:ascii="Times New Roman" w:hAnsi="Times New Roman"/>
          <w:caps/>
          <w:sz w:val="24"/>
          <w:szCs w:val="24"/>
          <w:lang w:val="ru-RU"/>
        </w:rPr>
        <w:t>Расходы</w:t>
      </w:r>
    </w:p>
    <w:p w:rsidR="006B09A9" w:rsidRPr="0097000F" w:rsidRDefault="001400E5" w:rsidP="00527B9B">
      <w:pPr>
        <w:pStyle w:val="afa"/>
        <w:jc w:val="center"/>
        <w:rPr>
          <w:rFonts w:ascii="Times New Roman" w:hAnsi="Times New Roman"/>
          <w:sz w:val="24"/>
          <w:szCs w:val="24"/>
          <w:lang w:val="ru-RU"/>
        </w:rPr>
      </w:pPr>
      <w:r w:rsidRPr="0097000F">
        <w:rPr>
          <w:rFonts w:ascii="Times New Roman" w:hAnsi="Times New Roman"/>
          <w:sz w:val="24"/>
          <w:szCs w:val="24"/>
          <w:lang w:val="ru-RU"/>
        </w:rPr>
        <w:t xml:space="preserve">Бюджета </w:t>
      </w:r>
      <w:r w:rsidR="00B4257F" w:rsidRPr="0097000F">
        <w:rPr>
          <w:rFonts w:ascii="Times New Roman" w:hAnsi="Times New Roman"/>
          <w:sz w:val="24"/>
          <w:szCs w:val="24"/>
          <w:lang w:val="ru-RU"/>
        </w:rPr>
        <w:t>Индустриального</w:t>
      </w:r>
      <w:r w:rsidR="00F86975" w:rsidRPr="0097000F">
        <w:rPr>
          <w:rFonts w:ascii="Times New Roman" w:hAnsi="Times New Roman"/>
          <w:sz w:val="24"/>
          <w:szCs w:val="24"/>
          <w:lang w:val="ru-RU"/>
        </w:rPr>
        <w:t xml:space="preserve"> сельского поселения </w:t>
      </w:r>
      <w:r w:rsidR="006B09A9" w:rsidRPr="0097000F">
        <w:rPr>
          <w:rFonts w:ascii="Times New Roman" w:hAnsi="Times New Roman"/>
          <w:sz w:val="24"/>
          <w:szCs w:val="24"/>
          <w:lang w:val="ru-RU"/>
        </w:rPr>
        <w:t>на реализацию муниципальной программы</w:t>
      </w:r>
    </w:p>
    <w:p w:rsidR="006B09A9" w:rsidRPr="0097000F" w:rsidRDefault="006B09A9" w:rsidP="001B4347">
      <w:pPr>
        <w:pStyle w:val="afa"/>
        <w:rPr>
          <w:rFonts w:ascii="Times New Roman" w:hAnsi="Times New Roman"/>
          <w:sz w:val="24"/>
          <w:szCs w:val="24"/>
          <w:lang w:val="ru-RU"/>
        </w:rPr>
      </w:pP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21"/>
        <w:gridCol w:w="1644"/>
        <w:gridCol w:w="419"/>
        <w:gridCol w:w="690"/>
        <w:gridCol w:w="691"/>
        <w:gridCol w:w="554"/>
        <w:gridCol w:w="826"/>
        <w:gridCol w:w="690"/>
        <w:gridCol w:w="690"/>
        <w:gridCol w:w="689"/>
        <w:gridCol w:w="690"/>
        <w:gridCol w:w="690"/>
        <w:gridCol w:w="690"/>
        <w:gridCol w:w="689"/>
        <w:gridCol w:w="690"/>
        <w:gridCol w:w="690"/>
        <w:gridCol w:w="690"/>
        <w:gridCol w:w="689"/>
        <w:gridCol w:w="545"/>
      </w:tblGrid>
      <w:tr w:rsidR="006B09A9" w:rsidRPr="00E36CA4" w:rsidTr="00E9123A">
        <w:tc>
          <w:tcPr>
            <w:tcW w:w="2021" w:type="dxa"/>
            <w:vMerge w:val="restart"/>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Номер и наименование подпрограммы, основного мероприятия</w:t>
            </w:r>
          </w:p>
        </w:tc>
        <w:tc>
          <w:tcPr>
            <w:tcW w:w="1644" w:type="dxa"/>
            <w:vMerge w:val="restart"/>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Ответственный исполнитель, соисполнители, участники</w:t>
            </w:r>
          </w:p>
        </w:tc>
        <w:tc>
          <w:tcPr>
            <w:tcW w:w="2354" w:type="dxa"/>
            <w:gridSpan w:val="4"/>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 xml:space="preserve">Код бюджетной классификации </w:t>
            </w:r>
          </w:p>
        </w:tc>
        <w:tc>
          <w:tcPr>
            <w:tcW w:w="4275" w:type="dxa"/>
            <w:gridSpan w:val="6"/>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Объем расходов всего (тыс. рублей)</w:t>
            </w:r>
          </w:p>
        </w:tc>
        <w:tc>
          <w:tcPr>
            <w:tcW w:w="4683" w:type="dxa"/>
            <w:gridSpan w:val="7"/>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в том числе по годам реализации муниципальной программы</w:t>
            </w:r>
          </w:p>
        </w:tc>
      </w:tr>
      <w:tr w:rsidR="006B09A9" w:rsidRPr="00E36CA4" w:rsidTr="00E9123A">
        <w:trPr>
          <w:trHeight w:val="824"/>
        </w:trPr>
        <w:tc>
          <w:tcPr>
            <w:tcW w:w="2021" w:type="dxa"/>
            <w:vMerge/>
            <w:vAlign w:val="center"/>
          </w:tcPr>
          <w:p w:rsidR="006B09A9" w:rsidRPr="0097000F" w:rsidRDefault="006B09A9" w:rsidP="001B4347">
            <w:pPr>
              <w:pStyle w:val="afa"/>
              <w:rPr>
                <w:rFonts w:ascii="Times New Roman" w:hAnsi="Times New Roman"/>
                <w:sz w:val="24"/>
                <w:szCs w:val="24"/>
                <w:lang w:val="ru-RU"/>
              </w:rPr>
            </w:pPr>
          </w:p>
        </w:tc>
        <w:tc>
          <w:tcPr>
            <w:tcW w:w="1644" w:type="dxa"/>
            <w:vMerge/>
            <w:vAlign w:val="center"/>
          </w:tcPr>
          <w:p w:rsidR="006B09A9" w:rsidRPr="0097000F" w:rsidRDefault="006B09A9" w:rsidP="001B4347">
            <w:pPr>
              <w:pStyle w:val="afa"/>
              <w:rPr>
                <w:rFonts w:ascii="Times New Roman" w:hAnsi="Times New Roman"/>
                <w:sz w:val="24"/>
                <w:szCs w:val="24"/>
                <w:lang w:val="ru-RU"/>
              </w:rPr>
            </w:pPr>
          </w:p>
        </w:tc>
        <w:tc>
          <w:tcPr>
            <w:tcW w:w="41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ГРБС</w:t>
            </w:r>
          </w:p>
        </w:tc>
        <w:tc>
          <w:tcPr>
            <w:tcW w:w="690" w:type="dxa"/>
          </w:tcPr>
          <w:p w:rsidR="006B09A9" w:rsidRPr="00E36CA4" w:rsidRDefault="006B09A9" w:rsidP="001B4347">
            <w:pPr>
              <w:pStyle w:val="afa"/>
              <w:rPr>
                <w:rFonts w:ascii="Times New Roman" w:hAnsi="Times New Roman"/>
                <w:spacing w:val="-10"/>
                <w:sz w:val="24"/>
                <w:szCs w:val="24"/>
              </w:rPr>
            </w:pPr>
            <w:r w:rsidRPr="00E36CA4">
              <w:rPr>
                <w:rFonts w:ascii="Times New Roman" w:hAnsi="Times New Roman"/>
                <w:spacing w:val="-10"/>
                <w:sz w:val="24"/>
                <w:szCs w:val="24"/>
              </w:rPr>
              <w:t>РзПр</w:t>
            </w:r>
          </w:p>
        </w:tc>
        <w:tc>
          <w:tcPr>
            <w:tcW w:w="69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ЦСР</w:t>
            </w:r>
          </w:p>
        </w:tc>
        <w:tc>
          <w:tcPr>
            <w:tcW w:w="55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ВР</w:t>
            </w:r>
          </w:p>
        </w:tc>
        <w:tc>
          <w:tcPr>
            <w:tcW w:w="826" w:type="dxa"/>
          </w:tcPr>
          <w:p w:rsidR="006B09A9" w:rsidRPr="0097000F" w:rsidRDefault="00005762" w:rsidP="001B4347">
            <w:pPr>
              <w:pStyle w:val="afa"/>
              <w:rPr>
                <w:rFonts w:ascii="Times New Roman" w:hAnsi="Times New Roman"/>
                <w:sz w:val="24"/>
                <w:szCs w:val="24"/>
                <w:lang w:val="ru-RU"/>
              </w:rPr>
            </w:pPr>
            <w:r w:rsidRPr="0097000F">
              <w:rPr>
                <w:rFonts w:ascii="Times New Roman" w:hAnsi="Times New Roman"/>
                <w:sz w:val="24"/>
                <w:szCs w:val="24"/>
                <w:lang w:val="ru-RU"/>
              </w:rPr>
              <w:t>Об рас-</w:t>
            </w:r>
            <w:r w:rsidR="006B09A9" w:rsidRPr="0097000F">
              <w:rPr>
                <w:rFonts w:ascii="Times New Roman" w:hAnsi="Times New Roman"/>
                <w:sz w:val="24"/>
                <w:szCs w:val="24"/>
                <w:lang w:val="ru-RU"/>
              </w:rPr>
              <w:t>в все</w:t>
            </w:r>
            <w:r w:rsidRPr="0097000F">
              <w:rPr>
                <w:rFonts w:ascii="Times New Roman" w:hAnsi="Times New Roman"/>
                <w:sz w:val="24"/>
                <w:szCs w:val="24"/>
                <w:lang w:val="ru-RU"/>
              </w:rPr>
              <w:t>го (тыс. руб</w:t>
            </w:r>
            <w:r w:rsidR="006B09A9" w:rsidRPr="0097000F">
              <w:rPr>
                <w:rFonts w:ascii="Times New Roman" w:hAnsi="Times New Roman"/>
                <w:sz w:val="24"/>
                <w:szCs w:val="24"/>
                <w:lang w:val="ru-RU"/>
              </w:rPr>
              <w:t>)</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2020</w:t>
            </w:r>
          </w:p>
        </w:tc>
        <w:tc>
          <w:tcPr>
            <w:tcW w:w="68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2021</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2022</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2023</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2024</w:t>
            </w:r>
          </w:p>
        </w:tc>
        <w:tc>
          <w:tcPr>
            <w:tcW w:w="68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2025</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2026</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2027</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2028</w:t>
            </w:r>
          </w:p>
        </w:tc>
        <w:tc>
          <w:tcPr>
            <w:tcW w:w="68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2029</w:t>
            </w:r>
          </w:p>
        </w:tc>
        <w:tc>
          <w:tcPr>
            <w:tcW w:w="545"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r>
      <w:tr w:rsidR="006B09A9" w:rsidRPr="00E36CA4" w:rsidTr="00E9123A">
        <w:trPr>
          <w:trHeight w:val="113"/>
          <w:tblHeader/>
        </w:trPr>
        <w:tc>
          <w:tcPr>
            <w:tcW w:w="202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w:t>
            </w:r>
          </w:p>
        </w:tc>
        <w:tc>
          <w:tcPr>
            <w:tcW w:w="164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w:t>
            </w:r>
          </w:p>
        </w:tc>
        <w:tc>
          <w:tcPr>
            <w:tcW w:w="41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3</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4</w:t>
            </w:r>
          </w:p>
        </w:tc>
        <w:tc>
          <w:tcPr>
            <w:tcW w:w="69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5</w:t>
            </w:r>
          </w:p>
        </w:tc>
        <w:tc>
          <w:tcPr>
            <w:tcW w:w="55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6</w:t>
            </w:r>
          </w:p>
        </w:tc>
        <w:tc>
          <w:tcPr>
            <w:tcW w:w="826"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7</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8</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9</w:t>
            </w:r>
          </w:p>
        </w:tc>
        <w:tc>
          <w:tcPr>
            <w:tcW w:w="68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10</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11</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12</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13</w:t>
            </w:r>
          </w:p>
        </w:tc>
        <w:tc>
          <w:tcPr>
            <w:tcW w:w="68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14</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15</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16</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17</w:t>
            </w:r>
          </w:p>
        </w:tc>
        <w:tc>
          <w:tcPr>
            <w:tcW w:w="68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18</w:t>
            </w:r>
          </w:p>
        </w:tc>
        <w:tc>
          <w:tcPr>
            <w:tcW w:w="545"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19</w:t>
            </w:r>
          </w:p>
        </w:tc>
      </w:tr>
      <w:tr w:rsidR="006B09A9" w:rsidRPr="00E36CA4" w:rsidTr="00E9123A">
        <w:trPr>
          <w:trHeight w:val="485"/>
        </w:trPr>
        <w:tc>
          <w:tcPr>
            <w:tcW w:w="2021" w:type="dxa"/>
            <w:vMerge w:val="restart"/>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Муниципальная программа «Обеспечение общественного порядка и противодействие преступности»</w:t>
            </w:r>
          </w:p>
        </w:tc>
        <w:tc>
          <w:tcPr>
            <w:tcW w:w="164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всего</w:t>
            </w:r>
            <w:r w:rsidRPr="00E36CA4">
              <w:rPr>
                <w:rFonts w:ascii="Times New Roman" w:hAnsi="Times New Roman"/>
                <w:b/>
                <w:sz w:val="24"/>
                <w:szCs w:val="24"/>
              </w:rPr>
              <w:t xml:space="preserve"> – </w:t>
            </w:r>
          </w:p>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в том числе:</w:t>
            </w:r>
          </w:p>
        </w:tc>
        <w:tc>
          <w:tcPr>
            <w:tcW w:w="41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Х</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Х</w:t>
            </w:r>
          </w:p>
        </w:tc>
        <w:tc>
          <w:tcPr>
            <w:tcW w:w="69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Х</w:t>
            </w:r>
          </w:p>
        </w:tc>
        <w:tc>
          <w:tcPr>
            <w:tcW w:w="55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Х</w:t>
            </w:r>
          </w:p>
        </w:tc>
        <w:tc>
          <w:tcPr>
            <w:tcW w:w="826" w:type="dxa"/>
          </w:tcPr>
          <w:p w:rsidR="006B09A9" w:rsidRPr="0073791C" w:rsidRDefault="0073791C" w:rsidP="00B20ABD">
            <w:pPr>
              <w:pStyle w:val="afa"/>
              <w:rPr>
                <w:rFonts w:ascii="Times New Roman" w:hAnsi="Times New Roman"/>
                <w:spacing w:val="-10"/>
                <w:sz w:val="24"/>
                <w:szCs w:val="24"/>
                <w:lang w:val="ru-RU"/>
              </w:rPr>
            </w:pPr>
            <w:r>
              <w:rPr>
                <w:rFonts w:ascii="Times New Roman" w:hAnsi="Times New Roman"/>
                <w:spacing w:val="-10"/>
                <w:sz w:val="24"/>
                <w:szCs w:val="24"/>
                <w:lang w:val="ru-RU"/>
              </w:rPr>
              <w:t>2</w:t>
            </w:r>
            <w:r w:rsidR="00F877BE">
              <w:rPr>
                <w:rFonts w:ascii="Times New Roman" w:hAnsi="Times New Roman"/>
                <w:spacing w:val="-10"/>
                <w:sz w:val="24"/>
                <w:szCs w:val="24"/>
                <w:lang w:val="ru-RU"/>
              </w:rPr>
              <w:t>9</w:t>
            </w:r>
            <w:r w:rsidR="00B20ABD">
              <w:rPr>
                <w:rFonts w:ascii="Times New Roman" w:hAnsi="Times New Roman"/>
                <w:spacing w:val="-10"/>
                <w:sz w:val="24"/>
                <w:szCs w:val="24"/>
                <w:lang w:val="ru-RU"/>
              </w:rPr>
              <w:t>9,4</w:t>
            </w:r>
          </w:p>
        </w:tc>
        <w:tc>
          <w:tcPr>
            <w:tcW w:w="690" w:type="dxa"/>
          </w:tcPr>
          <w:p w:rsidR="006B09A9" w:rsidRPr="00E36CA4" w:rsidRDefault="00FE3E42" w:rsidP="001B4347">
            <w:pPr>
              <w:pStyle w:val="afa"/>
              <w:rPr>
                <w:rFonts w:ascii="Times New Roman" w:hAnsi="Times New Roman"/>
                <w:sz w:val="24"/>
                <w:szCs w:val="24"/>
              </w:rPr>
            </w:pPr>
            <w:r w:rsidRPr="00E36CA4">
              <w:rPr>
                <w:rFonts w:ascii="Times New Roman" w:hAnsi="Times New Roman"/>
                <w:spacing w:val="-10"/>
                <w:sz w:val="24"/>
                <w:szCs w:val="24"/>
              </w:rPr>
              <w:t>9</w:t>
            </w:r>
            <w:r w:rsidR="000072A1" w:rsidRPr="00E36CA4">
              <w:rPr>
                <w:rFonts w:ascii="Times New Roman" w:hAnsi="Times New Roman"/>
                <w:spacing w:val="-10"/>
                <w:sz w:val="24"/>
                <w:szCs w:val="24"/>
              </w:rPr>
              <w:t>0</w:t>
            </w:r>
            <w:r w:rsidR="001400E5" w:rsidRPr="00E36CA4">
              <w:rPr>
                <w:rFonts w:ascii="Times New Roman" w:hAnsi="Times New Roman"/>
                <w:spacing w:val="-10"/>
                <w:sz w:val="24"/>
                <w:szCs w:val="24"/>
              </w:rPr>
              <w:t>,0</w:t>
            </w:r>
          </w:p>
        </w:tc>
        <w:tc>
          <w:tcPr>
            <w:tcW w:w="690" w:type="dxa"/>
          </w:tcPr>
          <w:p w:rsidR="006B09A9" w:rsidRPr="00E36CA4" w:rsidRDefault="00FE3E42" w:rsidP="001B4347">
            <w:pPr>
              <w:pStyle w:val="afa"/>
              <w:rPr>
                <w:rFonts w:ascii="Times New Roman" w:hAnsi="Times New Roman"/>
                <w:sz w:val="24"/>
                <w:szCs w:val="24"/>
              </w:rPr>
            </w:pPr>
            <w:r w:rsidRPr="00E36CA4">
              <w:rPr>
                <w:rFonts w:ascii="Times New Roman" w:hAnsi="Times New Roman"/>
                <w:spacing w:val="-10"/>
                <w:sz w:val="24"/>
                <w:szCs w:val="24"/>
              </w:rPr>
              <w:t>21</w:t>
            </w:r>
            <w:r w:rsidR="001400E5" w:rsidRPr="00E36CA4">
              <w:rPr>
                <w:rFonts w:ascii="Times New Roman" w:hAnsi="Times New Roman"/>
                <w:spacing w:val="-10"/>
                <w:sz w:val="24"/>
                <w:szCs w:val="24"/>
              </w:rPr>
              <w:t>,0</w:t>
            </w:r>
          </w:p>
        </w:tc>
        <w:tc>
          <w:tcPr>
            <w:tcW w:w="689" w:type="dxa"/>
          </w:tcPr>
          <w:p w:rsidR="006B09A9"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2</w:t>
            </w:r>
            <w:r w:rsidR="001400E5" w:rsidRPr="00E36CA4">
              <w:rPr>
                <w:rFonts w:ascii="Times New Roman" w:hAnsi="Times New Roman"/>
                <w:spacing w:val="-10"/>
                <w:sz w:val="24"/>
                <w:szCs w:val="24"/>
              </w:rPr>
              <w:t>1,0</w:t>
            </w:r>
          </w:p>
        </w:tc>
        <w:tc>
          <w:tcPr>
            <w:tcW w:w="690" w:type="dxa"/>
          </w:tcPr>
          <w:p w:rsidR="006B09A9" w:rsidRPr="00E36CA4" w:rsidRDefault="0073791C" w:rsidP="00684CAC">
            <w:pPr>
              <w:pStyle w:val="afa"/>
              <w:rPr>
                <w:rFonts w:ascii="Times New Roman" w:hAnsi="Times New Roman"/>
                <w:sz w:val="24"/>
                <w:szCs w:val="24"/>
              </w:rPr>
            </w:pPr>
            <w:r>
              <w:rPr>
                <w:rFonts w:ascii="Times New Roman" w:hAnsi="Times New Roman"/>
                <w:spacing w:val="-10"/>
                <w:sz w:val="24"/>
                <w:szCs w:val="24"/>
                <w:lang w:val="ru-RU"/>
              </w:rPr>
              <w:t>52,9</w:t>
            </w:r>
          </w:p>
        </w:tc>
        <w:tc>
          <w:tcPr>
            <w:tcW w:w="690" w:type="dxa"/>
          </w:tcPr>
          <w:p w:rsidR="006B09A9" w:rsidRPr="00F877BE" w:rsidRDefault="0073791C" w:rsidP="00F877BE">
            <w:pPr>
              <w:pStyle w:val="afa"/>
              <w:rPr>
                <w:rFonts w:ascii="Times New Roman" w:hAnsi="Times New Roman"/>
                <w:sz w:val="24"/>
                <w:szCs w:val="24"/>
                <w:lang w:val="ru-RU"/>
              </w:rPr>
            </w:pPr>
            <w:r>
              <w:rPr>
                <w:rFonts w:ascii="Times New Roman" w:hAnsi="Times New Roman"/>
                <w:spacing w:val="-10"/>
                <w:sz w:val="24"/>
                <w:szCs w:val="24"/>
                <w:lang w:val="ru-RU"/>
              </w:rPr>
              <w:t>5</w:t>
            </w:r>
            <w:r w:rsidR="00F877BE">
              <w:rPr>
                <w:rFonts w:ascii="Times New Roman" w:hAnsi="Times New Roman"/>
                <w:spacing w:val="-10"/>
                <w:sz w:val="24"/>
                <w:szCs w:val="24"/>
                <w:lang w:val="ru-RU"/>
              </w:rPr>
              <w:t>0</w:t>
            </w:r>
            <w:r w:rsidR="001400E5" w:rsidRPr="00E36CA4">
              <w:rPr>
                <w:rFonts w:ascii="Times New Roman" w:hAnsi="Times New Roman"/>
                <w:spacing w:val="-10"/>
                <w:sz w:val="24"/>
                <w:szCs w:val="24"/>
              </w:rPr>
              <w:t>,</w:t>
            </w:r>
            <w:r w:rsidR="00F877BE">
              <w:rPr>
                <w:rFonts w:ascii="Times New Roman" w:hAnsi="Times New Roman"/>
                <w:spacing w:val="-10"/>
                <w:sz w:val="24"/>
                <w:szCs w:val="24"/>
                <w:lang w:val="ru-RU"/>
              </w:rPr>
              <w:t>5</w:t>
            </w:r>
          </w:p>
        </w:tc>
        <w:tc>
          <w:tcPr>
            <w:tcW w:w="690" w:type="dxa"/>
          </w:tcPr>
          <w:p w:rsidR="006B09A9" w:rsidRPr="00E36CA4" w:rsidRDefault="00B20ABD" w:rsidP="004B42E9">
            <w:pPr>
              <w:pStyle w:val="afa"/>
              <w:rPr>
                <w:rFonts w:ascii="Times New Roman" w:hAnsi="Times New Roman"/>
                <w:sz w:val="24"/>
                <w:szCs w:val="24"/>
              </w:rPr>
            </w:pPr>
            <w:r>
              <w:rPr>
                <w:rFonts w:ascii="Times New Roman" w:hAnsi="Times New Roman"/>
                <w:spacing w:val="-10"/>
                <w:sz w:val="24"/>
                <w:szCs w:val="24"/>
                <w:lang w:val="ru-RU"/>
              </w:rPr>
              <w:t>64,0</w:t>
            </w:r>
          </w:p>
        </w:tc>
        <w:tc>
          <w:tcPr>
            <w:tcW w:w="689" w:type="dxa"/>
          </w:tcPr>
          <w:p w:rsidR="006B09A9" w:rsidRPr="00E36CA4" w:rsidRDefault="0073791C" w:rsidP="001B4347">
            <w:pPr>
              <w:pStyle w:val="afa"/>
              <w:rPr>
                <w:rFonts w:ascii="Times New Roman" w:hAnsi="Times New Roman"/>
                <w:sz w:val="24"/>
                <w:szCs w:val="24"/>
              </w:rPr>
            </w:pPr>
            <w:r>
              <w:rPr>
                <w:rFonts w:ascii="Times New Roman" w:hAnsi="Times New Roman"/>
                <w:spacing w:val="-10"/>
                <w:sz w:val="24"/>
                <w:szCs w:val="24"/>
                <w:lang w:val="ru-RU"/>
              </w:rPr>
              <w:t>0</w:t>
            </w:r>
            <w:r w:rsidR="001400E5" w:rsidRPr="00E36CA4">
              <w:rPr>
                <w:rFonts w:ascii="Times New Roman" w:hAnsi="Times New Roman"/>
                <w:spacing w:val="-10"/>
                <w:sz w:val="24"/>
                <w:szCs w:val="24"/>
              </w:rPr>
              <w:t>,0</w:t>
            </w:r>
          </w:p>
        </w:tc>
        <w:tc>
          <w:tcPr>
            <w:tcW w:w="690" w:type="dxa"/>
          </w:tcPr>
          <w:p w:rsidR="006B09A9" w:rsidRPr="00E36CA4" w:rsidRDefault="0073791C" w:rsidP="001B4347">
            <w:pPr>
              <w:pStyle w:val="afa"/>
              <w:rPr>
                <w:rFonts w:ascii="Times New Roman" w:hAnsi="Times New Roman"/>
                <w:sz w:val="24"/>
                <w:szCs w:val="24"/>
              </w:rPr>
            </w:pPr>
            <w:r>
              <w:rPr>
                <w:rFonts w:ascii="Times New Roman" w:hAnsi="Times New Roman"/>
                <w:spacing w:val="-10"/>
                <w:sz w:val="24"/>
                <w:szCs w:val="24"/>
                <w:lang w:val="ru-RU"/>
              </w:rPr>
              <w:t>0</w:t>
            </w:r>
            <w:r w:rsidR="001400E5" w:rsidRPr="00E36CA4">
              <w:rPr>
                <w:rFonts w:ascii="Times New Roman" w:hAnsi="Times New Roman"/>
                <w:spacing w:val="-10"/>
                <w:sz w:val="24"/>
                <w:szCs w:val="24"/>
              </w:rPr>
              <w:t>,0</w:t>
            </w:r>
          </w:p>
        </w:tc>
        <w:tc>
          <w:tcPr>
            <w:tcW w:w="690" w:type="dxa"/>
          </w:tcPr>
          <w:p w:rsidR="006B09A9" w:rsidRPr="00E36CA4" w:rsidRDefault="0073791C" w:rsidP="001B4347">
            <w:pPr>
              <w:pStyle w:val="afa"/>
              <w:rPr>
                <w:rFonts w:ascii="Times New Roman" w:hAnsi="Times New Roman"/>
                <w:sz w:val="24"/>
                <w:szCs w:val="24"/>
              </w:rPr>
            </w:pPr>
            <w:r>
              <w:rPr>
                <w:rFonts w:ascii="Times New Roman" w:hAnsi="Times New Roman"/>
                <w:spacing w:val="-10"/>
                <w:sz w:val="24"/>
                <w:szCs w:val="24"/>
                <w:lang w:val="ru-RU"/>
              </w:rPr>
              <w:t>0</w:t>
            </w:r>
            <w:r w:rsidR="001400E5" w:rsidRPr="00E36CA4">
              <w:rPr>
                <w:rFonts w:ascii="Times New Roman" w:hAnsi="Times New Roman"/>
                <w:spacing w:val="-10"/>
                <w:sz w:val="24"/>
                <w:szCs w:val="24"/>
              </w:rPr>
              <w:t>,0</w:t>
            </w:r>
          </w:p>
        </w:tc>
        <w:tc>
          <w:tcPr>
            <w:tcW w:w="690" w:type="dxa"/>
          </w:tcPr>
          <w:p w:rsidR="006B09A9" w:rsidRPr="00E36CA4" w:rsidRDefault="0073791C" w:rsidP="001B4347">
            <w:pPr>
              <w:pStyle w:val="afa"/>
              <w:rPr>
                <w:rFonts w:ascii="Times New Roman" w:hAnsi="Times New Roman"/>
                <w:sz w:val="24"/>
                <w:szCs w:val="24"/>
              </w:rPr>
            </w:pPr>
            <w:r>
              <w:rPr>
                <w:rFonts w:ascii="Times New Roman" w:hAnsi="Times New Roman"/>
                <w:spacing w:val="-10"/>
                <w:sz w:val="24"/>
                <w:szCs w:val="24"/>
                <w:lang w:val="ru-RU"/>
              </w:rPr>
              <w:t>0</w:t>
            </w:r>
            <w:r w:rsidR="001400E5" w:rsidRPr="00E36CA4">
              <w:rPr>
                <w:rFonts w:ascii="Times New Roman" w:hAnsi="Times New Roman"/>
                <w:spacing w:val="-10"/>
                <w:sz w:val="24"/>
                <w:szCs w:val="24"/>
              </w:rPr>
              <w:t>,0</w:t>
            </w:r>
          </w:p>
        </w:tc>
        <w:tc>
          <w:tcPr>
            <w:tcW w:w="689" w:type="dxa"/>
          </w:tcPr>
          <w:p w:rsidR="006B09A9" w:rsidRPr="00E36CA4" w:rsidRDefault="0073791C" w:rsidP="001B4347">
            <w:pPr>
              <w:pStyle w:val="afa"/>
              <w:rPr>
                <w:rFonts w:ascii="Times New Roman" w:hAnsi="Times New Roman"/>
                <w:spacing w:val="-10"/>
                <w:sz w:val="24"/>
                <w:szCs w:val="24"/>
              </w:rPr>
            </w:pPr>
            <w:r>
              <w:rPr>
                <w:rFonts w:ascii="Times New Roman" w:hAnsi="Times New Roman"/>
                <w:spacing w:val="-10"/>
                <w:sz w:val="24"/>
                <w:szCs w:val="24"/>
                <w:lang w:val="ru-RU"/>
              </w:rPr>
              <w:t>0</w:t>
            </w:r>
            <w:r w:rsidR="001400E5" w:rsidRPr="00E36CA4">
              <w:rPr>
                <w:rFonts w:ascii="Times New Roman" w:hAnsi="Times New Roman"/>
                <w:spacing w:val="-10"/>
                <w:sz w:val="24"/>
                <w:szCs w:val="24"/>
              </w:rPr>
              <w:t>,0</w:t>
            </w:r>
          </w:p>
        </w:tc>
        <w:tc>
          <w:tcPr>
            <w:tcW w:w="545" w:type="dxa"/>
          </w:tcPr>
          <w:p w:rsidR="006B09A9" w:rsidRPr="00E36CA4" w:rsidRDefault="0073791C" w:rsidP="00527B9B">
            <w:pPr>
              <w:pStyle w:val="afa"/>
              <w:rPr>
                <w:rFonts w:ascii="Times New Roman" w:hAnsi="Times New Roman"/>
                <w:spacing w:val="-10"/>
                <w:sz w:val="24"/>
                <w:szCs w:val="24"/>
                <w:lang w:val="ru-RU"/>
              </w:rPr>
            </w:pPr>
            <w:r>
              <w:rPr>
                <w:rFonts w:ascii="Times New Roman" w:hAnsi="Times New Roman"/>
                <w:spacing w:val="-10"/>
                <w:sz w:val="24"/>
                <w:szCs w:val="24"/>
                <w:lang w:val="ru-RU"/>
              </w:rPr>
              <w:t>0</w:t>
            </w:r>
            <w:r w:rsidR="001400E5" w:rsidRPr="00E36CA4">
              <w:rPr>
                <w:rFonts w:ascii="Times New Roman" w:hAnsi="Times New Roman"/>
                <w:spacing w:val="-10"/>
                <w:sz w:val="24"/>
                <w:szCs w:val="24"/>
              </w:rPr>
              <w:t>,</w:t>
            </w:r>
            <w:r w:rsidR="00527B9B" w:rsidRPr="00E36CA4">
              <w:rPr>
                <w:rFonts w:ascii="Times New Roman" w:hAnsi="Times New Roman"/>
                <w:spacing w:val="-10"/>
                <w:sz w:val="24"/>
                <w:szCs w:val="24"/>
                <w:lang w:val="ru-RU"/>
              </w:rPr>
              <w:t>0</w:t>
            </w:r>
          </w:p>
        </w:tc>
      </w:tr>
      <w:tr w:rsidR="000072A1" w:rsidRPr="00E36CA4" w:rsidTr="00E9123A">
        <w:trPr>
          <w:trHeight w:val="387"/>
        </w:trPr>
        <w:tc>
          <w:tcPr>
            <w:tcW w:w="2021" w:type="dxa"/>
            <w:vMerge/>
          </w:tcPr>
          <w:p w:rsidR="000072A1" w:rsidRPr="00E36CA4" w:rsidRDefault="000072A1" w:rsidP="001B4347">
            <w:pPr>
              <w:pStyle w:val="afa"/>
              <w:rPr>
                <w:rFonts w:ascii="Times New Roman" w:hAnsi="Times New Roman"/>
                <w:sz w:val="24"/>
                <w:szCs w:val="24"/>
              </w:rPr>
            </w:pPr>
          </w:p>
        </w:tc>
        <w:tc>
          <w:tcPr>
            <w:tcW w:w="1644" w:type="dxa"/>
          </w:tcPr>
          <w:p w:rsidR="000072A1" w:rsidRPr="0097000F" w:rsidRDefault="000072A1" w:rsidP="001B4347">
            <w:pPr>
              <w:pStyle w:val="afa"/>
              <w:rPr>
                <w:rFonts w:ascii="Times New Roman" w:hAnsi="Times New Roman"/>
                <w:sz w:val="24"/>
                <w:szCs w:val="24"/>
                <w:lang w:val="ru-RU"/>
              </w:rPr>
            </w:pPr>
            <w:r w:rsidRPr="0097000F">
              <w:rPr>
                <w:rFonts w:ascii="Times New Roman" w:hAnsi="Times New Roman"/>
                <w:sz w:val="24"/>
                <w:szCs w:val="24"/>
                <w:lang w:val="ru-RU"/>
              </w:rPr>
              <w:t>ответственный исполнитель:</w:t>
            </w:r>
          </w:p>
          <w:p w:rsidR="000072A1" w:rsidRPr="0097000F" w:rsidRDefault="000072A1"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Администрация </w:t>
            </w:r>
          </w:p>
          <w:p w:rsidR="000072A1" w:rsidRPr="0097000F" w:rsidRDefault="000072A1" w:rsidP="001B4347">
            <w:pPr>
              <w:pStyle w:val="afa"/>
              <w:rPr>
                <w:rFonts w:ascii="Times New Roman" w:hAnsi="Times New Roman"/>
                <w:sz w:val="24"/>
                <w:szCs w:val="24"/>
                <w:lang w:val="ru-RU"/>
              </w:rPr>
            </w:pPr>
            <w:r w:rsidRPr="0097000F">
              <w:rPr>
                <w:rFonts w:ascii="Times New Roman" w:hAnsi="Times New Roman"/>
                <w:sz w:val="24"/>
                <w:szCs w:val="24"/>
                <w:lang w:val="ru-RU"/>
              </w:rPr>
              <w:t>Индустриального сельского поселения</w:t>
            </w:r>
          </w:p>
          <w:p w:rsidR="000072A1" w:rsidRPr="00E9123A" w:rsidRDefault="000072A1" w:rsidP="00F877BE">
            <w:pPr>
              <w:pStyle w:val="afa"/>
              <w:rPr>
                <w:rFonts w:ascii="Times New Roman" w:hAnsi="Times New Roman"/>
                <w:sz w:val="24"/>
                <w:szCs w:val="24"/>
                <w:lang w:val="ru-RU"/>
              </w:rPr>
            </w:pPr>
          </w:p>
        </w:tc>
        <w:tc>
          <w:tcPr>
            <w:tcW w:w="419" w:type="dxa"/>
          </w:tcPr>
          <w:p w:rsidR="000072A1" w:rsidRPr="00E36CA4" w:rsidRDefault="000072A1" w:rsidP="001B4347">
            <w:pPr>
              <w:pStyle w:val="afa"/>
              <w:rPr>
                <w:rFonts w:ascii="Times New Roman" w:hAnsi="Times New Roman"/>
                <w:sz w:val="24"/>
                <w:szCs w:val="24"/>
              </w:rPr>
            </w:pPr>
          </w:p>
        </w:tc>
        <w:tc>
          <w:tcPr>
            <w:tcW w:w="69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691"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554"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826" w:type="dxa"/>
          </w:tcPr>
          <w:p w:rsidR="000072A1" w:rsidRPr="0073791C" w:rsidRDefault="00DF47A9" w:rsidP="00B20ABD">
            <w:pPr>
              <w:pStyle w:val="afa"/>
              <w:rPr>
                <w:rFonts w:ascii="Times New Roman" w:hAnsi="Times New Roman"/>
                <w:spacing w:val="-10"/>
                <w:sz w:val="24"/>
                <w:szCs w:val="24"/>
                <w:lang w:val="ru-RU"/>
              </w:rPr>
            </w:pPr>
            <w:r>
              <w:rPr>
                <w:rFonts w:ascii="Times New Roman" w:hAnsi="Times New Roman"/>
                <w:spacing w:val="-10"/>
                <w:sz w:val="24"/>
                <w:szCs w:val="24"/>
                <w:lang w:val="ru-RU"/>
              </w:rPr>
              <w:t>29</w:t>
            </w:r>
            <w:r w:rsidR="00B20ABD">
              <w:rPr>
                <w:rFonts w:ascii="Times New Roman" w:hAnsi="Times New Roman"/>
                <w:spacing w:val="-10"/>
                <w:sz w:val="24"/>
                <w:szCs w:val="24"/>
                <w:lang w:val="ru-RU"/>
              </w:rPr>
              <w:t>9,</w:t>
            </w:r>
            <w:r>
              <w:rPr>
                <w:rFonts w:ascii="Times New Roman" w:hAnsi="Times New Roman"/>
                <w:spacing w:val="-10"/>
                <w:sz w:val="24"/>
                <w:szCs w:val="24"/>
                <w:lang w:val="ru-RU"/>
              </w:rPr>
              <w:t>4</w:t>
            </w:r>
          </w:p>
        </w:tc>
        <w:tc>
          <w:tcPr>
            <w:tcW w:w="690" w:type="dxa"/>
          </w:tcPr>
          <w:p w:rsidR="000072A1" w:rsidRPr="00DF47A9" w:rsidRDefault="00DF47A9" w:rsidP="001B4347">
            <w:pPr>
              <w:pStyle w:val="afa"/>
              <w:rPr>
                <w:rFonts w:ascii="Times New Roman" w:hAnsi="Times New Roman"/>
                <w:sz w:val="24"/>
                <w:szCs w:val="24"/>
                <w:lang w:val="ru-RU"/>
              </w:rPr>
            </w:pPr>
            <w:r>
              <w:rPr>
                <w:rFonts w:ascii="Times New Roman" w:hAnsi="Times New Roman"/>
                <w:sz w:val="24"/>
                <w:szCs w:val="24"/>
                <w:lang w:val="ru-RU"/>
              </w:rPr>
              <w:t>90,0</w:t>
            </w:r>
          </w:p>
        </w:tc>
        <w:tc>
          <w:tcPr>
            <w:tcW w:w="690" w:type="dxa"/>
          </w:tcPr>
          <w:p w:rsidR="000072A1" w:rsidRPr="00DF47A9" w:rsidRDefault="00DF47A9" w:rsidP="001B4347">
            <w:pPr>
              <w:pStyle w:val="afa"/>
              <w:rPr>
                <w:rFonts w:ascii="Times New Roman" w:hAnsi="Times New Roman"/>
                <w:sz w:val="24"/>
                <w:szCs w:val="24"/>
                <w:lang w:val="ru-RU"/>
              </w:rPr>
            </w:pPr>
            <w:r>
              <w:rPr>
                <w:rFonts w:ascii="Times New Roman" w:hAnsi="Times New Roman"/>
                <w:sz w:val="24"/>
                <w:szCs w:val="24"/>
                <w:lang w:val="ru-RU"/>
              </w:rPr>
              <w:t>21,0</w:t>
            </w:r>
          </w:p>
        </w:tc>
        <w:tc>
          <w:tcPr>
            <w:tcW w:w="689" w:type="dxa"/>
          </w:tcPr>
          <w:p w:rsidR="000072A1" w:rsidRPr="00DF47A9" w:rsidRDefault="00DF47A9" w:rsidP="001B4347">
            <w:pPr>
              <w:pStyle w:val="afa"/>
              <w:rPr>
                <w:rFonts w:ascii="Times New Roman" w:hAnsi="Times New Roman"/>
                <w:sz w:val="24"/>
                <w:szCs w:val="24"/>
                <w:lang w:val="ru-RU"/>
              </w:rPr>
            </w:pPr>
            <w:r>
              <w:rPr>
                <w:rFonts w:ascii="Times New Roman" w:hAnsi="Times New Roman"/>
                <w:sz w:val="24"/>
                <w:szCs w:val="24"/>
                <w:lang w:val="ru-RU"/>
              </w:rPr>
              <w:t>21,0</w:t>
            </w:r>
          </w:p>
        </w:tc>
        <w:tc>
          <w:tcPr>
            <w:tcW w:w="690" w:type="dxa"/>
          </w:tcPr>
          <w:p w:rsidR="000072A1" w:rsidRPr="00DF47A9" w:rsidRDefault="00DF47A9" w:rsidP="00684CAC">
            <w:pPr>
              <w:pStyle w:val="afa"/>
              <w:rPr>
                <w:rFonts w:ascii="Times New Roman" w:hAnsi="Times New Roman"/>
                <w:sz w:val="24"/>
                <w:szCs w:val="24"/>
                <w:lang w:val="ru-RU"/>
              </w:rPr>
            </w:pPr>
            <w:r>
              <w:rPr>
                <w:rFonts w:ascii="Times New Roman" w:hAnsi="Times New Roman"/>
                <w:sz w:val="24"/>
                <w:szCs w:val="24"/>
                <w:lang w:val="ru-RU"/>
              </w:rPr>
              <w:t>52,9</w:t>
            </w:r>
          </w:p>
        </w:tc>
        <w:tc>
          <w:tcPr>
            <w:tcW w:w="690" w:type="dxa"/>
          </w:tcPr>
          <w:p w:rsidR="000072A1" w:rsidRPr="0073791C" w:rsidRDefault="00DF47A9" w:rsidP="001B4347">
            <w:pPr>
              <w:pStyle w:val="afa"/>
              <w:rPr>
                <w:rFonts w:ascii="Times New Roman" w:hAnsi="Times New Roman"/>
                <w:sz w:val="24"/>
                <w:szCs w:val="24"/>
                <w:lang w:val="ru-RU"/>
              </w:rPr>
            </w:pPr>
            <w:r>
              <w:rPr>
                <w:rFonts w:ascii="Times New Roman" w:hAnsi="Times New Roman"/>
                <w:sz w:val="24"/>
                <w:szCs w:val="24"/>
                <w:lang w:val="ru-RU"/>
              </w:rPr>
              <w:t>50,5</w:t>
            </w:r>
          </w:p>
        </w:tc>
        <w:tc>
          <w:tcPr>
            <w:tcW w:w="690" w:type="dxa"/>
          </w:tcPr>
          <w:p w:rsidR="000072A1" w:rsidRPr="00DF47A9" w:rsidRDefault="00B20ABD" w:rsidP="001B4347">
            <w:pPr>
              <w:pStyle w:val="afa"/>
              <w:rPr>
                <w:rFonts w:ascii="Times New Roman" w:hAnsi="Times New Roman"/>
                <w:sz w:val="24"/>
                <w:szCs w:val="24"/>
                <w:lang w:val="ru-RU"/>
              </w:rPr>
            </w:pPr>
            <w:r>
              <w:rPr>
                <w:rFonts w:ascii="Times New Roman" w:hAnsi="Times New Roman"/>
                <w:sz w:val="24"/>
                <w:szCs w:val="24"/>
                <w:lang w:val="ru-RU"/>
              </w:rPr>
              <w:t>64,0</w:t>
            </w:r>
          </w:p>
        </w:tc>
        <w:tc>
          <w:tcPr>
            <w:tcW w:w="689" w:type="dxa"/>
          </w:tcPr>
          <w:p w:rsidR="000072A1" w:rsidRPr="00E36CA4" w:rsidRDefault="0073791C" w:rsidP="001B4347">
            <w:pPr>
              <w:pStyle w:val="afa"/>
              <w:rPr>
                <w:rFonts w:ascii="Times New Roman" w:hAnsi="Times New Roman"/>
                <w:sz w:val="24"/>
                <w:szCs w:val="24"/>
              </w:rPr>
            </w:pPr>
            <w:r>
              <w:rPr>
                <w:rFonts w:ascii="Times New Roman" w:hAnsi="Times New Roman"/>
                <w:spacing w:val="-10"/>
                <w:sz w:val="24"/>
                <w:szCs w:val="24"/>
                <w:lang w:val="ru-RU"/>
              </w:rPr>
              <w:t>0</w:t>
            </w:r>
            <w:r w:rsidR="000072A1" w:rsidRPr="00E36CA4">
              <w:rPr>
                <w:rFonts w:ascii="Times New Roman" w:hAnsi="Times New Roman"/>
                <w:spacing w:val="-10"/>
                <w:sz w:val="24"/>
                <w:szCs w:val="24"/>
              </w:rPr>
              <w:t>,0</w:t>
            </w:r>
          </w:p>
        </w:tc>
        <w:tc>
          <w:tcPr>
            <w:tcW w:w="690" w:type="dxa"/>
          </w:tcPr>
          <w:p w:rsidR="000072A1" w:rsidRPr="00E36CA4" w:rsidRDefault="0073791C" w:rsidP="001B4347">
            <w:pPr>
              <w:pStyle w:val="afa"/>
              <w:rPr>
                <w:rFonts w:ascii="Times New Roman" w:hAnsi="Times New Roman"/>
                <w:sz w:val="24"/>
                <w:szCs w:val="24"/>
              </w:rPr>
            </w:pPr>
            <w:r>
              <w:rPr>
                <w:rFonts w:ascii="Times New Roman" w:hAnsi="Times New Roman"/>
                <w:spacing w:val="-10"/>
                <w:sz w:val="24"/>
                <w:szCs w:val="24"/>
                <w:lang w:val="ru-RU"/>
              </w:rPr>
              <w:t>0</w:t>
            </w:r>
            <w:r w:rsidR="000072A1" w:rsidRPr="00E36CA4">
              <w:rPr>
                <w:rFonts w:ascii="Times New Roman" w:hAnsi="Times New Roman"/>
                <w:spacing w:val="-10"/>
                <w:sz w:val="24"/>
                <w:szCs w:val="24"/>
              </w:rPr>
              <w:t>,0</w:t>
            </w:r>
          </w:p>
        </w:tc>
        <w:tc>
          <w:tcPr>
            <w:tcW w:w="690" w:type="dxa"/>
          </w:tcPr>
          <w:p w:rsidR="000072A1" w:rsidRPr="00E36CA4" w:rsidRDefault="0073791C" w:rsidP="001B4347">
            <w:pPr>
              <w:pStyle w:val="afa"/>
              <w:rPr>
                <w:rFonts w:ascii="Times New Roman" w:hAnsi="Times New Roman"/>
                <w:sz w:val="24"/>
                <w:szCs w:val="24"/>
              </w:rPr>
            </w:pPr>
            <w:r>
              <w:rPr>
                <w:rFonts w:ascii="Times New Roman" w:hAnsi="Times New Roman"/>
                <w:spacing w:val="-10"/>
                <w:sz w:val="24"/>
                <w:szCs w:val="24"/>
                <w:lang w:val="ru-RU"/>
              </w:rPr>
              <w:t>0</w:t>
            </w:r>
            <w:r w:rsidR="000072A1" w:rsidRPr="00E36CA4">
              <w:rPr>
                <w:rFonts w:ascii="Times New Roman" w:hAnsi="Times New Roman"/>
                <w:spacing w:val="-10"/>
                <w:sz w:val="24"/>
                <w:szCs w:val="24"/>
              </w:rPr>
              <w:t>,0</w:t>
            </w:r>
          </w:p>
        </w:tc>
        <w:tc>
          <w:tcPr>
            <w:tcW w:w="690" w:type="dxa"/>
          </w:tcPr>
          <w:p w:rsidR="000072A1" w:rsidRPr="00E36CA4" w:rsidRDefault="0073791C" w:rsidP="001B4347">
            <w:pPr>
              <w:pStyle w:val="afa"/>
              <w:rPr>
                <w:rFonts w:ascii="Times New Roman" w:hAnsi="Times New Roman"/>
                <w:sz w:val="24"/>
                <w:szCs w:val="24"/>
              </w:rPr>
            </w:pPr>
            <w:r>
              <w:rPr>
                <w:rFonts w:ascii="Times New Roman" w:hAnsi="Times New Roman"/>
                <w:spacing w:val="-10"/>
                <w:sz w:val="24"/>
                <w:szCs w:val="24"/>
                <w:lang w:val="ru-RU"/>
              </w:rPr>
              <w:t>0</w:t>
            </w:r>
            <w:r w:rsidR="000072A1" w:rsidRPr="00E36CA4">
              <w:rPr>
                <w:rFonts w:ascii="Times New Roman" w:hAnsi="Times New Roman"/>
                <w:spacing w:val="-10"/>
                <w:sz w:val="24"/>
                <w:szCs w:val="24"/>
              </w:rPr>
              <w:t>,0</w:t>
            </w:r>
          </w:p>
        </w:tc>
        <w:tc>
          <w:tcPr>
            <w:tcW w:w="689" w:type="dxa"/>
          </w:tcPr>
          <w:p w:rsidR="000072A1" w:rsidRPr="00E36CA4" w:rsidRDefault="0073791C" w:rsidP="001B4347">
            <w:pPr>
              <w:pStyle w:val="afa"/>
              <w:rPr>
                <w:rFonts w:ascii="Times New Roman" w:hAnsi="Times New Roman"/>
                <w:spacing w:val="-10"/>
                <w:sz w:val="24"/>
                <w:szCs w:val="24"/>
              </w:rPr>
            </w:pPr>
            <w:r>
              <w:rPr>
                <w:rFonts w:ascii="Times New Roman" w:hAnsi="Times New Roman"/>
                <w:spacing w:val="-10"/>
                <w:sz w:val="24"/>
                <w:szCs w:val="24"/>
                <w:lang w:val="ru-RU"/>
              </w:rPr>
              <w:t>0</w:t>
            </w:r>
            <w:r w:rsidR="000072A1" w:rsidRPr="00E36CA4">
              <w:rPr>
                <w:rFonts w:ascii="Times New Roman" w:hAnsi="Times New Roman"/>
                <w:spacing w:val="-10"/>
                <w:sz w:val="24"/>
                <w:szCs w:val="24"/>
              </w:rPr>
              <w:t>,0</w:t>
            </w:r>
          </w:p>
        </w:tc>
        <w:tc>
          <w:tcPr>
            <w:tcW w:w="545" w:type="dxa"/>
          </w:tcPr>
          <w:p w:rsidR="000072A1" w:rsidRPr="00E36CA4" w:rsidRDefault="0073791C" w:rsidP="001B4347">
            <w:pPr>
              <w:pStyle w:val="afa"/>
              <w:rPr>
                <w:rFonts w:ascii="Times New Roman" w:hAnsi="Times New Roman"/>
                <w:spacing w:val="-10"/>
                <w:sz w:val="24"/>
                <w:szCs w:val="24"/>
              </w:rPr>
            </w:pPr>
            <w:r>
              <w:rPr>
                <w:rFonts w:ascii="Times New Roman" w:hAnsi="Times New Roman"/>
                <w:spacing w:val="-10"/>
                <w:sz w:val="24"/>
                <w:szCs w:val="24"/>
                <w:lang w:val="ru-RU"/>
              </w:rPr>
              <w:t>0</w:t>
            </w:r>
            <w:r w:rsidR="000072A1" w:rsidRPr="00E36CA4">
              <w:rPr>
                <w:rFonts w:ascii="Times New Roman" w:hAnsi="Times New Roman"/>
                <w:spacing w:val="-10"/>
                <w:sz w:val="24"/>
                <w:szCs w:val="24"/>
              </w:rPr>
              <w:t>,0</w:t>
            </w:r>
          </w:p>
        </w:tc>
      </w:tr>
      <w:tr w:rsidR="000072A1" w:rsidRPr="00E36CA4" w:rsidTr="00E9123A">
        <w:trPr>
          <w:trHeight w:val="569"/>
        </w:trPr>
        <w:tc>
          <w:tcPr>
            <w:tcW w:w="2021" w:type="dxa"/>
            <w:vMerge w:val="restart"/>
          </w:tcPr>
          <w:p w:rsidR="000072A1" w:rsidRPr="0097000F" w:rsidRDefault="000072A1" w:rsidP="001B4347">
            <w:pPr>
              <w:pStyle w:val="afa"/>
              <w:rPr>
                <w:rFonts w:ascii="Times New Roman" w:hAnsi="Times New Roman"/>
                <w:b/>
                <w:sz w:val="24"/>
                <w:szCs w:val="24"/>
                <w:lang w:val="ru-RU"/>
              </w:rPr>
            </w:pPr>
            <w:r w:rsidRPr="0097000F">
              <w:rPr>
                <w:rFonts w:ascii="Times New Roman" w:hAnsi="Times New Roman"/>
                <w:b/>
                <w:sz w:val="24"/>
                <w:szCs w:val="24"/>
                <w:lang w:val="ru-RU"/>
              </w:rPr>
              <w:t>Подпрограмма 1. «Противодействие коррупции в Индустриальном сельском поселении»</w:t>
            </w:r>
          </w:p>
        </w:tc>
        <w:tc>
          <w:tcPr>
            <w:tcW w:w="1644" w:type="dxa"/>
          </w:tcPr>
          <w:p w:rsidR="000072A1" w:rsidRPr="0097000F" w:rsidRDefault="000072A1"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Администрация </w:t>
            </w:r>
          </w:p>
          <w:p w:rsidR="000072A1" w:rsidRPr="0097000F" w:rsidRDefault="000072A1" w:rsidP="00FB0E58">
            <w:pPr>
              <w:pStyle w:val="afa"/>
              <w:rPr>
                <w:rFonts w:ascii="Times New Roman" w:hAnsi="Times New Roman"/>
                <w:sz w:val="24"/>
                <w:szCs w:val="24"/>
                <w:lang w:val="ru-RU"/>
              </w:rPr>
            </w:pPr>
            <w:r w:rsidRPr="0097000F">
              <w:rPr>
                <w:rFonts w:ascii="Times New Roman" w:hAnsi="Times New Roman"/>
                <w:sz w:val="24"/>
                <w:szCs w:val="24"/>
                <w:lang w:val="ru-RU"/>
              </w:rPr>
              <w:t>Индустриального сельского поселения.</w:t>
            </w:r>
          </w:p>
        </w:tc>
        <w:tc>
          <w:tcPr>
            <w:tcW w:w="419"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69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691"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554"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826" w:type="dxa"/>
          </w:tcPr>
          <w:p w:rsidR="000072A1" w:rsidRPr="00E36CA4" w:rsidRDefault="00F877BE" w:rsidP="00B20ABD">
            <w:pPr>
              <w:pStyle w:val="afa"/>
              <w:rPr>
                <w:rFonts w:ascii="Times New Roman" w:hAnsi="Times New Roman"/>
                <w:sz w:val="24"/>
                <w:szCs w:val="24"/>
              </w:rPr>
            </w:pPr>
            <w:r>
              <w:rPr>
                <w:rFonts w:ascii="Times New Roman" w:hAnsi="Times New Roman"/>
                <w:sz w:val="24"/>
                <w:szCs w:val="24"/>
                <w:lang w:val="ru-RU"/>
              </w:rPr>
              <w:t>2</w:t>
            </w:r>
            <w:r w:rsidR="00B20ABD">
              <w:rPr>
                <w:rFonts w:ascii="Times New Roman" w:hAnsi="Times New Roman"/>
                <w:sz w:val="24"/>
                <w:szCs w:val="24"/>
                <w:lang w:val="ru-RU"/>
              </w:rPr>
              <w:t>4</w:t>
            </w:r>
            <w:r>
              <w:rPr>
                <w:rFonts w:ascii="Times New Roman" w:hAnsi="Times New Roman"/>
                <w:sz w:val="24"/>
                <w:szCs w:val="24"/>
                <w:lang w:val="ru-RU"/>
              </w:rPr>
              <w:t>3,</w:t>
            </w:r>
            <w:r w:rsidR="00B20ABD">
              <w:rPr>
                <w:rFonts w:ascii="Times New Roman" w:hAnsi="Times New Roman"/>
                <w:sz w:val="24"/>
                <w:szCs w:val="24"/>
                <w:lang w:val="ru-RU"/>
              </w:rPr>
              <w:t>4</w:t>
            </w:r>
          </w:p>
        </w:tc>
        <w:tc>
          <w:tcPr>
            <w:tcW w:w="690" w:type="dxa"/>
          </w:tcPr>
          <w:p w:rsidR="000072A1" w:rsidRPr="00E36CA4" w:rsidRDefault="00FE3E42" w:rsidP="001B4347">
            <w:pPr>
              <w:pStyle w:val="afa"/>
              <w:rPr>
                <w:rFonts w:ascii="Times New Roman" w:hAnsi="Times New Roman"/>
                <w:sz w:val="24"/>
                <w:szCs w:val="24"/>
              </w:rPr>
            </w:pPr>
            <w:r w:rsidRPr="00E36CA4">
              <w:rPr>
                <w:rFonts w:ascii="Times New Roman" w:hAnsi="Times New Roman"/>
                <w:sz w:val="24"/>
                <w:szCs w:val="24"/>
              </w:rPr>
              <w:t>6</w:t>
            </w:r>
            <w:r w:rsidR="00B55246" w:rsidRPr="00E36CA4">
              <w:rPr>
                <w:rFonts w:ascii="Times New Roman" w:hAnsi="Times New Roman"/>
                <w:sz w:val="24"/>
                <w:szCs w:val="24"/>
              </w:rPr>
              <w:t>0,0</w:t>
            </w:r>
          </w:p>
        </w:tc>
        <w:tc>
          <w:tcPr>
            <w:tcW w:w="690" w:type="dxa"/>
          </w:tcPr>
          <w:p w:rsidR="000072A1" w:rsidRPr="00E36CA4" w:rsidRDefault="00B55246" w:rsidP="001B4347">
            <w:pPr>
              <w:pStyle w:val="afa"/>
              <w:rPr>
                <w:rFonts w:ascii="Times New Roman" w:hAnsi="Times New Roman"/>
                <w:sz w:val="24"/>
                <w:szCs w:val="24"/>
              </w:rPr>
            </w:pPr>
            <w:r w:rsidRPr="00E36CA4">
              <w:rPr>
                <w:rFonts w:ascii="Times New Roman" w:hAnsi="Times New Roman"/>
                <w:sz w:val="24"/>
                <w:szCs w:val="24"/>
              </w:rPr>
              <w:t>10,0</w:t>
            </w:r>
          </w:p>
        </w:tc>
        <w:tc>
          <w:tcPr>
            <w:tcW w:w="689" w:type="dxa"/>
          </w:tcPr>
          <w:p w:rsidR="000072A1" w:rsidRPr="00E36CA4" w:rsidRDefault="00B55246" w:rsidP="001B4347">
            <w:pPr>
              <w:pStyle w:val="afa"/>
              <w:rPr>
                <w:rFonts w:ascii="Times New Roman" w:hAnsi="Times New Roman"/>
                <w:sz w:val="24"/>
                <w:szCs w:val="24"/>
              </w:rPr>
            </w:pPr>
            <w:r w:rsidRPr="00E36CA4">
              <w:rPr>
                <w:rFonts w:ascii="Times New Roman" w:hAnsi="Times New Roman"/>
                <w:sz w:val="24"/>
                <w:szCs w:val="24"/>
              </w:rPr>
              <w:t>10,0</w:t>
            </w:r>
          </w:p>
        </w:tc>
        <w:tc>
          <w:tcPr>
            <w:tcW w:w="690" w:type="dxa"/>
          </w:tcPr>
          <w:p w:rsidR="000072A1" w:rsidRPr="00E36CA4" w:rsidRDefault="00E9123A" w:rsidP="00684CAC">
            <w:pPr>
              <w:pStyle w:val="afa"/>
              <w:rPr>
                <w:rFonts w:ascii="Times New Roman" w:hAnsi="Times New Roman"/>
                <w:sz w:val="24"/>
                <w:szCs w:val="24"/>
              </w:rPr>
            </w:pPr>
            <w:r>
              <w:rPr>
                <w:rFonts w:ascii="Times New Roman" w:hAnsi="Times New Roman"/>
                <w:sz w:val="24"/>
                <w:szCs w:val="24"/>
                <w:lang w:val="ru-RU"/>
              </w:rPr>
              <w:t>50,9</w:t>
            </w:r>
          </w:p>
        </w:tc>
        <w:tc>
          <w:tcPr>
            <w:tcW w:w="690" w:type="dxa"/>
          </w:tcPr>
          <w:p w:rsidR="000072A1" w:rsidRPr="00E36CA4" w:rsidRDefault="00F877BE" w:rsidP="00F877BE">
            <w:pPr>
              <w:pStyle w:val="afa"/>
              <w:rPr>
                <w:rFonts w:ascii="Times New Roman" w:hAnsi="Times New Roman"/>
                <w:sz w:val="24"/>
                <w:szCs w:val="24"/>
              </w:rPr>
            </w:pPr>
            <w:r>
              <w:rPr>
                <w:rFonts w:ascii="Times New Roman" w:hAnsi="Times New Roman"/>
                <w:sz w:val="24"/>
                <w:szCs w:val="24"/>
                <w:lang w:val="ru-RU"/>
              </w:rPr>
              <w:t>50</w:t>
            </w:r>
            <w:r w:rsidR="00B55246" w:rsidRPr="00E36CA4">
              <w:rPr>
                <w:rFonts w:ascii="Times New Roman" w:hAnsi="Times New Roman"/>
                <w:sz w:val="24"/>
                <w:szCs w:val="24"/>
              </w:rPr>
              <w:t>,</w:t>
            </w:r>
            <w:r>
              <w:rPr>
                <w:rFonts w:ascii="Times New Roman" w:hAnsi="Times New Roman"/>
                <w:sz w:val="24"/>
                <w:szCs w:val="24"/>
                <w:lang w:val="ru-RU"/>
              </w:rPr>
              <w:t>5</w:t>
            </w:r>
          </w:p>
        </w:tc>
        <w:tc>
          <w:tcPr>
            <w:tcW w:w="690" w:type="dxa"/>
          </w:tcPr>
          <w:p w:rsidR="000072A1" w:rsidRPr="00F877BE" w:rsidRDefault="00B20ABD" w:rsidP="001B4347">
            <w:pPr>
              <w:pStyle w:val="afa"/>
              <w:rPr>
                <w:rFonts w:ascii="Times New Roman" w:hAnsi="Times New Roman"/>
                <w:sz w:val="24"/>
                <w:szCs w:val="24"/>
                <w:lang w:val="ru-RU"/>
              </w:rPr>
            </w:pPr>
            <w:r>
              <w:rPr>
                <w:rFonts w:ascii="Times New Roman" w:hAnsi="Times New Roman"/>
                <w:sz w:val="24"/>
                <w:szCs w:val="24"/>
                <w:lang w:val="ru-RU"/>
              </w:rPr>
              <w:t>62,0</w:t>
            </w:r>
          </w:p>
        </w:tc>
        <w:tc>
          <w:tcPr>
            <w:tcW w:w="689" w:type="dxa"/>
          </w:tcPr>
          <w:p w:rsidR="000072A1" w:rsidRPr="00E36CA4" w:rsidRDefault="00B55246" w:rsidP="001B4347">
            <w:pPr>
              <w:pStyle w:val="afa"/>
              <w:rPr>
                <w:rFonts w:ascii="Times New Roman" w:hAnsi="Times New Roman"/>
                <w:sz w:val="24"/>
                <w:szCs w:val="24"/>
              </w:rPr>
            </w:pPr>
            <w:r w:rsidRPr="00E36CA4">
              <w:rPr>
                <w:rFonts w:ascii="Times New Roman" w:hAnsi="Times New Roman"/>
                <w:sz w:val="24"/>
                <w:szCs w:val="24"/>
              </w:rPr>
              <w:t>0,0</w:t>
            </w:r>
          </w:p>
        </w:tc>
        <w:tc>
          <w:tcPr>
            <w:tcW w:w="690" w:type="dxa"/>
          </w:tcPr>
          <w:p w:rsidR="000072A1" w:rsidRPr="00E36CA4" w:rsidRDefault="00B55246" w:rsidP="001B4347">
            <w:pPr>
              <w:pStyle w:val="afa"/>
              <w:rPr>
                <w:rFonts w:ascii="Times New Roman" w:hAnsi="Times New Roman"/>
                <w:sz w:val="24"/>
                <w:szCs w:val="24"/>
              </w:rPr>
            </w:pPr>
            <w:r w:rsidRPr="00E36CA4">
              <w:rPr>
                <w:rFonts w:ascii="Times New Roman" w:hAnsi="Times New Roman"/>
                <w:sz w:val="24"/>
                <w:szCs w:val="24"/>
              </w:rPr>
              <w:t>0,0</w:t>
            </w:r>
          </w:p>
        </w:tc>
        <w:tc>
          <w:tcPr>
            <w:tcW w:w="690" w:type="dxa"/>
          </w:tcPr>
          <w:p w:rsidR="000072A1" w:rsidRPr="00E36CA4" w:rsidRDefault="00B55246" w:rsidP="001B4347">
            <w:pPr>
              <w:pStyle w:val="afa"/>
              <w:rPr>
                <w:rFonts w:ascii="Times New Roman" w:hAnsi="Times New Roman"/>
                <w:sz w:val="24"/>
                <w:szCs w:val="24"/>
              </w:rPr>
            </w:pPr>
            <w:r w:rsidRPr="00E36CA4">
              <w:rPr>
                <w:rFonts w:ascii="Times New Roman" w:hAnsi="Times New Roman"/>
                <w:sz w:val="24"/>
                <w:szCs w:val="24"/>
              </w:rPr>
              <w:t>0,0</w:t>
            </w:r>
          </w:p>
        </w:tc>
        <w:tc>
          <w:tcPr>
            <w:tcW w:w="690" w:type="dxa"/>
          </w:tcPr>
          <w:p w:rsidR="000072A1" w:rsidRPr="00E36CA4" w:rsidRDefault="00B55246" w:rsidP="001B4347">
            <w:pPr>
              <w:pStyle w:val="afa"/>
              <w:rPr>
                <w:rFonts w:ascii="Times New Roman" w:hAnsi="Times New Roman"/>
                <w:sz w:val="24"/>
                <w:szCs w:val="24"/>
              </w:rPr>
            </w:pPr>
            <w:r w:rsidRPr="00E36CA4">
              <w:rPr>
                <w:rFonts w:ascii="Times New Roman" w:hAnsi="Times New Roman"/>
                <w:sz w:val="24"/>
                <w:szCs w:val="24"/>
              </w:rPr>
              <w:t>0,0</w:t>
            </w:r>
          </w:p>
        </w:tc>
        <w:tc>
          <w:tcPr>
            <w:tcW w:w="689" w:type="dxa"/>
          </w:tcPr>
          <w:p w:rsidR="000072A1" w:rsidRPr="00E36CA4" w:rsidRDefault="00B55246" w:rsidP="001B4347">
            <w:pPr>
              <w:pStyle w:val="afa"/>
              <w:rPr>
                <w:rFonts w:ascii="Times New Roman" w:hAnsi="Times New Roman"/>
                <w:sz w:val="24"/>
                <w:szCs w:val="24"/>
              </w:rPr>
            </w:pPr>
            <w:r w:rsidRPr="00E36CA4">
              <w:rPr>
                <w:rFonts w:ascii="Times New Roman" w:hAnsi="Times New Roman"/>
                <w:sz w:val="24"/>
                <w:szCs w:val="24"/>
              </w:rPr>
              <w:t>0,0</w:t>
            </w:r>
          </w:p>
        </w:tc>
        <w:tc>
          <w:tcPr>
            <w:tcW w:w="545" w:type="dxa"/>
          </w:tcPr>
          <w:p w:rsidR="000072A1" w:rsidRPr="00E36CA4" w:rsidRDefault="00B55246" w:rsidP="001B4347">
            <w:pPr>
              <w:pStyle w:val="afa"/>
              <w:rPr>
                <w:rFonts w:ascii="Times New Roman" w:hAnsi="Times New Roman"/>
                <w:sz w:val="24"/>
                <w:szCs w:val="24"/>
              </w:rPr>
            </w:pPr>
            <w:r w:rsidRPr="00E36CA4">
              <w:rPr>
                <w:rFonts w:ascii="Times New Roman" w:hAnsi="Times New Roman"/>
                <w:sz w:val="24"/>
                <w:szCs w:val="24"/>
              </w:rPr>
              <w:t>0,0</w:t>
            </w:r>
          </w:p>
        </w:tc>
      </w:tr>
      <w:tr w:rsidR="000072A1" w:rsidRPr="00E36CA4" w:rsidTr="00E9123A">
        <w:trPr>
          <w:trHeight w:val="732"/>
        </w:trPr>
        <w:tc>
          <w:tcPr>
            <w:tcW w:w="2021" w:type="dxa"/>
            <w:vMerge/>
          </w:tcPr>
          <w:p w:rsidR="000072A1" w:rsidRPr="00E36CA4" w:rsidRDefault="000072A1" w:rsidP="001B4347">
            <w:pPr>
              <w:pStyle w:val="afa"/>
              <w:rPr>
                <w:rFonts w:ascii="Times New Roman" w:hAnsi="Times New Roman"/>
                <w:b/>
                <w:sz w:val="24"/>
                <w:szCs w:val="24"/>
              </w:rPr>
            </w:pPr>
          </w:p>
        </w:tc>
        <w:tc>
          <w:tcPr>
            <w:tcW w:w="1644" w:type="dxa"/>
          </w:tcPr>
          <w:p w:rsidR="000072A1" w:rsidRPr="00E36CA4" w:rsidRDefault="000072A1" w:rsidP="001B4347">
            <w:pPr>
              <w:pStyle w:val="afa"/>
              <w:rPr>
                <w:rFonts w:ascii="Times New Roman" w:hAnsi="Times New Roman"/>
                <w:sz w:val="24"/>
                <w:szCs w:val="24"/>
              </w:rPr>
            </w:pPr>
          </w:p>
        </w:tc>
        <w:tc>
          <w:tcPr>
            <w:tcW w:w="419" w:type="dxa"/>
          </w:tcPr>
          <w:p w:rsidR="000072A1" w:rsidRPr="00E36CA4" w:rsidRDefault="000072A1" w:rsidP="001B4347">
            <w:pPr>
              <w:pStyle w:val="afa"/>
              <w:rPr>
                <w:rFonts w:ascii="Times New Roman" w:hAnsi="Times New Roman"/>
                <w:sz w:val="24"/>
                <w:szCs w:val="24"/>
              </w:rPr>
            </w:pPr>
          </w:p>
        </w:tc>
        <w:tc>
          <w:tcPr>
            <w:tcW w:w="690" w:type="dxa"/>
          </w:tcPr>
          <w:p w:rsidR="000072A1" w:rsidRPr="00E36CA4" w:rsidRDefault="000072A1" w:rsidP="001B4347">
            <w:pPr>
              <w:pStyle w:val="afa"/>
              <w:rPr>
                <w:rFonts w:ascii="Times New Roman" w:hAnsi="Times New Roman"/>
                <w:sz w:val="24"/>
                <w:szCs w:val="24"/>
              </w:rPr>
            </w:pPr>
          </w:p>
        </w:tc>
        <w:tc>
          <w:tcPr>
            <w:tcW w:w="691" w:type="dxa"/>
          </w:tcPr>
          <w:p w:rsidR="000072A1" w:rsidRPr="00E36CA4" w:rsidRDefault="000072A1" w:rsidP="001B4347">
            <w:pPr>
              <w:pStyle w:val="afa"/>
              <w:rPr>
                <w:rFonts w:ascii="Times New Roman" w:hAnsi="Times New Roman"/>
                <w:sz w:val="24"/>
                <w:szCs w:val="24"/>
              </w:rPr>
            </w:pPr>
          </w:p>
        </w:tc>
        <w:tc>
          <w:tcPr>
            <w:tcW w:w="554" w:type="dxa"/>
          </w:tcPr>
          <w:p w:rsidR="000072A1" w:rsidRPr="00E36CA4" w:rsidRDefault="000072A1" w:rsidP="001B4347">
            <w:pPr>
              <w:pStyle w:val="afa"/>
              <w:rPr>
                <w:rFonts w:ascii="Times New Roman" w:hAnsi="Times New Roman"/>
                <w:sz w:val="24"/>
                <w:szCs w:val="24"/>
              </w:rPr>
            </w:pPr>
          </w:p>
        </w:tc>
        <w:tc>
          <w:tcPr>
            <w:tcW w:w="826" w:type="dxa"/>
          </w:tcPr>
          <w:p w:rsidR="000072A1" w:rsidRPr="00E36CA4" w:rsidRDefault="000072A1" w:rsidP="001B4347">
            <w:pPr>
              <w:pStyle w:val="afa"/>
              <w:rPr>
                <w:rFonts w:ascii="Times New Roman" w:hAnsi="Times New Roman"/>
                <w:spacing w:val="-10"/>
                <w:sz w:val="24"/>
                <w:szCs w:val="24"/>
              </w:rPr>
            </w:pPr>
          </w:p>
        </w:tc>
        <w:tc>
          <w:tcPr>
            <w:tcW w:w="690" w:type="dxa"/>
          </w:tcPr>
          <w:p w:rsidR="000072A1" w:rsidRPr="00E36CA4" w:rsidRDefault="000072A1" w:rsidP="001B4347">
            <w:pPr>
              <w:pStyle w:val="afa"/>
              <w:rPr>
                <w:rFonts w:ascii="Times New Roman" w:hAnsi="Times New Roman"/>
                <w:spacing w:val="-10"/>
                <w:sz w:val="24"/>
                <w:szCs w:val="24"/>
              </w:rPr>
            </w:pPr>
          </w:p>
        </w:tc>
        <w:tc>
          <w:tcPr>
            <w:tcW w:w="690" w:type="dxa"/>
          </w:tcPr>
          <w:p w:rsidR="000072A1" w:rsidRPr="00E36CA4" w:rsidRDefault="000072A1" w:rsidP="001B4347">
            <w:pPr>
              <w:pStyle w:val="afa"/>
              <w:rPr>
                <w:rFonts w:ascii="Times New Roman" w:hAnsi="Times New Roman"/>
                <w:spacing w:val="-10"/>
                <w:sz w:val="24"/>
                <w:szCs w:val="24"/>
              </w:rPr>
            </w:pPr>
          </w:p>
        </w:tc>
        <w:tc>
          <w:tcPr>
            <w:tcW w:w="689" w:type="dxa"/>
          </w:tcPr>
          <w:p w:rsidR="000072A1" w:rsidRPr="00E36CA4" w:rsidRDefault="000072A1" w:rsidP="001B4347">
            <w:pPr>
              <w:pStyle w:val="afa"/>
              <w:rPr>
                <w:rFonts w:ascii="Times New Roman" w:hAnsi="Times New Roman"/>
                <w:spacing w:val="-10"/>
                <w:sz w:val="24"/>
                <w:szCs w:val="24"/>
              </w:rPr>
            </w:pPr>
          </w:p>
        </w:tc>
        <w:tc>
          <w:tcPr>
            <w:tcW w:w="690" w:type="dxa"/>
          </w:tcPr>
          <w:p w:rsidR="000072A1" w:rsidRPr="00E36CA4" w:rsidRDefault="000072A1" w:rsidP="001B4347">
            <w:pPr>
              <w:pStyle w:val="afa"/>
              <w:rPr>
                <w:rFonts w:ascii="Times New Roman" w:hAnsi="Times New Roman"/>
                <w:spacing w:val="-10"/>
                <w:sz w:val="24"/>
                <w:szCs w:val="24"/>
              </w:rPr>
            </w:pPr>
          </w:p>
        </w:tc>
        <w:tc>
          <w:tcPr>
            <w:tcW w:w="690" w:type="dxa"/>
          </w:tcPr>
          <w:p w:rsidR="000072A1" w:rsidRPr="00E36CA4" w:rsidRDefault="000072A1" w:rsidP="001B4347">
            <w:pPr>
              <w:pStyle w:val="afa"/>
              <w:rPr>
                <w:rFonts w:ascii="Times New Roman" w:hAnsi="Times New Roman"/>
                <w:spacing w:val="-10"/>
                <w:sz w:val="24"/>
                <w:szCs w:val="24"/>
              </w:rPr>
            </w:pPr>
          </w:p>
        </w:tc>
        <w:tc>
          <w:tcPr>
            <w:tcW w:w="690" w:type="dxa"/>
          </w:tcPr>
          <w:p w:rsidR="000072A1" w:rsidRPr="00E36CA4" w:rsidRDefault="000072A1" w:rsidP="001B4347">
            <w:pPr>
              <w:pStyle w:val="afa"/>
              <w:rPr>
                <w:rFonts w:ascii="Times New Roman" w:hAnsi="Times New Roman"/>
                <w:spacing w:val="-10"/>
                <w:sz w:val="24"/>
                <w:szCs w:val="24"/>
              </w:rPr>
            </w:pPr>
          </w:p>
        </w:tc>
        <w:tc>
          <w:tcPr>
            <w:tcW w:w="689" w:type="dxa"/>
          </w:tcPr>
          <w:p w:rsidR="000072A1" w:rsidRPr="00E36CA4" w:rsidRDefault="000072A1" w:rsidP="001B4347">
            <w:pPr>
              <w:pStyle w:val="afa"/>
              <w:rPr>
                <w:rFonts w:ascii="Times New Roman" w:hAnsi="Times New Roman"/>
                <w:spacing w:val="-10"/>
                <w:sz w:val="24"/>
                <w:szCs w:val="24"/>
              </w:rPr>
            </w:pPr>
          </w:p>
        </w:tc>
        <w:tc>
          <w:tcPr>
            <w:tcW w:w="690" w:type="dxa"/>
          </w:tcPr>
          <w:p w:rsidR="000072A1" w:rsidRPr="00E36CA4" w:rsidRDefault="000072A1" w:rsidP="001B4347">
            <w:pPr>
              <w:pStyle w:val="afa"/>
              <w:rPr>
                <w:rFonts w:ascii="Times New Roman" w:hAnsi="Times New Roman"/>
                <w:spacing w:val="-10"/>
                <w:sz w:val="24"/>
                <w:szCs w:val="24"/>
              </w:rPr>
            </w:pPr>
          </w:p>
        </w:tc>
        <w:tc>
          <w:tcPr>
            <w:tcW w:w="690" w:type="dxa"/>
          </w:tcPr>
          <w:p w:rsidR="000072A1" w:rsidRPr="00E36CA4" w:rsidRDefault="000072A1" w:rsidP="001B4347">
            <w:pPr>
              <w:pStyle w:val="afa"/>
              <w:rPr>
                <w:rFonts w:ascii="Times New Roman" w:hAnsi="Times New Roman"/>
                <w:spacing w:val="-10"/>
                <w:sz w:val="24"/>
                <w:szCs w:val="24"/>
              </w:rPr>
            </w:pPr>
          </w:p>
        </w:tc>
        <w:tc>
          <w:tcPr>
            <w:tcW w:w="690" w:type="dxa"/>
          </w:tcPr>
          <w:p w:rsidR="000072A1" w:rsidRPr="00E36CA4" w:rsidRDefault="000072A1" w:rsidP="001B4347">
            <w:pPr>
              <w:pStyle w:val="afa"/>
              <w:rPr>
                <w:rFonts w:ascii="Times New Roman" w:hAnsi="Times New Roman"/>
                <w:spacing w:val="-10"/>
                <w:sz w:val="24"/>
                <w:szCs w:val="24"/>
              </w:rPr>
            </w:pPr>
          </w:p>
        </w:tc>
        <w:tc>
          <w:tcPr>
            <w:tcW w:w="689" w:type="dxa"/>
          </w:tcPr>
          <w:p w:rsidR="000072A1" w:rsidRPr="00E36CA4" w:rsidRDefault="000072A1" w:rsidP="001B4347">
            <w:pPr>
              <w:pStyle w:val="afa"/>
              <w:rPr>
                <w:rFonts w:ascii="Times New Roman" w:hAnsi="Times New Roman"/>
                <w:spacing w:val="-10"/>
                <w:sz w:val="24"/>
                <w:szCs w:val="24"/>
              </w:rPr>
            </w:pPr>
          </w:p>
        </w:tc>
        <w:tc>
          <w:tcPr>
            <w:tcW w:w="545" w:type="dxa"/>
          </w:tcPr>
          <w:p w:rsidR="000072A1" w:rsidRPr="00E36CA4" w:rsidRDefault="000072A1" w:rsidP="001B4347">
            <w:pPr>
              <w:pStyle w:val="afa"/>
              <w:rPr>
                <w:rFonts w:ascii="Times New Roman" w:hAnsi="Times New Roman"/>
                <w:spacing w:val="-10"/>
                <w:sz w:val="24"/>
                <w:szCs w:val="24"/>
              </w:rPr>
            </w:pPr>
          </w:p>
        </w:tc>
      </w:tr>
      <w:tr w:rsidR="000072A1" w:rsidRPr="00E36CA4" w:rsidTr="00E9123A">
        <w:trPr>
          <w:trHeight w:val="1994"/>
        </w:trPr>
        <w:tc>
          <w:tcPr>
            <w:tcW w:w="2021" w:type="dxa"/>
          </w:tcPr>
          <w:p w:rsidR="000072A1" w:rsidRPr="0097000F" w:rsidRDefault="000072A1" w:rsidP="001B4347">
            <w:pPr>
              <w:pStyle w:val="afa"/>
              <w:rPr>
                <w:rFonts w:ascii="Times New Roman" w:hAnsi="Times New Roman"/>
                <w:bCs/>
                <w:sz w:val="24"/>
                <w:szCs w:val="24"/>
                <w:lang w:val="ru-RU"/>
              </w:rPr>
            </w:pPr>
            <w:r w:rsidRPr="0097000F">
              <w:rPr>
                <w:rFonts w:ascii="Times New Roman" w:hAnsi="Times New Roman"/>
                <w:bCs/>
                <w:sz w:val="24"/>
                <w:szCs w:val="24"/>
                <w:lang w:val="ru-RU"/>
              </w:rPr>
              <w:t>Основное мероприятие 1.1</w:t>
            </w:r>
          </w:p>
          <w:p w:rsidR="000072A1" w:rsidRPr="0097000F" w:rsidRDefault="000072A1" w:rsidP="001B4347">
            <w:pPr>
              <w:pStyle w:val="afa"/>
              <w:rPr>
                <w:rFonts w:ascii="Times New Roman" w:hAnsi="Times New Roman"/>
                <w:sz w:val="24"/>
                <w:szCs w:val="24"/>
                <w:lang w:val="ru-RU"/>
              </w:rPr>
            </w:pPr>
            <w:r w:rsidRPr="0097000F">
              <w:rPr>
                <w:rFonts w:ascii="Times New Roman" w:hAnsi="Times New Roman"/>
                <w:bCs/>
                <w:sz w:val="24"/>
                <w:szCs w:val="24"/>
                <w:lang w:val="ru-RU"/>
              </w:rPr>
              <w:t>По опубликованию нормативно-правовых актов (проектов) Индустриального сельского поселения</w:t>
            </w:r>
          </w:p>
        </w:tc>
        <w:tc>
          <w:tcPr>
            <w:tcW w:w="1644"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Администрация Индустриального сельского поселения</w:t>
            </w:r>
          </w:p>
        </w:tc>
        <w:tc>
          <w:tcPr>
            <w:tcW w:w="419"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69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691"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554"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826" w:type="dxa"/>
          </w:tcPr>
          <w:p w:rsidR="000072A1" w:rsidRDefault="00B20ABD" w:rsidP="003D010D">
            <w:pPr>
              <w:pStyle w:val="afa"/>
              <w:rPr>
                <w:rFonts w:ascii="Times New Roman" w:hAnsi="Times New Roman"/>
                <w:spacing w:val="-10"/>
                <w:sz w:val="24"/>
                <w:szCs w:val="24"/>
                <w:lang w:val="ru-RU"/>
              </w:rPr>
            </w:pPr>
            <w:r>
              <w:rPr>
                <w:rFonts w:ascii="Times New Roman" w:hAnsi="Times New Roman"/>
                <w:spacing w:val="-10"/>
                <w:sz w:val="24"/>
                <w:szCs w:val="24"/>
                <w:lang w:val="ru-RU"/>
              </w:rPr>
              <w:t>40,9</w:t>
            </w:r>
          </w:p>
          <w:p w:rsidR="003D010D" w:rsidRPr="003D010D" w:rsidRDefault="003D010D" w:rsidP="003D010D">
            <w:pPr>
              <w:pStyle w:val="afa"/>
              <w:rPr>
                <w:rFonts w:ascii="Times New Roman" w:hAnsi="Times New Roman"/>
                <w:sz w:val="24"/>
                <w:szCs w:val="24"/>
                <w:lang w:val="ru-RU"/>
              </w:rPr>
            </w:pPr>
          </w:p>
        </w:tc>
        <w:tc>
          <w:tcPr>
            <w:tcW w:w="690" w:type="dxa"/>
          </w:tcPr>
          <w:p w:rsidR="000072A1" w:rsidRPr="00E36CA4" w:rsidRDefault="00FE3E42" w:rsidP="001B4347">
            <w:pPr>
              <w:pStyle w:val="afa"/>
              <w:rPr>
                <w:rFonts w:ascii="Times New Roman" w:hAnsi="Times New Roman"/>
                <w:sz w:val="24"/>
                <w:szCs w:val="24"/>
              </w:rPr>
            </w:pPr>
            <w:r w:rsidRPr="00E36CA4">
              <w:rPr>
                <w:rFonts w:ascii="Times New Roman" w:hAnsi="Times New Roman"/>
                <w:spacing w:val="-10"/>
                <w:sz w:val="24"/>
                <w:szCs w:val="24"/>
              </w:rPr>
              <w:t>18</w:t>
            </w:r>
            <w:r w:rsidR="000072A1" w:rsidRPr="00E36CA4">
              <w:rPr>
                <w:rFonts w:ascii="Times New Roman" w:hAnsi="Times New Roman"/>
                <w:spacing w:val="-10"/>
                <w:sz w:val="24"/>
                <w:szCs w:val="24"/>
              </w:rPr>
              <w:t>,0</w:t>
            </w:r>
          </w:p>
        </w:tc>
        <w:tc>
          <w:tcPr>
            <w:tcW w:w="69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689"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690" w:type="dxa"/>
          </w:tcPr>
          <w:p w:rsidR="000072A1" w:rsidRPr="00E36CA4" w:rsidRDefault="00E9123A" w:rsidP="001B4347">
            <w:pPr>
              <w:pStyle w:val="afa"/>
              <w:rPr>
                <w:rFonts w:ascii="Times New Roman" w:hAnsi="Times New Roman"/>
                <w:sz w:val="24"/>
                <w:szCs w:val="24"/>
              </w:rPr>
            </w:pPr>
            <w:r>
              <w:rPr>
                <w:rFonts w:ascii="Times New Roman" w:hAnsi="Times New Roman"/>
                <w:spacing w:val="-10"/>
                <w:sz w:val="24"/>
                <w:szCs w:val="24"/>
                <w:lang w:val="ru-RU"/>
              </w:rPr>
              <w:t>9,3</w:t>
            </w:r>
          </w:p>
        </w:tc>
        <w:tc>
          <w:tcPr>
            <w:tcW w:w="690" w:type="dxa"/>
          </w:tcPr>
          <w:p w:rsidR="000072A1" w:rsidRPr="00BF7504" w:rsidRDefault="00BF7504" w:rsidP="001B4347">
            <w:pPr>
              <w:pStyle w:val="afa"/>
              <w:rPr>
                <w:rFonts w:ascii="Times New Roman" w:hAnsi="Times New Roman"/>
                <w:sz w:val="24"/>
                <w:szCs w:val="24"/>
                <w:lang w:val="ru-RU"/>
              </w:rPr>
            </w:pPr>
            <w:r>
              <w:rPr>
                <w:rFonts w:ascii="Times New Roman" w:hAnsi="Times New Roman"/>
                <w:spacing w:val="-10"/>
                <w:sz w:val="24"/>
                <w:szCs w:val="24"/>
                <w:lang w:val="ru-RU"/>
              </w:rPr>
              <w:t>7,8</w:t>
            </w:r>
          </w:p>
        </w:tc>
        <w:tc>
          <w:tcPr>
            <w:tcW w:w="690" w:type="dxa"/>
          </w:tcPr>
          <w:p w:rsidR="000072A1" w:rsidRPr="00B20ABD" w:rsidRDefault="00B20ABD" w:rsidP="001B4347">
            <w:pPr>
              <w:pStyle w:val="afa"/>
              <w:rPr>
                <w:rFonts w:ascii="Times New Roman" w:hAnsi="Times New Roman"/>
                <w:sz w:val="24"/>
                <w:szCs w:val="24"/>
                <w:lang w:val="ru-RU"/>
              </w:rPr>
            </w:pPr>
            <w:r>
              <w:rPr>
                <w:rFonts w:ascii="Times New Roman" w:hAnsi="Times New Roman"/>
                <w:spacing w:val="-10"/>
                <w:sz w:val="24"/>
                <w:szCs w:val="24"/>
                <w:lang w:val="ru-RU"/>
              </w:rPr>
              <w:t>5,8</w:t>
            </w:r>
          </w:p>
        </w:tc>
        <w:tc>
          <w:tcPr>
            <w:tcW w:w="689"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69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69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69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689"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545" w:type="dxa"/>
          </w:tcPr>
          <w:p w:rsidR="000072A1" w:rsidRPr="00E36CA4" w:rsidRDefault="000072A1" w:rsidP="001B4347">
            <w:pPr>
              <w:pStyle w:val="afa"/>
              <w:rPr>
                <w:rFonts w:ascii="Times New Roman" w:hAnsi="Times New Roman"/>
                <w:spacing w:val="-10"/>
                <w:sz w:val="24"/>
                <w:szCs w:val="24"/>
              </w:rPr>
            </w:pPr>
            <w:r w:rsidRPr="00E36CA4">
              <w:rPr>
                <w:rFonts w:ascii="Times New Roman" w:hAnsi="Times New Roman"/>
                <w:spacing w:val="-10"/>
                <w:sz w:val="24"/>
                <w:szCs w:val="24"/>
              </w:rPr>
              <w:t>0.0</w:t>
            </w:r>
          </w:p>
        </w:tc>
      </w:tr>
      <w:tr w:rsidR="000072A1" w:rsidRPr="00E36CA4" w:rsidTr="00E9123A">
        <w:trPr>
          <w:trHeight w:val="1627"/>
        </w:trPr>
        <w:tc>
          <w:tcPr>
            <w:tcW w:w="2021" w:type="dxa"/>
          </w:tcPr>
          <w:p w:rsidR="000072A1" w:rsidRPr="0097000F" w:rsidRDefault="000072A1" w:rsidP="001B4347">
            <w:pPr>
              <w:pStyle w:val="afa"/>
              <w:rPr>
                <w:rFonts w:ascii="Times New Roman" w:hAnsi="Times New Roman"/>
                <w:bCs/>
                <w:sz w:val="24"/>
                <w:szCs w:val="24"/>
                <w:lang w:val="ru-RU"/>
              </w:rPr>
            </w:pPr>
            <w:r w:rsidRPr="0097000F">
              <w:rPr>
                <w:rFonts w:ascii="Times New Roman" w:hAnsi="Times New Roman"/>
                <w:bCs/>
                <w:sz w:val="24"/>
                <w:szCs w:val="24"/>
                <w:lang w:val="ru-RU"/>
              </w:rPr>
              <w:t>Основное мероприятие 1.2</w:t>
            </w:r>
          </w:p>
          <w:p w:rsidR="000072A1" w:rsidRPr="0097000F" w:rsidRDefault="000072A1" w:rsidP="001B4347">
            <w:pPr>
              <w:pStyle w:val="afa"/>
              <w:rPr>
                <w:rFonts w:ascii="Times New Roman" w:hAnsi="Times New Roman"/>
                <w:bCs/>
                <w:sz w:val="24"/>
                <w:szCs w:val="24"/>
                <w:lang w:val="ru-RU"/>
              </w:rPr>
            </w:pPr>
            <w:r w:rsidRPr="0097000F">
              <w:rPr>
                <w:rFonts w:ascii="Times New Roman" w:hAnsi="Times New Roman"/>
                <w:bCs/>
                <w:sz w:val="24"/>
                <w:szCs w:val="24"/>
                <w:lang w:val="ru-RU"/>
              </w:rPr>
              <w:t>Оплата членских взносов в ассоциацию «Совет муниципальных образований Ростовской области»</w:t>
            </w:r>
          </w:p>
        </w:tc>
        <w:tc>
          <w:tcPr>
            <w:tcW w:w="1644"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Администрация Индустриального сельского поселения</w:t>
            </w:r>
          </w:p>
        </w:tc>
        <w:tc>
          <w:tcPr>
            <w:tcW w:w="419"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69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691"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554"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826" w:type="dxa"/>
          </w:tcPr>
          <w:p w:rsidR="000072A1" w:rsidRPr="00E36CA4" w:rsidRDefault="00E9123A" w:rsidP="001B4347">
            <w:pPr>
              <w:pStyle w:val="afa"/>
              <w:rPr>
                <w:rFonts w:ascii="Times New Roman" w:hAnsi="Times New Roman"/>
                <w:sz w:val="24"/>
                <w:szCs w:val="24"/>
              </w:rPr>
            </w:pPr>
            <w:r>
              <w:rPr>
                <w:rFonts w:ascii="Times New Roman" w:hAnsi="Times New Roman"/>
                <w:spacing w:val="-10"/>
                <w:sz w:val="24"/>
                <w:szCs w:val="24"/>
              </w:rPr>
              <w:t>6</w:t>
            </w:r>
            <w:r w:rsidR="00F877BE">
              <w:rPr>
                <w:rFonts w:ascii="Times New Roman" w:hAnsi="Times New Roman"/>
                <w:spacing w:val="-10"/>
                <w:sz w:val="24"/>
                <w:szCs w:val="24"/>
                <w:lang w:val="ru-RU"/>
              </w:rPr>
              <w:t>8</w:t>
            </w:r>
            <w:r w:rsidR="000072A1" w:rsidRPr="00E36CA4">
              <w:rPr>
                <w:rFonts w:ascii="Times New Roman" w:hAnsi="Times New Roman"/>
                <w:spacing w:val="-10"/>
                <w:sz w:val="24"/>
                <w:szCs w:val="24"/>
              </w:rPr>
              <w:t>,0</w:t>
            </w:r>
          </w:p>
        </w:tc>
        <w:tc>
          <w:tcPr>
            <w:tcW w:w="690" w:type="dxa"/>
          </w:tcPr>
          <w:p w:rsidR="000072A1" w:rsidRPr="00E36CA4" w:rsidRDefault="00FE3E42" w:rsidP="001B4347">
            <w:pPr>
              <w:pStyle w:val="afa"/>
              <w:rPr>
                <w:rFonts w:ascii="Times New Roman" w:hAnsi="Times New Roman"/>
                <w:sz w:val="24"/>
                <w:szCs w:val="24"/>
              </w:rPr>
            </w:pPr>
            <w:r w:rsidRPr="00E36CA4">
              <w:rPr>
                <w:rFonts w:ascii="Times New Roman" w:hAnsi="Times New Roman"/>
                <w:spacing w:val="-10"/>
                <w:sz w:val="24"/>
                <w:szCs w:val="24"/>
              </w:rPr>
              <w:t>12</w:t>
            </w:r>
            <w:r w:rsidR="000072A1" w:rsidRPr="00E36CA4">
              <w:rPr>
                <w:rFonts w:ascii="Times New Roman" w:hAnsi="Times New Roman"/>
                <w:spacing w:val="-10"/>
                <w:sz w:val="24"/>
                <w:szCs w:val="24"/>
              </w:rPr>
              <w:t>,0</w:t>
            </w:r>
          </w:p>
        </w:tc>
        <w:tc>
          <w:tcPr>
            <w:tcW w:w="690" w:type="dxa"/>
          </w:tcPr>
          <w:p w:rsidR="000072A1" w:rsidRPr="00E36CA4" w:rsidRDefault="00752A7B" w:rsidP="001B4347">
            <w:pPr>
              <w:pStyle w:val="afa"/>
              <w:rPr>
                <w:rFonts w:ascii="Times New Roman" w:hAnsi="Times New Roman"/>
                <w:sz w:val="24"/>
                <w:szCs w:val="24"/>
              </w:rPr>
            </w:pPr>
            <w:r w:rsidRPr="00E36CA4">
              <w:rPr>
                <w:rFonts w:ascii="Times New Roman" w:hAnsi="Times New Roman"/>
                <w:spacing w:val="-10"/>
                <w:sz w:val="24"/>
                <w:szCs w:val="24"/>
              </w:rPr>
              <w:t>1</w:t>
            </w:r>
            <w:r w:rsidR="000072A1" w:rsidRPr="00E36CA4">
              <w:rPr>
                <w:rFonts w:ascii="Times New Roman" w:hAnsi="Times New Roman"/>
                <w:spacing w:val="-10"/>
                <w:sz w:val="24"/>
                <w:szCs w:val="24"/>
              </w:rPr>
              <w:t>0,0</w:t>
            </w:r>
          </w:p>
        </w:tc>
        <w:tc>
          <w:tcPr>
            <w:tcW w:w="689" w:type="dxa"/>
          </w:tcPr>
          <w:p w:rsidR="000072A1" w:rsidRPr="00E36CA4" w:rsidRDefault="00752A7B" w:rsidP="001B4347">
            <w:pPr>
              <w:pStyle w:val="afa"/>
              <w:rPr>
                <w:rFonts w:ascii="Times New Roman" w:hAnsi="Times New Roman"/>
                <w:sz w:val="24"/>
                <w:szCs w:val="24"/>
              </w:rPr>
            </w:pPr>
            <w:r w:rsidRPr="00E36CA4">
              <w:rPr>
                <w:rFonts w:ascii="Times New Roman" w:hAnsi="Times New Roman"/>
                <w:spacing w:val="-10"/>
                <w:sz w:val="24"/>
                <w:szCs w:val="24"/>
              </w:rPr>
              <w:t>1</w:t>
            </w:r>
            <w:r w:rsidR="000072A1" w:rsidRPr="00E36CA4">
              <w:rPr>
                <w:rFonts w:ascii="Times New Roman" w:hAnsi="Times New Roman"/>
                <w:spacing w:val="-10"/>
                <w:sz w:val="24"/>
                <w:szCs w:val="24"/>
              </w:rPr>
              <w:t>0,0</w:t>
            </w:r>
          </w:p>
        </w:tc>
        <w:tc>
          <w:tcPr>
            <w:tcW w:w="690" w:type="dxa"/>
          </w:tcPr>
          <w:p w:rsidR="000072A1" w:rsidRPr="00E36CA4" w:rsidRDefault="00752A7B" w:rsidP="001B4347">
            <w:pPr>
              <w:pStyle w:val="afa"/>
              <w:rPr>
                <w:rFonts w:ascii="Times New Roman" w:hAnsi="Times New Roman"/>
                <w:sz w:val="24"/>
                <w:szCs w:val="24"/>
              </w:rPr>
            </w:pPr>
            <w:r w:rsidRPr="00E36CA4">
              <w:rPr>
                <w:rFonts w:ascii="Times New Roman" w:hAnsi="Times New Roman"/>
                <w:spacing w:val="-10"/>
                <w:sz w:val="24"/>
                <w:szCs w:val="24"/>
              </w:rPr>
              <w:t>1</w:t>
            </w:r>
            <w:r w:rsidR="004D475C">
              <w:rPr>
                <w:rFonts w:ascii="Times New Roman" w:hAnsi="Times New Roman"/>
                <w:spacing w:val="-10"/>
                <w:sz w:val="24"/>
                <w:szCs w:val="24"/>
                <w:lang w:val="ru-RU"/>
              </w:rPr>
              <w:t>2</w:t>
            </w:r>
            <w:r w:rsidR="000072A1" w:rsidRPr="00E36CA4">
              <w:rPr>
                <w:rFonts w:ascii="Times New Roman" w:hAnsi="Times New Roman"/>
                <w:spacing w:val="-10"/>
                <w:sz w:val="24"/>
                <w:szCs w:val="24"/>
              </w:rPr>
              <w:t>,0</w:t>
            </w:r>
          </w:p>
        </w:tc>
        <w:tc>
          <w:tcPr>
            <w:tcW w:w="690" w:type="dxa"/>
          </w:tcPr>
          <w:p w:rsidR="000072A1" w:rsidRPr="00E9123A" w:rsidRDefault="00E9123A" w:rsidP="001B4347">
            <w:pPr>
              <w:pStyle w:val="afa"/>
              <w:rPr>
                <w:rFonts w:ascii="Times New Roman" w:hAnsi="Times New Roman"/>
                <w:sz w:val="24"/>
                <w:szCs w:val="24"/>
                <w:lang w:val="ru-RU"/>
              </w:rPr>
            </w:pPr>
            <w:r>
              <w:rPr>
                <w:rFonts w:ascii="Times New Roman" w:hAnsi="Times New Roman"/>
                <w:spacing w:val="-10"/>
                <w:sz w:val="24"/>
                <w:szCs w:val="24"/>
                <w:lang w:val="ru-RU"/>
              </w:rPr>
              <w:t>12,0</w:t>
            </w:r>
          </w:p>
        </w:tc>
        <w:tc>
          <w:tcPr>
            <w:tcW w:w="690" w:type="dxa"/>
          </w:tcPr>
          <w:p w:rsidR="000072A1" w:rsidRPr="00E9123A" w:rsidRDefault="00F877BE" w:rsidP="00F877BE">
            <w:pPr>
              <w:pStyle w:val="afa"/>
              <w:rPr>
                <w:rFonts w:ascii="Times New Roman" w:hAnsi="Times New Roman"/>
                <w:sz w:val="24"/>
                <w:szCs w:val="24"/>
                <w:lang w:val="ru-RU"/>
              </w:rPr>
            </w:pPr>
            <w:r>
              <w:rPr>
                <w:rFonts w:ascii="Times New Roman" w:hAnsi="Times New Roman"/>
                <w:spacing w:val="-10"/>
                <w:sz w:val="24"/>
                <w:szCs w:val="24"/>
                <w:lang w:val="ru-RU"/>
              </w:rPr>
              <w:t>12</w:t>
            </w:r>
            <w:r w:rsidR="00E9123A">
              <w:rPr>
                <w:rFonts w:ascii="Times New Roman" w:hAnsi="Times New Roman"/>
                <w:spacing w:val="-10"/>
                <w:sz w:val="24"/>
                <w:szCs w:val="24"/>
                <w:lang w:val="ru-RU"/>
              </w:rPr>
              <w:t>,0</w:t>
            </w:r>
          </w:p>
        </w:tc>
        <w:tc>
          <w:tcPr>
            <w:tcW w:w="689"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69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69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69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689"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545"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r>
      <w:tr w:rsidR="000072A1" w:rsidRPr="00E36CA4" w:rsidTr="00E9123A">
        <w:trPr>
          <w:trHeight w:val="1265"/>
        </w:trPr>
        <w:tc>
          <w:tcPr>
            <w:tcW w:w="2021" w:type="dxa"/>
          </w:tcPr>
          <w:p w:rsidR="000072A1" w:rsidRPr="0097000F" w:rsidRDefault="000072A1" w:rsidP="001B4347">
            <w:pPr>
              <w:pStyle w:val="afa"/>
              <w:rPr>
                <w:rFonts w:ascii="Times New Roman" w:hAnsi="Times New Roman"/>
                <w:sz w:val="24"/>
                <w:szCs w:val="24"/>
                <w:lang w:val="ru-RU"/>
              </w:rPr>
            </w:pPr>
            <w:r w:rsidRPr="0097000F">
              <w:rPr>
                <w:rFonts w:ascii="Times New Roman" w:hAnsi="Times New Roman"/>
                <w:sz w:val="24"/>
                <w:szCs w:val="24"/>
                <w:lang w:val="ru-RU"/>
              </w:rPr>
              <w:t>Основное мероприятие 1.3</w:t>
            </w:r>
          </w:p>
          <w:p w:rsidR="000072A1" w:rsidRPr="0097000F" w:rsidRDefault="000072A1" w:rsidP="001B4347">
            <w:pPr>
              <w:pStyle w:val="afa"/>
              <w:rPr>
                <w:rFonts w:ascii="Times New Roman" w:hAnsi="Times New Roman"/>
                <w:sz w:val="24"/>
                <w:szCs w:val="24"/>
                <w:lang w:val="ru-RU"/>
              </w:rPr>
            </w:pPr>
            <w:r w:rsidRPr="0097000F">
              <w:rPr>
                <w:rFonts w:ascii="Times New Roman" w:hAnsi="Times New Roman"/>
                <w:sz w:val="24"/>
                <w:szCs w:val="24"/>
                <w:lang w:val="ru-RU"/>
              </w:rPr>
              <w:t>Направление на 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w:t>
            </w:r>
            <w:r w:rsidR="00005762" w:rsidRPr="0097000F">
              <w:rPr>
                <w:rFonts w:ascii="Times New Roman" w:hAnsi="Times New Roman"/>
                <w:sz w:val="24"/>
                <w:szCs w:val="24"/>
                <w:lang w:val="ru-RU"/>
              </w:rPr>
              <w:t>(сайт, ЭЦП)</w:t>
            </w:r>
          </w:p>
        </w:tc>
        <w:tc>
          <w:tcPr>
            <w:tcW w:w="1644"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Администрация Индустриального сельского поселения</w:t>
            </w:r>
          </w:p>
          <w:p w:rsidR="000072A1" w:rsidRPr="00E36CA4" w:rsidRDefault="000072A1" w:rsidP="001B4347">
            <w:pPr>
              <w:pStyle w:val="afa"/>
              <w:rPr>
                <w:rFonts w:ascii="Times New Roman" w:hAnsi="Times New Roman"/>
                <w:sz w:val="24"/>
                <w:szCs w:val="24"/>
              </w:rPr>
            </w:pPr>
          </w:p>
        </w:tc>
        <w:tc>
          <w:tcPr>
            <w:tcW w:w="419"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69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691"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554"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826" w:type="dxa"/>
          </w:tcPr>
          <w:p w:rsidR="000072A1" w:rsidRPr="00E36CA4" w:rsidRDefault="00BF7504" w:rsidP="00E9123A">
            <w:pPr>
              <w:pStyle w:val="afa"/>
              <w:rPr>
                <w:rFonts w:ascii="Times New Roman" w:hAnsi="Times New Roman"/>
                <w:sz w:val="24"/>
                <w:szCs w:val="24"/>
              </w:rPr>
            </w:pPr>
            <w:r>
              <w:rPr>
                <w:rFonts w:ascii="Times New Roman" w:hAnsi="Times New Roman"/>
                <w:sz w:val="24"/>
                <w:szCs w:val="24"/>
                <w:lang w:val="ru-RU"/>
              </w:rPr>
              <w:t>134,5</w:t>
            </w:r>
          </w:p>
        </w:tc>
        <w:tc>
          <w:tcPr>
            <w:tcW w:w="690" w:type="dxa"/>
          </w:tcPr>
          <w:p w:rsidR="000072A1" w:rsidRPr="00E36CA4" w:rsidRDefault="00FE3E42" w:rsidP="001B4347">
            <w:pPr>
              <w:pStyle w:val="afa"/>
              <w:rPr>
                <w:rFonts w:ascii="Times New Roman" w:hAnsi="Times New Roman"/>
                <w:sz w:val="24"/>
                <w:szCs w:val="24"/>
              </w:rPr>
            </w:pPr>
            <w:r w:rsidRPr="00E36CA4">
              <w:rPr>
                <w:rFonts w:ascii="Times New Roman" w:hAnsi="Times New Roman"/>
                <w:spacing w:val="-10"/>
                <w:sz w:val="24"/>
                <w:szCs w:val="24"/>
              </w:rPr>
              <w:t>3</w:t>
            </w:r>
            <w:r w:rsidR="00752A7B" w:rsidRPr="00E36CA4">
              <w:rPr>
                <w:rFonts w:ascii="Times New Roman" w:hAnsi="Times New Roman"/>
                <w:spacing w:val="-10"/>
                <w:sz w:val="24"/>
                <w:szCs w:val="24"/>
              </w:rPr>
              <w:t>0</w:t>
            </w:r>
            <w:r w:rsidR="000072A1" w:rsidRPr="00E36CA4">
              <w:rPr>
                <w:rFonts w:ascii="Times New Roman" w:hAnsi="Times New Roman"/>
                <w:spacing w:val="-10"/>
                <w:sz w:val="24"/>
                <w:szCs w:val="24"/>
              </w:rPr>
              <w:t>,0</w:t>
            </w:r>
          </w:p>
        </w:tc>
        <w:tc>
          <w:tcPr>
            <w:tcW w:w="690" w:type="dxa"/>
          </w:tcPr>
          <w:p w:rsidR="000072A1" w:rsidRPr="00E36CA4" w:rsidRDefault="00752A7B" w:rsidP="001B4347">
            <w:pPr>
              <w:pStyle w:val="afa"/>
              <w:rPr>
                <w:rFonts w:ascii="Times New Roman" w:hAnsi="Times New Roman"/>
                <w:sz w:val="24"/>
                <w:szCs w:val="24"/>
              </w:rPr>
            </w:pPr>
            <w:r w:rsidRPr="00E36CA4">
              <w:rPr>
                <w:rFonts w:ascii="Times New Roman" w:hAnsi="Times New Roman"/>
                <w:sz w:val="24"/>
                <w:szCs w:val="24"/>
              </w:rPr>
              <w:t>0</w:t>
            </w:r>
          </w:p>
        </w:tc>
        <w:tc>
          <w:tcPr>
            <w:tcW w:w="689" w:type="dxa"/>
          </w:tcPr>
          <w:p w:rsidR="000072A1" w:rsidRPr="00E36CA4" w:rsidRDefault="00752A7B" w:rsidP="001B4347">
            <w:pPr>
              <w:pStyle w:val="afa"/>
              <w:rPr>
                <w:rFonts w:ascii="Times New Roman" w:hAnsi="Times New Roman"/>
                <w:sz w:val="24"/>
                <w:szCs w:val="24"/>
              </w:rPr>
            </w:pPr>
            <w:r w:rsidRPr="00E36CA4">
              <w:rPr>
                <w:rFonts w:ascii="Times New Roman" w:hAnsi="Times New Roman"/>
                <w:sz w:val="24"/>
                <w:szCs w:val="24"/>
              </w:rPr>
              <w:t>0</w:t>
            </w:r>
          </w:p>
        </w:tc>
        <w:tc>
          <w:tcPr>
            <w:tcW w:w="690" w:type="dxa"/>
          </w:tcPr>
          <w:p w:rsidR="000072A1" w:rsidRPr="00E36CA4" w:rsidRDefault="0069140F" w:rsidP="001B4347">
            <w:pPr>
              <w:pStyle w:val="afa"/>
              <w:rPr>
                <w:rFonts w:ascii="Times New Roman" w:hAnsi="Times New Roman"/>
                <w:sz w:val="24"/>
                <w:szCs w:val="24"/>
              </w:rPr>
            </w:pPr>
            <w:r>
              <w:rPr>
                <w:rFonts w:ascii="Times New Roman" w:hAnsi="Times New Roman"/>
                <w:sz w:val="24"/>
                <w:szCs w:val="24"/>
                <w:lang w:val="ru-RU"/>
              </w:rPr>
              <w:t>29,</w:t>
            </w:r>
            <w:r w:rsidR="00E9123A">
              <w:rPr>
                <w:rFonts w:ascii="Times New Roman" w:hAnsi="Times New Roman"/>
                <w:sz w:val="24"/>
                <w:szCs w:val="24"/>
                <w:lang w:val="ru-RU"/>
              </w:rPr>
              <w:t>6</w:t>
            </w:r>
          </w:p>
        </w:tc>
        <w:tc>
          <w:tcPr>
            <w:tcW w:w="690" w:type="dxa"/>
          </w:tcPr>
          <w:p w:rsidR="000072A1" w:rsidRPr="00E36CA4" w:rsidRDefault="00E9123A" w:rsidP="00BF7504">
            <w:pPr>
              <w:pStyle w:val="afa"/>
              <w:rPr>
                <w:rFonts w:ascii="Times New Roman" w:hAnsi="Times New Roman"/>
                <w:sz w:val="24"/>
                <w:szCs w:val="24"/>
              </w:rPr>
            </w:pPr>
            <w:r>
              <w:rPr>
                <w:rFonts w:ascii="Times New Roman" w:hAnsi="Times New Roman"/>
                <w:sz w:val="24"/>
                <w:szCs w:val="24"/>
                <w:lang w:val="ru-RU"/>
              </w:rPr>
              <w:t>3</w:t>
            </w:r>
            <w:r w:rsidR="00752A7B" w:rsidRPr="00E36CA4">
              <w:rPr>
                <w:rFonts w:ascii="Times New Roman" w:hAnsi="Times New Roman"/>
                <w:sz w:val="24"/>
                <w:szCs w:val="24"/>
              </w:rPr>
              <w:t>0</w:t>
            </w:r>
            <w:r>
              <w:rPr>
                <w:rFonts w:ascii="Times New Roman" w:hAnsi="Times New Roman"/>
                <w:sz w:val="24"/>
                <w:szCs w:val="24"/>
                <w:lang w:val="ru-RU"/>
              </w:rPr>
              <w:t>,</w:t>
            </w:r>
            <w:r w:rsidR="00BF7504">
              <w:rPr>
                <w:rFonts w:ascii="Times New Roman" w:hAnsi="Times New Roman"/>
                <w:sz w:val="24"/>
                <w:szCs w:val="24"/>
                <w:lang w:val="ru-RU"/>
              </w:rPr>
              <w:t>7</w:t>
            </w:r>
          </w:p>
        </w:tc>
        <w:tc>
          <w:tcPr>
            <w:tcW w:w="690" w:type="dxa"/>
          </w:tcPr>
          <w:p w:rsidR="000072A1" w:rsidRPr="00BF7504" w:rsidRDefault="00BF7504" w:rsidP="001B4347">
            <w:pPr>
              <w:pStyle w:val="afa"/>
              <w:rPr>
                <w:rFonts w:ascii="Times New Roman" w:hAnsi="Times New Roman"/>
                <w:sz w:val="24"/>
                <w:szCs w:val="24"/>
                <w:lang w:val="ru-RU"/>
              </w:rPr>
            </w:pPr>
            <w:r>
              <w:rPr>
                <w:rFonts w:ascii="Times New Roman" w:hAnsi="Times New Roman"/>
                <w:sz w:val="24"/>
                <w:szCs w:val="24"/>
                <w:lang w:val="ru-RU"/>
              </w:rPr>
              <w:t>44,2</w:t>
            </w:r>
          </w:p>
        </w:tc>
        <w:tc>
          <w:tcPr>
            <w:tcW w:w="689" w:type="dxa"/>
          </w:tcPr>
          <w:p w:rsidR="000072A1" w:rsidRPr="00E36CA4" w:rsidRDefault="00752A7B" w:rsidP="001B4347">
            <w:pPr>
              <w:pStyle w:val="afa"/>
              <w:rPr>
                <w:rFonts w:ascii="Times New Roman" w:hAnsi="Times New Roman"/>
                <w:sz w:val="24"/>
                <w:szCs w:val="24"/>
              </w:rPr>
            </w:pPr>
            <w:r w:rsidRPr="00E36CA4">
              <w:rPr>
                <w:rFonts w:ascii="Times New Roman" w:hAnsi="Times New Roman"/>
                <w:sz w:val="24"/>
                <w:szCs w:val="24"/>
              </w:rPr>
              <w:t>0</w:t>
            </w:r>
          </w:p>
        </w:tc>
        <w:tc>
          <w:tcPr>
            <w:tcW w:w="690" w:type="dxa"/>
          </w:tcPr>
          <w:p w:rsidR="000072A1" w:rsidRPr="00E36CA4" w:rsidRDefault="00752A7B" w:rsidP="001B4347">
            <w:pPr>
              <w:pStyle w:val="afa"/>
              <w:rPr>
                <w:rFonts w:ascii="Times New Roman" w:hAnsi="Times New Roman"/>
                <w:sz w:val="24"/>
                <w:szCs w:val="24"/>
              </w:rPr>
            </w:pPr>
            <w:r w:rsidRPr="00E36CA4">
              <w:rPr>
                <w:rFonts w:ascii="Times New Roman" w:hAnsi="Times New Roman"/>
                <w:sz w:val="24"/>
                <w:szCs w:val="24"/>
              </w:rPr>
              <w:t>0</w:t>
            </w:r>
          </w:p>
        </w:tc>
        <w:tc>
          <w:tcPr>
            <w:tcW w:w="690" w:type="dxa"/>
          </w:tcPr>
          <w:p w:rsidR="000072A1" w:rsidRPr="00E36CA4" w:rsidRDefault="00752A7B" w:rsidP="001B4347">
            <w:pPr>
              <w:pStyle w:val="afa"/>
              <w:rPr>
                <w:rFonts w:ascii="Times New Roman" w:hAnsi="Times New Roman"/>
                <w:sz w:val="24"/>
                <w:szCs w:val="24"/>
              </w:rPr>
            </w:pPr>
            <w:r w:rsidRPr="00E36CA4">
              <w:rPr>
                <w:rFonts w:ascii="Times New Roman" w:hAnsi="Times New Roman"/>
                <w:sz w:val="24"/>
                <w:szCs w:val="24"/>
              </w:rPr>
              <w:t>0</w:t>
            </w:r>
          </w:p>
        </w:tc>
        <w:tc>
          <w:tcPr>
            <w:tcW w:w="690" w:type="dxa"/>
          </w:tcPr>
          <w:p w:rsidR="000072A1" w:rsidRPr="00E36CA4" w:rsidRDefault="00752A7B" w:rsidP="001B4347">
            <w:pPr>
              <w:pStyle w:val="afa"/>
              <w:rPr>
                <w:rFonts w:ascii="Times New Roman" w:hAnsi="Times New Roman"/>
                <w:sz w:val="24"/>
                <w:szCs w:val="24"/>
              </w:rPr>
            </w:pPr>
            <w:r w:rsidRPr="00E36CA4">
              <w:rPr>
                <w:rFonts w:ascii="Times New Roman" w:hAnsi="Times New Roman"/>
                <w:sz w:val="24"/>
                <w:szCs w:val="24"/>
              </w:rPr>
              <w:t>0</w:t>
            </w:r>
          </w:p>
        </w:tc>
        <w:tc>
          <w:tcPr>
            <w:tcW w:w="689" w:type="dxa"/>
          </w:tcPr>
          <w:p w:rsidR="000072A1" w:rsidRPr="00E36CA4" w:rsidRDefault="00752A7B" w:rsidP="001B4347">
            <w:pPr>
              <w:pStyle w:val="afa"/>
              <w:rPr>
                <w:rFonts w:ascii="Times New Roman" w:hAnsi="Times New Roman"/>
                <w:sz w:val="24"/>
                <w:szCs w:val="24"/>
              </w:rPr>
            </w:pPr>
            <w:r w:rsidRPr="00E36CA4">
              <w:rPr>
                <w:rFonts w:ascii="Times New Roman" w:hAnsi="Times New Roman"/>
                <w:sz w:val="24"/>
                <w:szCs w:val="24"/>
              </w:rPr>
              <w:t>0</w:t>
            </w:r>
          </w:p>
        </w:tc>
        <w:tc>
          <w:tcPr>
            <w:tcW w:w="545" w:type="dxa"/>
          </w:tcPr>
          <w:p w:rsidR="000072A1" w:rsidRPr="00E36CA4" w:rsidRDefault="00752A7B" w:rsidP="001B4347">
            <w:pPr>
              <w:pStyle w:val="afa"/>
              <w:rPr>
                <w:rFonts w:ascii="Times New Roman" w:hAnsi="Times New Roman"/>
                <w:sz w:val="24"/>
                <w:szCs w:val="24"/>
              </w:rPr>
            </w:pPr>
            <w:r w:rsidRPr="00E36CA4">
              <w:rPr>
                <w:rFonts w:ascii="Times New Roman" w:hAnsi="Times New Roman"/>
                <w:sz w:val="24"/>
                <w:szCs w:val="24"/>
              </w:rPr>
              <w:t>0</w:t>
            </w:r>
          </w:p>
        </w:tc>
      </w:tr>
      <w:tr w:rsidR="00B55246" w:rsidRPr="00E36CA4" w:rsidTr="00E9123A">
        <w:trPr>
          <w:trHeight w:val="2135"/>
        </w:trPr>
        <w:tc>
          <w:tcPr>
            <w:tcW w:w="2021" w:type="dxa"/>
          </w:tcPr>
          <w:p w:rsidR="00B55246" w:rsidRPr="0097000F" w:rsidRDefault="00B55246" w:rsidP="001B4347">
            <w:pPr>
              <w:pStyle w:val="afa"/>
              <w:rPr>
                <w:rFonts w:ascii="Times New Roman" w:hAnsi="Times New Roman"/>
                <w:b/>
                <w:sz w:val="24"/>
                <w:szCs w:val="24"/>
                <w:lang w:val="ru-RU"/>
              </w:rPr>
            </w:pPr>
            <w:r w:rsidRPr="0097000F">
              <w:rPr>
                <w:rFonts w:ascii="Times New Roman" w:hAnsi="Times New Roman"/>
                <w:b/>
                <w:sz w:val="24"/>
                <w:szCs w:val="24"/>
                <w:lang w:val="ru-RU"/>
              </w:rPr>
              <w:t>Подпрограмма 2.</w:t>
            </w:r>
          </w:p>
          <w:p w:rsidR="00B55246" w:rsidRPr="0097000F" w:rsidRDefault="00B55246" w:rsidP="001B4347">
            <w:pPr>
              <w:pStyle w:val="afa"/>
              <w:rPr>
                <w:rFonts w:ascii="Times New Roman" w:hAnsi="Times New Roman"/>
                <w:b/>
                <w:sz w:val="24"/>
                <w:szCs w:val="24"/>
                <w:lang w:val="ru-RU"/>
              </w:rPr>
            </w:pPr>
            <w:r w:rsidRPr="0097000F">
              <w:rPr>
                <w:rFonts w:ascii="Times New Roman" w:hAnsi="Times New Roman"/>
                <w:b/>
                <w:sz w:val="24"/>
                <w:szCs w:val="24"/>
                <w:lang w:val="ru-RU"/>
              </w:rPr>
              <w:t xml:space="preserve"> «Профилактика экстремизма и терроризма в Индустриальном сельском поселении»</w:t>
            </w:r>
          </w:p>
        </w:tc>
        <w:tc>
          <w:tcPr>
            <w:tcW w:w="1644" w:type="dxa"/>
          </w:tcPr>
          <w:p w:rsidR="00B55246" w:rsidRPr="0097000F" w:rsidRDefault="00B55246" w:rsidP="004D475C">
            <w:pPr>
              <w:pStyle w:val="afa"/>
              <w:rPr>
                <w:rFonts w:ascii="Times New Roman" w:hAnsi="Times New Roman"/>
                <w:spacing w:val="-12"/>
                <w:sz w:val="24"/>
                <w:szCs w:val="24"/>
                <w:lang w:val="ru-RU"/>
              </w:rPr>
            </w:pPr>
            <w:r w:rsidRPr="0097000F">
              <w:rPr>
                <w:rFonts w:ascii="Times New Roman" w:hAnsi="Times New Roman"/>
                <w:spacing w:val="-12"/>
                <w:sz w:val="24"/>
                <w:szCs w:val="24"/>
                <w:lang w:val="ru-RU"/>
              </w:rPr>
              <w:t xml:space="preserve">Администрация Индустриального сельского поселения </w:t>
            </w:r>
          </w:p>
        </w:tc>
        <w:tc>
          <w:tcPr>
            <w:tcW w:w="419" w:type="dxa"/>
          </w:tcPr>
          <w:p w:rsidR="00B55246" w:rsidRPr="00E36CA4" w:rsidRDefault="00B55246" w:rsidP="001B4347">
            <w:pPr>
              <w:pStyle w:val="afa"/>
              <w:rPr>
                <w:rFonts w:ascii="Times New Roman" w:hAnsi="Times New Roman"/>
                <w:sz w:val="24"/>
                <w:szCs w:val="24"/>
              </w:rPr>
            </w:pPr>
            <w:r w:rsidRPr="00E36CA4">
              <w:rPr>
                <w:rFonts w:ascii="Times New Roman" w:hAnsi="Times New Roman"/>
                <w:sz w:val="24"/>
                <w:szCs w:val="24"/>
              </w:rPr>
              <w:t>Х</w:t>
            </w:r>
          </w:p>
        </w:tc>
        <w:tc>
          <w:tcPr>
            <w:tcW w:w="690" w:type="dxa"/>
          </w:tcPr>
          <w:p w:rsidR="00B55246" w:rsidRPr="00E36CA4" w:rsidRDefault="00B55246" w:rsidP="001B4347">
            <w:pPr>
              <w:pStyle w:val="afa"/>
              <w:rPr>
                <w:rFonts w:ascii="Times New Roman" w:hAnsi="Times New Roman"/>
                <w:sz w:val="24"/>
                <w:szCs w:val="24"/>
              </w:rPr>
            </w:pPr>
            <w:r w:rsidRPr="00E36CA4">
              <w:rPr>
                <w:rFonts w:ascii="Times New Roman" w:hAnsi="Times New Roman"/>
                <w:sz w:val="24"/>
                <w:szCs w:val="24"/>
              </w:rPr>
              <w:t>Х</w:t>
            </w:r>
          </w:p>
        </w:tc>
        <w:tc>
          <w:tcPr>
            <w:tcW w:w="691" w:type="dxa"/>
          </w:tcPr>
          <w:p w:rsidR="00B55246" w:rsidRPr="00E36CA4" w:rsidRDefault="00B55246" w:rsidP="001B4347">
            <w:pPr>
              <w:pStyle w:val="afa"/>
              <w:rPr>
                <w:rFonts w:ascii="Times New Roman" w:hAnsi="Times New Roman"/>
                <w:sz w:val="24"/>
                <w:szCs w:val="24"/>
              </w:rPr>
            </w:pPr>
            <w:r w:rsidRPr="00E36CA4">
              <w:rPr>
                <w:rFonts w:ascii="Times New Roman" w:hAnsi="Times New Roman"/>
                <w:sz w:val="24"/>
                <w:szCs w:val="24"/>
              </w:rPr>
              <w:t>Х</w:t>
            </w:r>
          </w:p>
        </w:tc>
        <w:tc>
          <w:tcPr>
            <w:tcW w:w="554" w:type="dxa"/>
          </w:tcPr>
          <w:p w:rsidR="00B55246" w:rsidRPr="00E36CA4" w:rsidRDefault="00B55246" w:rsidP="001B4347">
            <w:pPr>
              <w:pStyle w:val="afa"/>
              <w:rPr>
                <w:rFonts w:ascii="Times New Roman" w:hAnsi="Times New Roman"/>
                <w:sz w:val="24"/>
                <w:szCs w:val="24"/>
              </w:rPr>
            </w:pPr>
            <w:r w:rsidRPr="00E36CA4">
              <w:rPr>
                <w:rFonts w:ascii="Times New Roman" w:hAnsi="Times New Roman"/>
                <w:sz w:val="24"/>
                <w:szCs w:val="24"/>
              </w:rPr>
              <w:t>Х</w:t>
            </w:r>
          </w:p>
        </w:tc>
        <w:tc>
          <w:tcPr>
            <w:tcW w:w="826" w:type="dxa"/>
          </w:tcPr>
          <w:p w:rsidR="00B55246" w:rsidRPr="00E36CA4" w:rsidRDefault="00BF7504" w:rsidP="003D010D">
            <w:pPr>
              <w:pStyle w:val="afa"/>
              <w:rPr>
                <w:rFonts w:ascii="Times New Roman" w:hAnsi="Times New Roman"/>
                <w:sz w:val="24"/>
                <w:szCs w:val="24"/>
              </w:rPr>
            </w:pPr>
            <w:r>
              <w:rPr>
                <w:rFonts w:ascii="Times New Roman" w:hAnsi="Times New Roman"/>
                <w:spacing w:val="-10"/>
                <w:sz w:val="24"/>
                <w:szCs w:val="24"/>
              </w:rPr>
              <w:t>32</w:t>
            </w:r>
            <w:r w:rsidR="00B55246" w:rsidRPr="00E36CA4">
              <w:rPr>
                <w:rFonts w:ascii="Times New Roman" w:hAnsi="Times New Roman"/>
                <w:spacing w:val="-10"/>
                <w:sz w:val="24"/>
                <w:szCs w:val="24"/>
              </w:rPr>
              <w:t>,0</w:t>
            </w:r>
          </w:p>
        </w:tc>
        <w:tc>
          <w:tcPr>
            <w:tcW w:w="690" w:type="dxa"/>
          </w:tcPr>
          <w:p w:rsidR="00B55246" w:rsidRPr="00E36CA4" w:rsidRDefault="00FE3E42" w:rsidP="001B4347">
            <w:pPr>
              <w:pStyle w:val="afa"/>
              <w:rPr>
                <w:rFonts w:ascii="Times New Roman" w:hAnsi="Times New Roman"/>
                <w:sz w:val="24"/>
                <w:szCs w:val="24"/>
              </w:rPr>
            </w:pPr>
            <w:r w:rsidRPr="00E36CA4">
              <w:rPr>
                <w:rFonts w:ascii="Times New Roman" w:hAnsi="Times New Roman"/>
                <w:spacing w:val="-10"/>
                <w:sz w:val="24"/>
                <w:szCs w:val="24"/>
              </w:rPr>
              <w:t>1</w:t>
            </w:r>
            <w:r w:rsidR="00B55246" w:rsidRPr="00E36CA4">
              <w:rPr>
                <w:rFonts w:ascii="Times New Roman" w:hAnsi="Times New Roman"/>
                <w:spacing w:val="-10"/>
                <w:sz w:val="24"/>
                <w:szCs w:val="24"/>
              </w:rPr>
              <w:t>0,0</w:t>
            </w:r>
          </w:p>
        </w:tc>
        <w:tc>
          <w:tcPr>
            <w:tcW w:w="690" w:type="dxa"/>
          </w:tcPr>
          <w:p w:rsidR="00B55246" w:rsidRPr="00E36CA4" w:rsidRDefault="00B55246" w:rsidP="001B4347">
            <w:pPr>
              <w:pStyle w:val="afa"/>
              <w:rPr>
                <w:rFonts w:ascii="Times New Roman" w:hAnsi="Times New Roman"/>
                <w:sz w:val="24"/>
                <w:szCs w:val="24"/>
              </w:rPr>
            </w:pPr>
            <w:r w:rsidRPr="00E36CA4">
              <w:rPr>
                <w:rFonts w:ascii="Times New Roman" w:hAnsi="Times New Roman"/>
                <w:spacing w:val="-10"/>
                <w:sz w:val="24"/>
                <w:szCs w:val="24"/>
              </w:rPr>
              <w:t>10,0</w:t>
            </w:r>
          </w:p>
        </w:tc>
        <w:tc>
          <w:tcPr>
            <w:tcW w:w="689" w:type="dxa"/>
          </w:tcPr>
          <w:p w:rsidR="00B55246" w:rsidRPr="00E36CA4" w:rsidRDefault="00B55246" w:rsidP="001B4347">
            <w:pPr>
              <w:pStyle w:val="afa"/>
              <w:rPr>
                <w:rFonts w:ascii="Times New Roman" w:hAnsi="Times New Roman"/>
                <w:sz w:val="24"/>
                <w:szCs w:val="24"/>
              </w:rPr>
            </w:pPr>
            <w:r w:rsidRPr="00E36CA4">
              <w:rPr>
                <w:rFonts w:ascii="Times New Roman" w:hAnsi="Times New Roman"/>
                <w:sz w:val="24"/>
                <w:szCs w:val="24"/>
              </w:rPr>
              <w:t>10,0</w:t>
            </w:r>
          </w:p>
        </w:tc>
        <w:tc>
          <w:tcPr>
            <w:tcW w:w="690" w:type="dxa"/>
          </w:tcPr>
          <w:p w:rsidR="00B55246" w:rsidRPr="00E36CA4" w:rsidRDefault="0069140F" w:rsidP="001B4347">
            <w:pPr>
              <w:pStyle w:val="afa"/>
              <w:rPr>
                <w:rFonts w:ascii="Times New Roman" w:hAnsi="Times New Roman"/>
                <w:sz w:val="24"/>
                <w:szCs w:val="24"/>
              </w:rPr>
            </w:pPr>
            <w:r>
              <w:rPr>
                <w:rFonts w:ascii="Times New Roman" w:hAnsi="Times New Roman"/>
                <w:spacing w:val="-10"/>
                <w:sz w:val="24"/>
                <w:szCs w:val="24"/>
                <w:lang w:val="ru-RU"/>
              </w:rPr>
              <w:t>2</w:t>
            </w:r>
            <w:r w:rsidR="00B55246" w:rsidRPr="00E36CA4">
              <w:rPr>
                <w:rFonts w:ascii="Times New Roman" w:hAnsi="Times New Roman"/>
                <w:spacing w:val="-10"/>
                <w:sz w:val="24"/>
                <w:szCs w:val="24"/>
              </w:rPr>
              <w:t>,0</w:t>
            </w:r>
          </w:p>
        </w:tc>
        <w:tc>
          <w:tcPr>
            <w:tcW w:w="690" w:type="dxa"/>
          </w:tcPr>
          <w:p w:rsidR="00B55246" w:rsidRPr="00E36CA4" w:rsidRDefault="00BF7504" w:rsidP="001B4347">
            <w:pPr>
              <w:pStyle w:val="afa"/>
              <w:rPr>
                <w:rFonts w:ascii="Times New Roman" w:hAnsi="Times New Roman"/>
                <w:sz w:val="24"/>
                <w:szCs w:val="24"/>
              </w:rPr>
            </w:pPr>
            <w:r>
              <w:rPr>
                <w:rFonts w:ascii="Times New Roman" w:hAnsi="Times New Roman"/>
                <w:sz w:val="24"/>
                <w:szCs w:val="24"/>
                <w:lang w:val="ru-RU"/>
              </w:rPr>
              <w:t>0</w:t>
            </w:r>
            <w:r w:rsidR="00B55246" w:rsidRPr="00E36CA4">
              <w:rPr>
                <w:rFonts w:ascii="Times New Roman" w:hAnsi="Times New Roman"/>
                <w:sz w:val="24"/>
                <w:szCs w:val="24"/>
              </w:rPr>
              <w:t>,0</w:t>
            </w:r>
          </w:p>
        </w:tc>
        <w:tc>
          <w:tcPr>
            <w:tcW w:w="690" w:type="dxa"/>
          </w:tcPr>
          <w:p w:rsidR="00B55246" w:rsidRPr="00E36CA4" w:rsidRDefault="00B55246"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689" w:type="dxa"/>
          </w:tcPr>
          <w:p w:rsidR="00B55246" w:rsidRPr="00E36CA4" w:rsidRDefault="00B55246" w:rsidP="001B4347">
            <w:pPr>
              <w:pStyle w:val="afa"/>
              <w:rPr>
                <w:rFonts w:ascii="Times New Roman" w:hAnsi="Times New Roman"/>
                <w:sz w:val="24"/>
                <w:szCs w:val="24"/>
              </w:rPr>
            </w:pPr>
            <w:r w:rsidRPr="00E36CA4">
              <w:rPr>
                <w:rFonts w:ascii="Times New Roman" w:hAnsi="Times New Roman"/>
                <w:sz w:val="24"/>
                <w:szCs w:val="24"/>
              </w:rPr>
              <w:t>0,0</w:t>
            </w:r>
          </w:p>
        </w:tc>
        <w:tc>
          <w:tcPr>
            <w:tcW w:w="690" w:type="dxa"/>
          </w:tcPr>
          <w:p w:rsidR="00B55246" w:rsidRPr="00E36CA4" w:rsidRDefault="00B55246"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690" w:type="dxa"/>
          </w:tcPr>
          <w:p w:rsidR="00B55246" w:rsidRPr="00E36CA4" w:rsidRDefault="00B55246" w:rsidP="001B4347">
            <w:pPr>
              <w:pStyle w:val="afa"/>
              <w:rPr>
                <w:rFonts w:ascii="Times New Roman" w:hAnsi="Times New Roman"/>
                <w:sz w:val="24"/>
                <w:szCs w:val="24"/>
              </w:rPr>
            </w:pPr>
            <w:r w:rsidRPr="00E36CA4">
              <w:rPr>
                <w:rFonts w:ascii="Times New Roman" w:hAnsi="Times New Roman"/>
                <w:sz w:val="24"/>
                <w:szCs w:val="24"/>
              </w:rPr>
              <w:t>0,0</w:t>
            </w:r>
          </w:p>
        </w:tc>
        <w:tc>
          <w:tcPr>
            <w:tcW w:w="690" w:type="dxa"/>
          </w:tcPr>
          <w:p w:rsidR="00B55246" w:rsidRPr="00E36CA4" w:rsidRDefault="00B55246"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689" w:type="dxa"/>
          </w:tcPr>
          <w:p w:rsidR="00B55246" w:rsidRPr="00E36CA4" w:rsidRDefault="00B55246" w:rsidP="001B4347">
            <w:pPr>
              <w:pStyle w:val="afa"/>
              <w:rPr>
                <w:rFonts w:ascii="Times New Roman" w:hAnsi="Times New Roman"/>
                <w:sz w:val="24"/>
                <w:szCs w:val="24"/>
              </w:rPr>
            </w:pPr>
            <w:r w:rsidRPr="00E36CA4">
              <w:rPr>
                <w:rFonts w:ascii="Times New Roman" w:hAnsi="Times New Roman"/>
                <w:sz w:val="24"/>
                <w:szCs w:val="24"/>
              </w:rPr>
              <w:t>0,0</w:t>
            </w:r>
          </w:p>
        </w:tc>
        <w:tc>
          <w:tcPr>
            <w:tcW w:w="545" w:type="dxa"/>
          </w:tcPr>
          <w:p w:rsidR="00B55246" w:rsidRPr="00E36CA4" w:rsidRDefault="00B55246" w:rsidP="001B4347">
            <w:pPr>
              <w:pStyle w:val="afa"/>
              <w:rPr>
                <w:rFonts w:ascii="Times New Roman" w:hAnsi="Times New Roman"/>
                <w:sz w:val="24"/>
                <w:szCs w:val="24"/>
              </w:rPr>
            </w:pPr>
            <w:r w:rsidRPr="00E36CA4">
              <w:rPr>
                <w:rFonts w:ascii="Times New Roman" w:hAnsi="Times New Roman"/>
                <w:sz w:val="24"/>
                <w:szCs w:val="24"/>
              </w:rPr>
              <w:t>0,0</w:t>
            </w:r>
          </w:p>
        </w:tc>
      </w:tr>
      <w:tr w:rsidR="00E9123A" w:rsidRPr="00E36CA4" w:rsidTr="00E9123A">
        <w:trPr>
          <w:trHeight w:val="2393"/>
        </w:trPr>
        <w:tc>
          <w:tcPr>
            <w:tcW w:w="2021" w:type="dxa"/>
          </w:tcPr>
          <w:p w:rsidR="00E9123A" w:rsidRPr="0097000F" w:rsidRDefault="00E9123A" w:rsidP="00E9123A">
            <w:pPr>
              <w:pStyle w:val="afa"/>
              <w:rPr>
                <w:rFonts w:ascii="Times New Roman" w:hAnsi="Times New Roman"/>
                <w:bCs/>
                <w:sz w:val="24"/>
                <w:szCs w:val="24"/>
                <w:lang w:val="ru-RU"/>
              </w:rPr>
            </w:pPr>
            <w:r w:rsidRPr="0097000F">
              <w:rPr>
                <w:rFonts w:ascii="Times New Roman" w:hAnsi="Times New Roman"/>
                <w:bCs/>
                <w:sz w:val="24"/>
                <w:szCs w:val="24"/>
                <w:lang w:val="ru-RU"/>
              </w:rPr>
              <w:t>Основное мероприятие 2.1</w:t>
            </w:r>
          </w:p>
          <w:p w:rsidR="00E9123A" w:rsidRPr="0097000F" w:rsidRDefault="00E9123A" w:rsidP="00E9123A">
            <w:pPr>
              <w:pStyle w:val="afa"/>
              <w:rPr>
                <w:rFonts w:ascii="Times New Roman" w:hAnsi="Times New Roman"/>
                <w:b/>
                <w:sz w:val="24"/>
                <w:szCs w:val="24"/>
                <w:lang w:val="ru-RU"/>
              </w:rPr>
            </w:pPr>
            <w:r w:rsidRPr="0097000F">
              <w:rPr>
                <w:rFonts w:ascii="Times New Roman" w:hAnsi="Times New Roman"/>
                <w:bCs/>
                <w:sz w:val="24"/>
                <w:szCs w:val="24"/>
                <w:lang w:val="ru-RU"/>
              </w:rPr>
              <w:t>И</w:t>
            </w:r>
            <w:r w:rsidRPr="0097000F">
              <w:rPr>
                <w:rFonts w:ascii="Times New Roman" w:hAnsi="Times New Roman"/>
                <w:spacing w:val="-6"/>
                <w:sz w:val="24"/>
                <w:szCs w:val="24"/>
                <w:lang w:val="ru-RU"/>
              </w:rPr>
              <w:t>нформационно-пропагандистское противодействие экстремизму и терроризму(приобретение баннеров)</w:t>
            </w:r>
          </w:p>
        </w:tc>
        <w:tc>
          <w:tcPr>
            <w:tcW w:w="1644"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Администрация Индустриального сельского поселения</w:t>
            </w:r>
          </w:p>
        </w:tc>
        <w:tc>
          <w:tcPr>
            <w:tcW w:w="419"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Х</w:t>
            </w:r>
          </w:p>
        </w:tc>
        <w:tc>
          <w:tcPr>
            <w:tcW w:w="690"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Х</w:t>
            </w:r>
          </w:p>
        </w:tc>
        <w:tc>
          <w:tcPr>
            <w:tcW w:w="691"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Х</w:t>
            </w:r>
          </w:p>
        </w:tc>
        <w:tc>
          <w:tcPr>
            <w:tcW w:w="554"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Х</w:t>
            </w:r>
          </w:p>
        </w:tc>
        <w:tc>
          <w:tcPr>
            <w:tcW w:w="826" w:type="dxa"/>
          </w:tcPr>
          <w:p w:rsidR="00E9123A" w:rsidRPr="00E36CA4" w:rsidRDefault="00BF7504" w:rsidP="00E9123A">
            <w:pPr>
              <w:pStyle w:val="afa"/>
              <w:rPr>
                <w:rFonts w:ascii="Times New Roman" w:hAnsi="Times New Roman"/>
                <w:sz w:val="24"/>
                <w:szCs w:val="24"/>
              </w:rPr>
            </w:pPr>
            <w:r>
              <w:rPr>
                <w:rFonts w:ascii="Times New Roman" w:hAnsi="Times New Roman"/>
                <w:spacing w:val="-10"/>
                <w:sz w:val="24"/>
                <w:szCs w:val="24"/>
              </w:rPr>
              <w:t>32</w:t>
            </w:r>
            <w:r w:rsidR="00E9123A" w:rsidRPr="00E36CA4">
              <w:rPr>
                <w:rFonts w:ascii="Times New Roman" w:hAnsi="Times New Roman"/>
                <w:spacing w:val="-10"/>
                <w:sz w:val="24"/>
                <w:szCs w:val="24"/>
              </w:rPr>
              <w:t>,0</w:t>
            </w:r>
          </w:p>
        </w:tc>
        <w:tc>
          <w:tcPr>
            <w:tcW w:w="690" w:type="dxa"/>
          </w:tcPr>
          <w:p w:rsidR="00E9123A" w:rsidRPr="00E36CA4" w:rsidRDefault="00E9123A" w:rsidP="00E9123A">
            <w:pPr>
              <w:pStyle w:val="afa"/>
              <w:rPr>
                <w:rFonts w:ascii="Times New Roman" w:hAnsi="Times New Roman"/>
                <w:sz w:val="24"/>
                <w:szCs w:val="24"/>
              </w:rPr>
            </w:pPr>
            <w:r w:rsidRPr="00E36CA4">
              <w:rPr>
                <w:rFonts w:ascii="Times New Roman" w:hAnsi="Times New Roman"/>
                <w:spacing w:val="-10"/>
                <w:sz w:val="24"/>
                <w:szCs w:val="24"/>
              </w:rPr>
              <w:t>10,0</w:t>
            </w:r>
          </w:p>
        </w:tc>
        <w:tc>
          <w:tcPr>
            <w:tcW w:w="690" w:type="dxa"/>
          </w:tcPr>
          <w:p w:rsidR="00E9123A" w:rsidRPr="00E36CA4" w:rsidRDefault="00E9123A" w:rsidP="00E9123A">
            <w:pPr>
              <w:pStyle w:val="afa"/>
              <w:rPr>
                <w:rFonts w:ascii="Times New Roman" w:hAnsi="Times New Roman"/>
                <w:sz w:val="24"/>
                <w:szCs w:val="24"/>
              </w:rPr>
            </w:pPr>
            <w:r w:rsidRPr="00E36CA4">
              <w:rPr>
                <w:rFonts w:ascii="Times New Roman" w:hAnsi="Times New Roman"/>
                <w:spacing w:val="-10"/>
                <w:sz w:val="24"/>
                <w:szCs w:val="24"/>
              </w:rPr>
              <w:t>10,0</w:t>
            </w:r>
          </w:p>
        </w:tc>
        <w:tc>
          <w:tcPr>
            <w:tcW w:w="689"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10,0</w:t>
            </w:r>
          </w:p>
        </w:tc>
        <w:tc>
          <w:tcPr>
            <w:tcW w:w="690" w:type="dxa"/>
          </w:tcPr>
          <w:p w:rsidR="00E9123A" w:rsidRPr="00E36CA4" w:rsidRDefault="00E9123A" w:rsidP="00E9123A">
            <w:pPr>
              <w:pStyle w:val="afa"/>
              <w:rPr>
                <w:rFonts w:ascii="Times New Roman" w:hAnsi="Times New Roman"/>
                <w:sz w:val="24"/>
                <w:szCs w:val="24"/>
              </w:rPr>
            </w:pPr>
            <w:r>
              <w:rPr>
                <w:rFonts w:ascii="Times New Roman" w:hAnsi="Times New Roman"/>
                <w:spacing w:val="-10"/>
                <w:sz w:val="24"/>
                <w:szCs w:val="24"/>
                <w:lang w:val="ru-RU"/>
              </w:rPr>
              <w:t>2</w:t>
            </w:r>
            <w:r w:rsidRPr="00E36CA4">
              <w:rPr>
                <w:rFonts w:ascii="Times New Roman" w:hAnsi="Times New Roman"/>
                <w:spacing w:val="-10"/>
                <w:sz w:val="24"/>
                <w:szCs w:val="24"/>
              </w:rPr>
              <w:t>,0</w:t>
            </w:r>
          </w:p>
        </w:tc>
        <w:tc>
          <w:tcPr>
            <w:tcW w:w="690" w:type="dxa"/>
          </w:tcPr>
          <w:p w:rsidR="00E9123A" w:rsidRPr="00E36CA4" w:rsidRDefault="00BF7504" w:rsidP="00E9123A">
            <w:pPr>
              <w:pStyle w:val="afa"/>
              <w:rPr>
                <w:rFonts w:ascii="Times New Roman" w:hAnsi="Times New Roman"/>
                <w:sz w:val="24"/>
                <w:szCs w:val="24"/>
              </w:rPr>
            </w:pPr>
            <w:r>
              <w:rPr>
                <w:rFonts w:ascii="Times New Roman" w:hAnsi="Times New Roman"/>
                <w:sz w:val="24"/>
                <w:szCs w:val="24"/>
                <w:lang w:val="ru-RU"/>
              </w:rPr>
              <w:t>0</w:t>
            </w:r>
            <w:r w:rsidR="00E9123A" w:rsidRPr="00E36CA4">
              <w:rPr>
                <w:rFonts w:ascii="Times New Roman" w:hAnsi="Times New Roman"/>
                <w:sz w:val="24"/>
                <w:szCs w:val="24"/>
              </w:rPr>
              <w:t>,0</w:t>
            </w:r>
          </w:p>
        </w:tc>
        <w:tc>
          <w:tcPr>
            <w:tcW w:w="690" w:type="dxa"/>
          </w:tcPr>
          <w:p w:rsidR="00E9123A" w:rsidRPr="00E36CA4" w:rsidRDefault="00E9123A" w:rsidP="00E9123A">
            <w:pPr>
              <w:pStyle w:val="afa"/>
              <w:rPr>
                <w:rFonts w:ascii="Times New Roman" w:hAnsi="Times New Roman"/>
                <w:sz w:val="24"/>
                <w:szCs w:val="24"/>
              </w:rPr>
            </w:pPr>
            <w:r w:rsidRPr="00E36CA4">
              <w:rPr>
                <w:rFonts w:ascii="Times New Roman" w:hAnsi="Times New Roman"/>
                <w:spacing w:val="-10"/>
                <w:sz w:val="24"/>
                <w:szCs w:val="24"/>
              </w:rPr>
              <w:t>0,0</w:t>
            </w:r>
          </w:p>
        </w:tc>
        <w:tc>
          <w:tcPr>
            <w:tcW w:w="689"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0,0</w:t>
            </w:r>
          </w:p>
        </w:tc>
        <w:tc>
          <w:tcPr>
            <w:tcW w:w="690" w:type="dxa"/>
          </w:tcPr>
          <w:p w:rsidR="00E9123A" w:rsidRPr="00E36CA4" w:rsidRDefault="00E9123A" w:rsidP="00E9123A">
            <w:pPr>
              <w:pStyle w:val="afa"/>
              <w:rPr>
                <w:rFonts w:ascii="Times New Roman" w:hAnsi="Times New Roman"/>
                <w:sz w:val="24"/>
                <w:szCs w:val="24"/>
              </w:rPr>
            </w:pPr>
            <w:r w:rsidRPr="00E36CA4">
              <w:rPr>
                <w:rFonts w:ascii="Times New Roman" w:hAnsi="Times New Roman"/>
                <w:spacing w:val="-10"/>
                <w:sz w:val="24"/>
                <w:szCs w:val="24"/>
              </w:rPr>
              <w:t>0,0</w:t>
            </w:r>
          </w:p>
        </w:tc>
        <w:tc>
          <w:tcPr>
            <w:tcW w:w="690"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0,0</w:t>
            </w:r>
          </w:p>
        </w:tc>
        <w:tc>
          <w:tcPr>
            <w:tcW w:w="690" w:type="dxa"/>
          </w:tcPr>
          <w:p w:rsidR="00E9123A" w:rsidRPr="00E36CA4" w:rsidRDefault="00E9123A" w:rsidP="00E9123A">
            <w:pPr>
              <w:pStyle w:val="afa"/>
              <w:rPr>
                <w:rFonts w:ascii="Times New Roman" w:hAnsi="Times New Roman"/>
                <w:sz w:val="24"/>
                <w:szCs w:val="24"/>
              </w:rPr>
            </w:pPr>
            <w:r w:rsidRPr="00E36CA4">
              <w:rPr>
                <w:rFonts w:ascii="Times New Roman" w:hAnsi="Times New Roman"/>
                <w:spacing w:val="-10"/>
                <w:sz w:val="24"/>
                <w:szCs w:val="24"/>
              </w:rPr>
              <w:t>0,0</w:t>
            </w:r>
          </w:p>
        </w:tc>
        <w:tc>
          <w:tcPr>
            <w:tcW w:w="689"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0,0</w:t>
            </w:r>
          </w:p>
        </w:tc>
        <w:tc>
          <w:tcPr>
            <w:tcW w:w="545"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0,0</w:t>
            </w:r>
          </w:p>
        </w:tc>
      </w:tr>
      <w:tr w:rsidR="00E9123A" w:rsidRPr="00E36CA4" w:rsidTr="00E9123A">
        <w:trPr>
          <w:trHeight w:val="2024"/>
        </w:trPr>
        <w:tc>
          <w:tcPr>
            <w:tcW w:w="2021" w:type="dxa"/>
          </w:tcPr>
          <w:p w:rsidR="00E9123A" w:rsidRPr="0097000F" w:rsidRDefault="00E9123A" w:rsidP="00E9123A">
            <w:pPr>
              <w:pStyle w:val="afa"/>
              <w:rPr>
                <w:rFonts w:ascii="Times New Roman" w:hAnsi="Times New Roman"/>
                <w:b/>
                <w:sz w:val="24"/>
                <w:szCs w:val="24"/>
                <w:lang w:val="ru-RU"/>
              </w:rPr>
            </w:pPr>
          </w:p>
          <w:p w:rsidR="00E9123A" w:rsidRPr="0097000F" w:rsidRDefault="00E9123A" w:rsidP="00E9123A">
            <w:pPr>
              <w:pStyle w:val="afa"/>
              <w:rPr>
                <w:rFonts w:ascii="Times New Roman" w:hAnsi="Times New Roman"/>
                <w:b/>
                <w:sz w:val="24"/>
                <w:szCs w:val="24"/>
                <w:lang w:val="ru-RU"/>
              </w:rPr>
            </w:pPr>
            <w:r w:rsidRPr="0097000F">
              <w:rPr>
                <w:rFonts w:ascii="Times New Roman" w:hAnsi="Times New Roman"/>
                <w:b/>
                <w:sz w:val="24"/>
                <w:szCs w:val="24"/>
                <w:lang w:val="ru-RU"/>
              </w:rPr>
              <w:t>Подпрограмма 3. «Комплексные меры противодействия злоупотреблению наркотиками и их незаконному обороту»</w:t>
            </w:r>
          </w:p>
        </w:tc>
        <w:tc>
          <w:tcPr>
            <w:tcW w:w="1644" w:type="dxa"/>
          </w:tcPr>
          <w:p w:rsidR="00E9123A" w:rsidRPr="0097000F" w:rsidRDefault="00E9123A" w:rsidP="00E9123A">
            <w:pPr>
              <w:pStyle w:val="afa"/>
              <w:rPr>
                <w:rFonts w:ascii="Times New Roman" w:hAnsi="Times New Roman"/>
                <w:sz w:val="24"/>
                <w:szCs w:val="24"/>
                <w:lang w:val="ru-RU"/>
              </w:rPr>
            </w:pPr>
            <w:r w:rsidRPr="0097000F">
              <w:rPr>
                <w:rFonts w:ascii="Times New Roman" w:hAnsi="Times New Roman"/>
                <w:sz w:val="24"/>
                <w:szCs w:val="24"/>
                <w:lang w:val="ru-RU"/>
              </w:rPr>
              <w:t>ответственный исполнитель:</w:t>
            </w:r>
          </w:p>
          <w:p w:rsidR="00E9123A" w:rsidRPr="0097000F" w:rsidRDefault="00E9123A" w:rsidP="00E9123A">
            <w:pPr>
              <w:pStyle w:val="afa"/>
              <w:rPr>
                <w:rFonts w:ascii="Times New Roman" w:hAnsi="Times New Roman"/>
                <w:sz w:val="24"/>
                <w:szCs w:val="24"/>
                <w:lang w:val="ru-RU"/>
              </w:rPr>
            </w:pPr>
            <w:r w:rsidRPr="0097000F">
              <w:rPr>
                <w:rFonts w:ascii="Times New Roman" w:hAnsi="Times New Roman"/>
                <w:sz w:val="24"/>
                <w:szCs w:val="24"/>
                <w:lang w:val="ru-RU"/>
              </w:rPr>
              <w:t xml:space="preserve">Администрация </w:t>
            </w:r>
          </w:p>
          <w:p w:rsidR="00E9123A" w:rsidRPr="0097000F" w:rsidRDefault="00E9123A" w:rsidP="00E9123A">
            <w:pPr>
              <w:pStyle w:val="afa"/>
              <w:rPr>
                <w:rFonts w:ascii="Times New Roman" w:hAnsi="Times New Roman"/>
                <w:sz w:val="24"/>
                <w:szCs w:val="24"/>
                <w:lang w:val="ru-RU"/>
              </w:rPr>
            </w:pPr>
            <w:r w:rsidRPr="0097000F">
              <w:rPr>
                <w:rFonts w:ascii="Times New Roman" w:hAnsi="Times New Roman"/>
                <w:sz w:val="24"/>
                <w:szCs w:val="24"/>
                <w:lang w:val="ru-RU"/>
              </w:rPr>
              <w:t>Индустриального сельского поселения</w:t>
            </w:r>
          </w:p>
          <w:p w:rsidR="00E9123A" w:rsidRPr="00E36CA4" w:rsidRDefault="00E9123A" w:rsidP="00E9123A">
            <w:pPr>
              <w:pStyle w:val="afa"/>
              <w:rPr>
                <w:rFonts w:ascii="Times New Roman" w:hAnsi="Times New Roman"/>
                <w:sz w:val="24"/>
                <w:szCs w:val="24"/>
              </w:rPr>
            </w:pPr>
          </w:p>
        </w:tc>
        <w:tc>
          <w:tcPr>
            <w:tcW w:w="419"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Х</w:t>
            </w:r>
          </w:p>
        </w:tc>
        <w:tc>
          <w:tcPr>
            <w:tcW w:w="690"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Х</w:t>
            </w:r>
          </w:p>
        </w:tc>
        <w:tc>
          <w:tcPr>
            <w:tcW w:w="691"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Х</w:t>
            </w:r>
          </w:p>
        </w:tc>
        <w:tc>
          <w:tcPr>
            <w:tcW w:w="554"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Х</w:t>
            </w:r>
          </w:p>
        </w:tc>
        <w:tc>
          <w:tcPr>
            <w:tcW w:w="826" w:type="dxa"/>
          </w:tcPr>
          <w:p w:rsidR="00E9123A" w:rsidRPr="00E9123A" w:rsidRDefault="00E9123A" w:rsidP="00E9123A">
            <w:pPr>
              <w:pStyle w:val="afa"/>
              <w:rPr>
                <w:rFonts w:ascii="Times New Roman" w:hAnsi="Times New Roman"/>
                <w:sz w:val="24"/>
                <w:szCs w:val="24"/>
                <w:lang w:val="ru-RU"/>
              </w:rPr>
            </w:pPr>
            <w:r>
              <w:rPr>
                <w:rFonts w:ascii="Times New Roman" w:hAnsi="Times New Roman"/>
                <w:spacing w:val="-10"/>
                <w:sz w:val="24"/>
                <w:szCs w:val="24"/>
                <w:lang w:val="ru-RU"/>
              </w:rPr>
              <w:t>24,0</w:t>
            </w:r>
          </w:p>
        </w:tc>
        <w:tc>
          <w:tcPr>
            <w:tcW w:w="690" w:type="dxa"/>
          </w:tcPr>
          <w:p w:rsidR="00E9123A" w:rsidRPr="00E36CA4" w:rsidRDefault="00E9123A" w:rsidP="00E9123A">
            <w:pPr>
              <w:pStyle w:val="afa"/>
              <w:rPr>
                <w:rFonts w:ascii="Times New Roman" w:hAnsi="Times New Roman"/>
                <w:sz w:val="24"/>
                <w:szCs w:val="24"/>
              </w:rPr>
            </w:pPr>
            <w:r w:rsidRPr="00E36CA4">
              <w:rPr>
                <w:rFonts w:ascii="Times New Roman" w:hAnsi="Times New Roman"/>
                <w:spacing w:val="-10"/>
                <w:sz w:val="24"/>
                <w:szCs w:val="24"/>
              </w:rPr>
              <w:t>20,0</w:t>
            </w:r>
          </w:p>
        </w:tc>
        <w:tc>
          <w:tcPr>
            <w:tcW w:w="690"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1,0</w:t>
            </w:r>
          </w:p>
        </w:tc>
        <w:tc>
          <w:tcPr>
            <w:tcW w:w="689"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1,0</w:t>
            </w:r>
          </w:p>
        </w:tc>
        <w:tc>
          <w:tcPr>
            <w:tcW w:w="690" w:type="dxa"/>
          </w:tcPr>
          <w:p w:rsidR="00E9123A" w:rsidRPr="00E36CA4" w:rsidRDefault="00E9123A" w:rsidP="00E9123A">
            <w:pPr>
              <w:pStyle w:val="afa"/>
              <w:rPr>
                <w:rFonts w:ascii="Times New Roman" w:hAnsi="Times New Roman"/>
                <w:sz w:val="24"/>
                <w:szCs w:val="24"/>
              </w:rPr>
            </w:pPr>
            <w:r>
              <w:rPr>
                <w:rFonts w:ascii="Times New Roman" w:hAnsi="Times New Roman"/>
                <w:sz w:val="24"/>
                <w:szCs w:val="24"/>
                <w:lang w:val="ru-RU"/>
              </w:rPr>
              <w:t>0</w:t>
            </w:r>
            <w:r w:rsidRPr="00E36CA4">
              <w:rPr>
                <w:rFonts w:ascii="Times New Roman" w:hAnsi="Times New Roman"/>
                <w:sz w:val="24"/>
                <w:szCs w:val="24"/>
              </w:rPr>
              <w:t>,0</w:t>
            </w:r>
          </w:p>
        </w:tc>
        <w:tc>
          <w:tcPr>
            <w:tcW w:w="690" w:type="dxa"/>
          </w:tcPr>
          <w:p w:rsidR="00E9123A" w:rsidRPr="00E36CA4" w:rsidRDefault="00E9123A" w:rsidP="00E9123A">
            <w:pPr>
              <w:pStyle w:val="afa"/>
              <w:rPr>
                <w:rFonts w:ascii="Times New Roman" w:hAnsi="Times New Roman"/>
                <w:sz w:val="24"/>
                <w:szCs w:val="24"/>
              </w:rPr>
            </w:pPr>
            <w:r>
              <w:rPr>
                <w:rFonts w:ascii="Times New Roman" w:hAnsi="Times New Roman"/>
                <w:sz w:val="24"/>
                <w:szCs w:val="24"/>
              </w:rPr>
              <w:t>0</w:t>
            </w:r>
            <w:r w:rsidRPr="00E36CA4">
              <w:rPr>
                <w:rFonts w:ascii="Times New Roman" w:hAnsi="Times New Roman"/>
                <w:sz w:val="24"/>
                <w:szCs w:val="24"/>
              </w:rPr>
              <w:t>,0</w:t>
            </w:r>
          </w:p>
        </w:tc>
        <w:tc>
          <w:tcPr>
            <w:tcW w:w="690" w:type="dxa"/>
          </w:tcPr>
          <w:p w:rsidR="00E9123A" w:rsidRPr="00E36CA4" w:rsidRDefault="00E9123A" w:rsidP="00E9123A">
            <w:pPr>
              <w:pStyle w:val="afa"/>
              <w:rPr>
                <w:rFonts w:ascii="Times New Roman" w:hAnsi="Times New Roman"/>
                <w:sz w:val="24"/>
                <w:szCs w:val="24"/>
              </w:rPr>
            </w:pPr>
            <w:r>
              <w:rPr>
                <w:rFonts w:ascii="Times New Roman" w:hAnsi="Times New Roman"/>
                <w:sz w:val="24"/>
                <w:szCs w:val="24"/>
                <w:lang w:val="ru-RU"/>
              </w:rPr>
              <w:t>2,</w:t>
            </w:r>
            <w:r w:rsidRPr="00E36CA4">
              <w:rPr>
                <w:rFonts w:ascii="Times New Roman" w:hAnsi="Times New Roman"/>
                <w:sz w:val="24"/>
                <w:szCs w:val="24"/>
              </w:rPr>
              <w:t>0</w:t>
            </w:r>
          </w:p>
        </w:tc>
        <w:tc>
          <w:tcPr>
            <w:tcW w:w="689"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0,0</w:t>
            </w:r>
          </w:p>
        </w:tc>
        <w:tc>
          <w:tcPr>
            <w:tcW w:w="690" w:type="dxa"/>
          </w:tcPr>
          <w:p w:rsidR="00E9123A" w:rsidRPr="00E36CA4" w:rsidRDefault="00E9123A" w:rsidP="00E9123A">
            <w:pPr>
              <w:pStyle w:val="afa"/>
              <w:rPr>
                <w:rFonts w:ascii="Times New Roman" w:hAnsi="Times New Roman"/>
                <w:sz w:val="24"/>
                <w:szCs w:val="24"/>
              </w:rPr>
            </w:pPr>
            <w:r w:rsidRPr="00E36CA4">
              <w:rPr>
                <w:rFonts w:ascii="Times New Roman" w:hAnsi="Times New Roman"/>
                <w:spacing w:val="-10"/>
                <w:sz w:val="24"/>
                <w:szCs w:val="24"/>
              </w:rPr>
              <w:t>0,0</w:t>
            </w:r>
          </w:p>
        </w:tc>
        <w:tc>
          <w:tcPr>
            <w:tcW w:w="690"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0,0</w:t>
            </w:r>
          </w:p>
        </w:tc>
        <w:tc>
          <w:tcPr>
            <w:tcW w:w="690" w:type="dxa"/>
          </w:tcPr>
          <w:p w:rsidR="00E9123A" w:rsidRPr="00E36CA4" w:rsidRDefault="00E9123A" w:rsidP="00E9123A">
            <w:pPr>
              <w:pStyle w:val="afa"/>
              <w:rPr>
                <w:rFonts w:ascii="Times New Roman" w:hAnsi="Times New Roman"/>
                <w:sz w:val="24"/>
                <w:szCs w:val="24"/>
              </w:rPr>
            </w:pPr>
            <w:r w:rsidRPr="00E36CA4">
              <w:rPr>
                <w:rFonts w:ascii="Times New Roman" w:hAnsi="Times New Roman"/>
                <w:spacing w:val="-10"/>
                <w:sz w:val="24"/>
                <w:szCs w:val="24"/>
              </w:rPr>
              <w:t>0,0</w:t>
            </w:r>
          </w:p>
        </w:tc>
        <w:tc>
          <w:tcPr>
            <w:tcW w:w="689"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0,0</w:t>
            </w:r>
          </w:p>
        </w:tc>
        <w:tc>
          <w:tcPr>
            <w:tcW w:w="545"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0,0</w:t>
            </w:r>
          </w:p>
        </w:tc>
      </w:tr>
      <w:tr w:rsidR="00E9123A" w:rsidRPr="00E36CA4" w:rsidTr="00E9123A">
        <w:trPr>
          <w:trHeight w:val="2277"/>
        </w:trPr>
        <w:tc>
          <w:tcPr>
            <w:tcW w:w="2021" w:type="dxa"/>
          </w:tcPr>
          <w:p w:rsidR="00E9123A" w:rsidRPr="0097000F" w:rsidRDefault="00E9123A" w:rsidP="00E9123A">
            <w:pPr>
              <w:pStyle w:val="afa"/>
              <w:rPr>
                <w:rFonts w:ascii="Times New Roman" w:hAnsi="Times New Roman"/>
                <w:b/>
                <w:sz w:val="24"/>
                <w:szCs w:val="24"/>
                <w:lang w:val="ru-RU"/>
              </w:rPr>
            </w:pPr>
          </w:p>
          <w:p w:rsidR="00E9123A" w:rsidRPr="0097000F" w:rsidRDefault="00E9123A" w:rsidP="00E9123A">
            <w:pPr>
              <w:pStyle w:val="afa"/>
              <w:rPr>
                <w:rFonts w:ascii="Times New Roman" w:hAnsi="Times New Roman"/>
                <w:sz w:val="24"/>
                <w:szCs w:val="24"/>
                <w:lang w:val="ru-RU"/>
              </w:rPr>
            </w:pPr>
            <w:r w:rsidRPr="0097000F">
              <w:rPr>
                <w:rFonts w:ascii="Times New Roman" w:hAnsi="Times New Roman"/>
                <w:sz w:val="24"/>
                <w:szCs w:val="24"/>
                <w:lang w:val="ru-RU"/>
              </w:rPr>
              <w:t>Основное мероприятие 3.1</w:t>
            </w:r>
          </w:p>
          <w:p w:rsidR="00E9123A" w:rsidRPr="0097000F" w:rsidRDefault="00E9123A" w:rsidP="00E9123A">
            <w:pPr>
              <w:pStyle w:val="afa"/>
              <w:rPr>
                <w:rFonts w:ascii="Times New Roman" w:hAnsi="Times New Roman"/>
                <w:sz w:val="24"/>
                <w:szCs w:val="24"/>
                <w:lang w:val="ru-RU"/>
              </w:rPr>
            </w:pPr>
            <w:r w:rsidRPr="0097000F">
              <w:rPr>
                <w:rFonts w:ascii="Times New Roman" w:hAnsi="Times New Roman"/>
                <w:sz w:val="24"/>
                <w:szCs w:val="24"/>
                <w:lang w:val="ru-RU"/>
              </w:rPr>
              <w:t>Уничтожение наркосодержащей растительности путем скашивания и сжигания остаековв</w:t>
            </w:r>
          </w:p>
          <w:p w:rsidR="00E9123A" w:rsidRPr="0097000F" w:rsidRDefault="00E9123A" w:rsidP="00E9123A">
            <w:pPr>
              <w:pStyle w:val="afa"/>
              <w:rPr>
                <w:rFonts w:ascii="Times New Roman" w:hAnsi="Times New Roman"/>
                <w:b/>
                <w:sz w:val="24"/>
                <w:szCs w:val="24"/>
                <w:lang w:val="ru-RU"/>
              </w:rPr>
            </w:pPr>
          </w:p>
        </w:tc>
        <w:tc>
          <w:tcPr>
            <w:tcW w:w="1644"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Администрация Индустриального сельского поселения</w:t>
            </w:r>
          </w:p>
        </w:tc>
        <w:tc>
          <w:tcPr>
            <w:tcW w:w="419"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Х</w:t>
            </w:r>
          </w:p>
        </w:tc>
        <w:tc>
          <w:tcPr>
            <w:tcW w:w="690"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Х</w:t>
            </w:r>
          </w:p>
        </w:tc>
        <w:tc>
          <w:tcPr>
            <w:tcW w:w="691"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Х</w:t>
            </w:r>
          </w:p>
        </w:tc>
        <w:tc>
          <w:tcPr>
            <w:tcW w:w="554"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Х</w:t>
            </w:r>
          </w:p>
        </w:tc>
        <w:tc>
          <w:tcPr>
            <w:tcW w:w="826" w:type="dxa"/>
          </w:tcPr>
          <w:p w:rsidR="00E9123A" w:rsidRPr="00E36CA4" w:rsidRDefault="00E9123A" w:rsidP="00E9123A">
            <w:pPr>
              <w:pStyle w:val="afa"/>
              <w:rPr>
                <w:rFonts w:ascii="Times New Roman" w:hAnsi="Times New Roman"/>
                <w:sz w:val="24"/>
                <w:szCs w:val="24"/>
              </w:rPr>
            </w:pPr>
            <w:r>
              <w:rPr>
                <w:rFonts w:ascii="Times New Roman" w:hAnsi="Times New Roman"/>
                <w:spacing w:val="-10"/>
                <w:sz w:val="24"/>
                <w:szCs w:val="24"/>
              </w:rPr>
              <w:t>24</w:t>
            </w:r>
            <w:r w:rsidRPr="00E36CA4">
              <w:rPr>
                <w:rFonts w:ascii="Times New Roman" w:hAnsi="Times New Roman"/>
                <w:spacing w:val="-10"/>
                <w:sz w:val="24"/>
                <w:szCs w:val="24"/>
              </w:rPr>
              <w:t>,0</w:t>
            </w:r>
          </w:p>
        </w:tc>
        <w:tc>
          <w:tcPr>
            <w:tcW w:w="690" w:type="dxa"/>
          </w:tcPr>
          <w:p w:rsidR="00E9123A" w:rsidRPr="00E36CA4" w:rsidRDefault="00E9123A" w:rsidP="00E9123A">
            <w:pPr>
              <w:pStyle w:val="afa"/>
              <w:rPr>
                <w:rFonts w:ascii="Times New Roman" w:hAnsi="Times New Roman"/>
                <w:sz w:val="24"/>
                <w:szCs w:val="24"/>
              </w:rPr>
            </w:pPr>
            <w:r w:rsidRPr="00E36CA4">
              <w:rPr>
                <w:rFonts w:ascii="Times New Roman" w:hAnsi="Times New Roman"/>
                <w:spacing w:val="-10"/>
                <w:sz w:val="24"/>
                <w:szCs w:val="24"/>
              </w:rPr>
              <w:t>20,0</w:t>
            </w:r>
          </w:p>
        </w:tc>
        <w:tc>
          <w:tcPr>
            <w:tcW w:w="690"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1,0</w:t>
            </w:r>
          </w:p>
        </w:tc>
        <w:tc>
          <w:tcPr>
            <w:tcW w:w="689"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1,0</w:t>
            </w:r>
          </w:p>
        </w:tc>
        <w:tc>
          <w:tcPr>
            <w:tcW w:w="690" w:type="dxa"/>
          </w:tcPr>
          <w:p w:rsidR="00E9123A" w:rsidRPr="00E36CA4" w:rsidRDefault="00E9123A" w:rsidP="00E9123A">
            <w:pPr>
              <w:pStyle w:val="afa"/>
              <w:rPr>
                <w:rFonts w:ascii="Times New Roman" w:hAnsi="Times New Roman"/>
                <w:sz w:val="24"/>
                <w:szCs w:val="24"/>
              </w:rPr>
            </w:pPr>
            <w:r>
              <w:rPr>
                <w:rFonts w:ascii="Times New Roman" w:hAnsi="Times New Roman"/>
                <w:sz w:val="24"/>
                <w:szCs w:val="24"/>
                <w:lang w:val="ru-RU"/>
              </w:rPr>
              <w:t>0</w:t>
            </w:r>
            <w:r w:rsidRPr="00E36CA4">
              <w:rPr>
                <w:rFonts w:ascii="Times New Roman" w:hAnsi="Times New Roman"/>
                <w:sz w:val="24"/>
                <w:szCs w:val="24"/>
              </w:rPr>
              <w:t>,0</w:t>
            </w:r>
          </w:p>
        </w:tc>
        <w:tc>
          <w:tcPr>
            <w:tcW w:w="690" w:type="dxa"/>
          </w:tcPr>
          <w:p w:rsidR="00E9123A" w:rsidRPr="00E36CA4" w:rsidRDefault="00E9123A" w:rsidP="00E9123A">
            <w:pPr>
              <w:pStyle w:val="afa"/>
              <w:rPr>
                <w:rFonts w:ascii="Times New Roman" w:hAnsi="Times New Roman"/>
                <w:sz w:val="24"/>
                <w:szCs w:val="24"/>
              </w:rPr>
            </w:pPr>
            <w:r>
              <w:rPr>
                <w:rFonts w:ascii="Times New Roman" w:hAnsi="Times New Roman"/>
                <w:sz w:val="24"/>
                <w:szCs w:val="24"/>
              </w:rPr>
              <w:t>0</w:t>
            </w:r>
            <w:r w:rsidRPr="00E36CA4">
              <w:rPr>
                <w:rFonts w:ascii="Times New Roman" w:hAnsi="Times New Roman"/>
                <w:sz w:val="24"/>
                <w:szCs w:val="24"/>
              </w:rPr>
              <w:t>,0</w:t>
            </w:r>
          </w:p>
        </w:tc>
        <w:tc>
          <w:tcPr>
            <w:tcW w:w="690" w:type="dxa"/>
          </w:tcPr>
          <w:p w:rsidR="00E9123A" w:rsidRPr="00E36CA4" w:rsidRDefault="007B4F6B" w:rsidP="00E9123A">
            <w:pPr>
              <w:pStyle w:val="afa"/>
              <w:rPr>
                <w:rFonts w:ascii="Times New Roman" w:hAnsi="Times New Roman"/>
                <w:sz w:val="24"/>
                <w:szCs w:val="24"/>
              </w:rPr>
            </w:pPr>
            <w:r>
              <w:rPr>
                <w:rFonts w:ascii="Times New Roman" w:hAnsi="Times New Roman"/>
                <w:sz w:val="24"/>
                <w:szCs w:val="24"/>
              </w:rPr>
              <w:t>2</w:t>
            </w:r>
            <w:r w:rsidR="00E9123A" w:rsidRPr="00E36CA4">
              <w:rPr>
                <w:rFonts w:ascii="Times New Roman" w:hAnsi="Times New Roman"/>
                <w:sz w:val="24"/>
                <w:szCs w:val="24"/>
              </w:rPr>
              <w:t>,0</w:t>
            </w:r>
          </w:p>
        </w:tc>
        <w:tc>
          <w:tcPr>
            <w:tcW w:w="689" w:type="dxa"/>
          </w:tcPr>
          <w:p w:rsidR="00E9123A" w:rsidRPr="00E36CA4" w:rsidRDefault="007B4F6B" w:rsidP="00E9123A">
            <w:pPr>
              <w:pStyle w:val="afa"/>
              <w:rPr>
                <w:rFonts w:ascii="Times New Roman" w:hAnsi="Times New Roman"/>
                <w:sz w:val="24"/>
                <w:szCs w:val="24"/>
              </w:rPr>
            </w:pPr>
            <w:r>
              <w:rPr>
                <w:rFonts w:ascii="Times New Roman" w:hAnsi="Times New Roman"/>
                <w:sz w:val="24"/>
                <w:szCs w:val="24"/>
              </w:rPr>
              <w:t>0</w:t>
            </w:r>
            <w:r w:rsidR="00E9123A" w:rsidRPr="00E36CA4">
              <w:rPr>
                <w:rFonts w:ascii="Times New Roman" w:hAnsi="Times New Roman"/>
                <w:sz w:val="24"/>
                <w:szCs w:val="24"/>
              </w:rPr>
              <w:t>,0</w:t>
            </w:r>
          </w:p>
        </w:tc>
        <w:tc>
          <w:tcPr>
            <w:tcW w:w="690" w:type="dxa"/>
          </w:tcPr>
          <w:p w:rsidR="00E9123A" w:rsidRPr="00E36CA4" w:rsidRDefault="007B4F6B" w:rsidP="00E9123A">
            <w:pPr>
              <w:pStyle w:val="afa"/>
              <w:rPr>
                <w:rFonts w:ascii="Times New Roman" w:hAnsi="Times New Roman"/>
                <w:sz w:val="24"/>
                <w:szCs w:val="24"/>
              </w:rPr>
            </w:pPr>
            <w:r>
              <w:rPr>
                <w:rFonts w:ascii="Times New Roman" w:hAnsi="Times New Roman"/>
                <w:sz w:val="24"/>
                <w:szCs w:val="24"/>
                <w:lang w:val="ru-RU"/>
              </w:rPr>
              <w:t>0</w:t>
            </w:r>
            <w:r w:rsidR="00E9123A" w:rsidRPr="00E36CA4">
              <w:rPr>
                <w:rFonts w:ascii="Times New Roman" w:hAnsi="Times New Roman"/>
                <w:sz w:val="24"/>
                <w:szCs w:val="24"/>
              </w:rPr>
              <w:t>,0</w:t>
            </w:r>
          </w:p>
        </w:tc>
        <w:tc>
          <w:tcPr>
            <w:tcW w:w="690" w:type="dxa"/>
          </w:tcPr>
          <w:p w:rsidR="00E9123A" w:rsidRPr="00E36CA4" w:rsidRDefault="007B4F6B" w:rsidP="00E9123A">
            <w:pPr>
              <w:pStyle w:val="afa"/>
              <w:rPr>
                <w:rFonts w:ascii="Times New Roman" w:hAnsi="Times New Roman"/>
                <w:sz w:val="24"/>
                <w:szCs w:val="24"/>
              </w:rPr>
            </w:pPr>
            <w:r>
              <w:rPr>
                <w:rFonts w:ascii="Times New Roman" w:hAnsi="Times New Roman"/>
                <w:sz w:val="24"/>
                <w:szCs w:val="24"/>
              </w:rPr>
              <w:t>0</w:t>
            </w:r>
            <w:r w:rsidR="00E9123A" w:rsidRPr="00E36CA4">
              <w:rPr>
                <w:rFonts w:ascii="Times New Roman" w:hAnsi="Times New Roman"/>
                <w:sz w:val="24"/>
                <w:szCs w:val="24"/>
              </w:rPr>
              <w:t>,0</w:t>
            </w:r>
          </w:p>
        </w:tc>
        <w:tc>
          <w:tcPr>
            <w:tcW w:w="690" w:type="dxa"/>
          </w:tcPr>
          <w:p w:rsidR="00E9123A" w:rsidRPr="00E36CA4" w:rsidRDefault="007B4F6B" w:rsidP="007B4F6B">
            <w:pPr>
              <w:pStyle w:val="afa"/>
              <w:rPr>
                <w:rFonts w:ascii="Times New Roman" w:hAnsi="Times New Roman"/>
                <w:sz w:val="24"/>
                <w:szCs w:val="24"/>
              </w:rPr>
            </w:pPr>
            <w:r>
              <w:rPr>
                <w:rFonts w:ascii="Times New Roman" w:hAnsi="Times New Roman"/>
                <w:sz w:val="24"/>
                <w:szCs w:val="24"/>
                <w:lang w:val="ru-RU"/>
              </w:rPr>
              <w:t>0</w:t>
            </w:r>
            <w:r w:rsidR="00E9123A" w:rsidRPr="00E36CA4">
              <w:rPr>
                <w:rFonts w:ascii="Times New Roman" w:hAnsi="Times New Roman"/>
                <w:sz w:val="24"/>
                <w:szCs w:val="24"/>
              </w:rPr>
              <w:t>,0</w:t>
            </w:r>
          </w:p>
        </w:tc>
        <w:tc>
          <w:tcPr>
            <w:tcW w:w="689" w:type="dxa"/>
          </w:tcPr>
          <w:p w:rsidR="00E9123A" w:rsidRPr="00E36CA4" w:rsidRDefault="007B4F6B" w:rsidP="00E9123A">
            <w:pPr>
              <w:pStyle w:val="afa"/>
              <w:rPr>
                <w:rFonts w:ascii="Times New Roman" w:hAnsi="Times New Roman"/>
                <w:sz w:val="24"/>
                <w:szCs w:val="24"/>
              </w:rPr>
            </w:pPr>
            <w:r>
              <w:rPr>
                <w:rFonts w:ascii="Times New Roman" w:hAnsi="Times New Roman"/>
                <w:sz w:val="24"/>
                <w:szCs w:val="24"/>
              </w:rPr>
              <w:t>0</w:t>
            </w:r>
            <w:r w:rsidR="00E9123A" w:rsidRPr="00E36CA4">
              <w:rPr>
                <w:rFonts w:ascii="Times New Roman" w:hAnsi="Times New Roman"/>
                <w:sz w:val="24"/>
                <w:szCs w:val="24"/>
              </w:rPr>
              <w:t>,0</w:t>
            </w:r>
          </w:p>
        </w:tc>
        <w:tc>
          <w:tcPr>
            <w:tcW w:w="545" w:type="dxa"/>
          </w:tcPr>
          <w:p w:rsidR="00E9123A" w:rsidRPr="00E36CA4" w:rsidRDefault="007B4F6B" w:rsidP="00E9123A">
            <w:pPr>
              <w:pStyle w:val="afa"/>
              <w:rPr>
                <w:rFonts w:ascii="Times New Roman" w:hAnsi="Times New Roman"/>
                <w:spacing w:val="-10"/>
                <w:sz w:val="24"/>
                <w:szCs w:val="24"/>
              </w:rPr>
            </w:pPr>
            <w:r>
              <w:rPr>
                <w:rFonts w:ascii="Times New Roman" w:hAnsi="Times New Roman"/>
                <w:spacing w:val="-10"/>
                <w:sz w:val="24"/>
                <w:szCs w:val="24"/>
              </w:rPr>
              <w:t>0</w:t>
            </w:r>
            <w:r w:rsidR="00E9123A" w:rsidRPr="00E36CA4">
              <w:rPr>
                <w:rFonts w:ascii="Times New Roman" w:hAnsi="Times New Roman"/>
                <w:spacing w:val="-10"/>
                <w:sz w:val="24"/>
                <w:szCs w:val="24"/>
              </w:rPr>
              <w:t>,0</w:t>
            </w:r>
          </w:p>
        </w:tc>
      </w:tr>
    </w:tbl>
    <w:p w:rsidR="00953B34" w:rsidRPr="00E36CA4" w:rsidRDefault="00953B34" w:rsidP="001B4347">
      <w:pPr>
        <w:pStyle w:val="afa"/>
        <w:rPr>
          <w:rFonts w:ascii="Times New Roman" w:hAnsi="Times New Roman"/>
          <w:sz w:val="24"/>
          <w:szCs w:val="24"/>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6B09A9" w:rsidRPr="00E36CA4" w:rsidRDefault="006B09A9" w:rsidP="00527B9B">
      <w:pPr>
        <w:pStyle w:val="afa"/>
        <w:jc w:val="right"/>
        <w:rPr>
          <w:rFonts w:ascii="Times New Roman" w:hAnsi="Times New Roman"/>
          <w:sz w:val="24"/>
          <w:szCs w:val="24"/>
        </w:rPr>
      </w:pPr>
      <w:r w:rsidRPr="00E36CA4">
        <w:rPr>
          <w:rFonts w:ascii="Times New Roman" w:hAnsi="Times New Roman"/>
          <w:sz w:val="24"/>
          <w:szCs w:val="24"/>
        </w:rPr>
        <w:t>Приложение № 4</w:t>
      </w:r>
    </w:p>
    <w:p w:rsidR="006B09A9" w:rsidRPr="00E36CA4" w:rsidRDefault="006B09A9" w:rsidP="00527B9B">
      <w:pPr>
        <w:pStyle w:val="afa"/>
        <w:jc w:val="right"/>
        <w:rPr>
          <w:rFonts w:ascii="Times New Roman" w:hAnsi="Times New Roman"/>
          <w:sz w:val="24"/>
          <w:szCs w:val="24"/>
        </w:rPr>
      </w:pPr>
      <w:r w:rsidRPr="00E36CA4">
        <w:rPr>
          <w:rFonts w:ascii="Times New Roman" w:hAnsi="Times New Roman"/>
          <w:sz w:val="24"/>
          <w:szCs w:val="24"/>
        </w:rPr>
        <w:t>к муниципальной программе</w:t>
      </w:r>
    </w:p>
    <w:p w:rsidR="006B09A9" w:rsidRPr="00E36CA4" w:rsidRDefault="006B09A9" w:rsidP="00527B9B">
      <w:pPr>
        <w:pStyle w:val="afa"/>
        <w:jc w:val="center"/>
        <w:rPr>
          <w:rFonts w:ascii="Times New Roman" w:hAnsi="Times New Roman"/>
          <w:caps/>
          <w:sz w:val="24"/>
          <w:szCs w:val="24"/>
        </w:rPr>
      </w:pPr>
      <w:bookmarkStart w:id="4" w:name="Par879"/>
      <w:bookmarkEnd w:id="4"/>
      <w:r w:rsidRPr="00E36CA4">
        <w:rPr>
          <w:rFonts w:ascii="Times New Roman" w:hAnsi="Times New Roman"/>
          <w:caps/>
          <w:sz w:val="24"/>
          <w:szCs w:val="24"/>
        </w:rPr>
        <w:t>Расходы</w:t>
      </w:r>
    </w:p>
    <w:p w:rsidR="006B09A9" w:rsidRPr="00E36CA4" w:rsidRDefault="006B09A9" w:rsidP="00527B9B">
      <w:pPr>
        <w:pStyle w:val="afa"/>
        <w:jc w:val="center"/>
        <w:rPr>
          <w:rFonts w:ascii="Times New Roman" w:hAnsi="Times New Roman"/>
          <w:sz w:val="24"/>
          <w:szCs w:val="24"/>
        </w:rPr>
      </w:pPr>
      <w:r w:rsidRPr="00E36CA4">
        <w:rPr>
          <w:rFonts w:ascii="Times New Roman" w:hAnsi="Times New Roman"/>
          <w:sz w:val="24"/>
          <w:szCs w:val="24"/>
        </w:rPr>
        <w:t>на реализацию муниципальной программы</w:t>
      </w: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firstRow="1" w:lastRow="0" w:firstColumn="1" w:lastColumn="0" w:noHBand="0" w:noVBand="0"/>
      </w:tblPr>
      <w:tblGrid>
        <w:gridCol w:w="1719"/>
        <w:gridCol w:w="2060"/>
        <w:gridCol w:w="1101"/>
        <w:gridCol w:w="828"/>
        <w:gridCol w:w="828"/>
        <w:gridCol w:w="828"/>
        <w:gridCol w:w="828"/>
        <w:gridCol w:w="828"/>
        <w:gridCol w:w="829"/>
        <w:gridCol w:w="827"/>
        <w:gridCol w:w="964"/>
        <w:gridCol w:w="828"/>
        <w:gridCol w:w="827"/>
        <w:gridCol w:w="827"/>
        <w:gridCol w:w="691"/>
      </w:tblGrid>
      <w:tr w:rsidR="006B09A9" w:rsidRPr="00E36CA4" w:rsidTr="007B4F6B">
        <w:tc>
          <w:tcPr>
            <w:tcW w:w="1719" w:type="dxa"/>
            <w:vMerge w:val="restart"/>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Наименование муниципальной программы,</w:t>
            </w:r>
          </w:p>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номер и наименование</w:t>
            </w:r>
          </w:p>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 xml:space="preserve">подпрограммы </w:t>
            </w:r>
          </w:p>
          <w:p w:rsidR="006B09A9" w:rsidRPr="00E36CA4" w:rsidRDefault="006B09A9" w:rsidP="001B4347">
            <w:pPr>
              <w:pStyle w:val="afa"/>
              <w:rPr>
                <w:rFonts w:ascii="Times New Roman" w:hAnsi="Times New Roman"/>
                <w:sz w:val="24"/>
                <w:szCs w:val="24"/>
              </w:rPr>
            </w:pPr>
          </w:p>
        </w:tc>
        <w:tc>
          <w:tcPr>
            <w:tcW w:w="2060" w:type="dxa"/>
            <w:vMerge w:val="restart"/>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Источники финансирования</w:t>
            </w:r>
          </w:p>
        </w:tc>
        <w:tc>
          <w:tcPr>
            <w:tcW w:w="1101" w:type="dxa"/>
            <w:vMerge w:val="restart"/>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Объем расходов всего (тыс. рублей)</w:t>
            </w:r>
          </w:p>
        </w:tc>
        <w:tc>
          <w:tcPr>
            <w:tcW w:w="9933" w:type="dxa"/>
            <w:gridSpan w:val="12"/>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В том числе по годам реализации муниципальной программы (тыс. рублей)</w:t>
            </w:r>
          </w:p>
        </w:tc>
      </w:tr>
      <w:tr w:rsidR="006B09A9" w:rsidRPr="00E36CA4" w:rsidTr="007B4F6B">
        <w:trPr>
          <w:trHeight w:val="1279"/>
        </w:trPr>
        <w:tc>
          <w:tcPr>
            <w:tcW w:w="1719" w:type="dxa"/>
            <w:vMerge/>
            <w:vAlign w:val="center"/>
          </w:tcPr>
          <w:p w:rsidR="006B09A9" w:rsidRPr="0097000F" w:rsidRDefault="006B09A9" w:rsidP="001B4347">
            <w:pPr>
              <w:pStyle w:val="afa"/>
              <w:rPr>
                <w:rFonts w:ascii="Times New Roman" w:hAnsi="Times New Roman"/>
                <w:sz w:val="24"/>
                <w:szCs w:val="24"/>
                <w:lang w:val="ru-RU"/>
              </w:rPr>
            </w:pPr>
          </w:p>
        </w:tc>
        <w:tc>
          <w:tcPr>
            <w:tcW w:w="2060" w:type="dxa"/>
            <w:vMerge/>
            <w:vAlign w:val="center"/>
          </w:tcPr>
          <w:p w:rsidR="006B09A9" w:rsidRPr="0097000F" w:rsidRDefault="006B09A9" w:rsidP="001B4347">
            <w:pPr>
              <w:pStyle w:val="afa"/>
              <w:rPr>
                <w:rFonts w:ascii="Times New Roman" w:hAnsi="Times New Roman"/>
                <w:sz w:val="24"/>
                <w:szCs w:val="24"/>
                <w:lang w:val="ru-RU"/>
              </w:rPr>
            </w:pPr>
          </w:p>
        </w:tc>
        <w:tc>
          <w:tcPr>
            <w:tcW w:w="1101" w:type="dxa"/>
            <w:vMerge/>
          </w:tcPr>
          <w:p w:rsidR="006B09A9" w:rsidRPr="0097000F" w:rsidRDefault="006B09A9" w:rsidP="001B4347">
            <w:pPr>
              <w:pStyle w:val="afa"/>
              <w:rPr>
                <w:rFonts w:ascii="Times New Roman" w:hAnsi="Times New Roman"/>
                <w:sz w:val="24"/>
                <w:szCs w:val="24"/>
                <w:lang w:val="ru-RU"/>
              </w:rPr>
            </w:pPr>
          </w:p>
        </w:tc>
        <w:tc>
          <w:tcPr>
            <w:tcW w:w="828"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828"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2020</w:t>
            </w:r>
          </w:p>
        </w:tc>
        <w:tc>
          <w:tcPr>
            <w:tcW w:w="828"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2021</w:t>
            </w:r>
          </w:p>
        </w:tc>
        <w:tc>
          <w:tcPr>
            <w:tcW w:w="828"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2022</w:t>
            </w:r>
          </w:p>
        </w:tc>
        <w:tc>
          <w:tcPr>
            <w:tcW w:w="828"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2023</w:t>
            </w:r>
          </w:p>
        </w:tc>
        <w:tc>
          <w:tcPr>
            <w:tcW w:w="82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2024</w:t>
            </w:r>
          </w:p>
        </w:tc>
        <w:tc>
          <w:tcPr>
            <w:tcW w:w="827"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2025</w:t>
            </w:r>
          </w:p>
        </w:tc>
        <w:tc>
          <w:tcPr>
            <w:tcW w:w="96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2026</w:t>
            </w:r>
          </w:p>
        </w:tc>
        <w:tc>
          <w:tcPr>
            <w:tcW w:w="828"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2027</w:t>
            </w:r>
          </w:p>
        </w:tc>
        <w:tc>
          <w:tcPr>
            <w:tcW w:w="827"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2028</w:t>
            </w:r>
          </w:p>
        </w:tc>
        <w:tc>
          <w:tcPr>
            <w:tcW w:w="827"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2029</w:t>
            </w:r>
          </w:p>
        </w:tc>
        <w:tc>
          <w:tcPr>
            <w:tcW w:w="69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r>
      <w:tr w:rsidR="006B09A9" w:rsidRPr="00E36CA4" w:rsidTr="007B4F6B">
        <w:trPr>
          <w:trHeight w:val="261"/>
          <w:tblHeader/>
        </w:trPr>
        <w:tc>
          <w:tcPr>
            <w:tcW w:w="171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w:t>
            </w:r>
          </w:p>
        </w:tc>
        <w:tc>
          <w:tcPr>
            <w:tcW w:w="206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w:t>
            </w:r>
          </w:p>
        </w:tc>
        <w:tc>
          <w:tcPr>
            <w:tcW w:w="110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3</w:t>
            </w:r>
          </w:p>
        </w:tc>
        <w:tc>
          <w:tcPr>
            <w:tcW w:w="828"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4</w:t>
            </w:r>
          </w:p>
        </w:tc>
        <w:tc>
          <w:tcPr>
            <w:tcW w:w="828"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5</w:t>
            </w:r>
          </w:p>
        </w:tc>
        <w:tc>
          <w:tcPr>
            <w:tcW w:w="828"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6</w:t>
            </w:r>
          </w:p>
        </w:tc>
        <w:tc>
          <w:tcPr>
            <w:tcW w:w="828"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7</w:t>
            </w:r>
          </w:p>
        </w:tc>
        <w:tc>
          <w:tcPr>
            <w:tcW w:w="828"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8</w:t>
            </w:r>
          </w:p>
        </w:tc>
        <w:tc>
          <w:tcPr>
            <w:tcW w:w="82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9</w:t>
            </w:r>
          </w:p>
        </w:tc>
        <w:tc>
          <w:tcPr>
            <w:tcW w:w="827"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10</w:t>
            </w:r>
          </w:p>
        </w:tc>
        <w:tc>
          <w:tcPr>
            <w:tcW w:w="96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11</w:t>
            </w:r>
          </w:p>
        </w:tc>
        <w:tc>
          <w:tcPr>
            <w:tcW w:w="828"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12</w:t>
            </w:r>
          </w:p>
        </w:tc>
        <w:tc>
          <w:tcPr>
            <w:tcW w:w="827"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13</w:t>
            </w:r>
          </w:p>
        </w:tc>
        <w:tc>
          <w:tcPr>
            <w:tcW w:w="827"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14</w:t>
            </w:r>
          </w:p>
        </w:tc>
        <w:tc>
          <w:tcPr>
            <w:tcW w:w="69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15</w:t>
            </w:r>
          </w:p>
        </w:tc>
      </w:tr>
      <w:tr w:rsidR="006B09A9" w:rsidRPr="00E36CA4" w:rsidTr="007B4F6B">
        <w:trPr>
          <w:trHeight w:val="283"/>
        </w:trPr>
        <w:tc>
          <w:tcPr>
            <w:tcW w:w="1719" w:type="dxa"/>
            <w:vMerge w:val="restart"/>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Муниципальная программа</w:t>
            </w:r>
          </w:p>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«Обеспечение общественного порядка и противодействие преступности»</w:t>
            </w:r>
          </w:p>
          <w:p w:rsidR="006B09A9" w:rsidRPr="0097000F" w:rsidRDefault="006B09A9" w:rsidP="001B4347">
            <w:pPr>
              <w:pStyle w:val="afa"/>
              <w:rPr>
                <w:rFonts w:ascii="Times New Roman" w:hAnsi="Times New Roman"/>
                <w:sz w:val="24"/>
                <w:szCs w:val="24"/>
                <w:lang w:val="ru-RU"/>
              </w:rPr>
            </w:pPr>
          </w:p>
        </w:tc>
        <w:tc>
          <w:tcPr>
            <w:tcW w:w="2060" w:type="dxa"/>
          </w:tcPr>
          <w:p w:rsidR="006B09A9" w:rsidRPr="007B4F6B" w:rsidRDefault="006B09A9" w:rsidP="00B20ABD">
            <w:pPr>
              <w:pStyle w:val="afa"/>
              <w:rPr>
                <w:rFonts w:ascii="Times New Roman" w:hAnsi="Times New Roman"/>
                <w:sz w:val="24"/>
                <w:szCs w:val="24"/>
                <w:lang w:val="ru-RU"/>
              </w:rPr>
            </w:pPr>
            <w:r w:rsidRPr="00E36CA4">
              <w:rPr>
                <w:rFonts w:ascii="Times New Roman" w:hAnsi="Times New Roman"/>
                <w:sz w:val="24"/>
                <w:szCs w:val="24"/>
              </w:rPr>
              <w:t xml:space="preserve">всего – </w:t>
            </w:r>
            <w:r w:rsidR="007B4F6B">
              <w:rPr>
                <w:rFonts w:ascii="Times New Roman" w:hAnsi="Times New Roman"/>
                <w:sz w:val="24"/>
                <w:szCs w:val="24"/>
                <w:lang w:val="ru-RU"/>
              </w:rPr>
              <w:t>2</w:t>
            </w:r>
            <w:r w:rsidR="00BF7504">
              <w:rPr>
                <w:rFonts w:ascii="Times New Roman" w:hAnsi="Times New Roman"/>
                <w:sz w:val="24"/>
                <w:szCs w:val="24"/>
                <w:lang w:val="ru-RU"/>
              </w:rPr>
              <w:t>9</w:t>
            </w:r>
            <w:r w:rsidR="00B20ABD">
              <w:rPr>
                <w:rFonts w:ascii="Times New Roman" w:hAnsi="Times New Roman"/>
                <w:sz w:val="24"/>
                <w:szCs w:val="24"/>
                <w:lang w:val="ru-RU"/>
              </w:rPr>
              <w:t>9,</w:t>
            </w:r>
            <w:r w:rsidR="00BF7504">
              <w:rPr>
                <w:rFonts w:ascii="Times New Roman" w:hAnsi="Times New Roman"/>
                <w:sz w:val="24"/>
                <w:szCs w:val="24"/>
                <w:lang w:val="ru-RU"/>
              </w:rPr>
              <w:t>4</w:t>
            </w:r>
          </w:p>
        </w:tc>
        <w:tc>
          <w:tcPr>
            <w:tcW w:w="1101" w:type="dxa"/>
          </w:tcPr>
          <w:p w:rsidR="006B09A9" w:rsidRPr="007B4F6B" w:rsidRDefault="00BF7504" w:rsidP="00B20ABD">
            <w:pPr>
              <w:pStyle w:val="afa"/>
              <w:rPr>
                <w:rFonts w:ascii="Times New Roman" w:hAnsi="Times New Roman"/>
                <w:spacing w:val="-8"/>
                <w:sz w:val="24"/>
                <w:szCs w:val="24"/>
                <w:lang w:val="ru-RU"/>
              </w:rPr>
            </w:pPr>
            <w:r>
              <w:rPr>
                <w:rFonts w:ascii="Times New Roman" w:hAnsi="Times New Roman"/>
                <w:spacing w:val="-8"/>
                <w:sz w:val="24"/>
                <w:szCs w:val="24"/>
                <w:lang w:val="ru-RU"/>
              </w:rPr>
              <w:t>29</w:t>
            </w:r>
            <w:r w:rsidR="00B20ABD">
              <w:rPr>
                <w:rFonts w:ascii="Times New Roman" w:hAnsi="Times New Roman"/>
                <w:spacing w:val="-8"/>
                <w:sz w:val="24"/>
                <w:szCs w:val="24"/>
                <w:lang w:val="ru-RU"/>
              </w:rPr>
              <w:t>9,</w:t>
            </w:r>
            <w:r>
              <w:rPr>
                <w:rFonts w:ascii="Times New Roman" w:hAnsi="Times New Roman"/>
                <w:spacing w:val="-8"/>
                <w:sz w:val="24"/>
                <w:szCs w:val="24"/>
                <w:lang w:val="ru-RU"/>
              </w:rPr>
              <w:t>4</w:t>
            </w:r>
          </w:p>
        </w:tc>
        <w:tc>
          <w:tcPr>
            <w:tcW w:w="828" w:type="dxa"/>
          </w:tcPr>
          <w:p w:rsidR="006B09A9" w:rsidRPr="00E36CA4" w:rsidRDefault="00527B9B" w:rsidP="001B4347">
            <w:pPr>
              <w:pStyle w:val="afa"/>
              <w:rPr>
                <w:rFonts w:ascii="Times New Roman" w:hAnsi="Times New Roman"/>
                <w:sz w:val="24"/>
                <w:szCs w:val="24"/>
              </w:rPr>
            </w:pPr>
            <w:r w:rsidRPr="00E36CA4">
              <w:rPr>
                <w:rFonts w:ascii="Times New Roman" w:hAnsi="Times New Roman"/>
                <w:sz w:val="24"/>
                <w:szCs w:val="24"/>
                <w:lang w:val="ru-RU"/>
              </w:rPr>
              <w:t>9</w:t>
            </w:r>
            <w:r w:rsidR="00B55246" w:rsidRPr="00E36CA4">
              <w:rPr>
                <w:rFonts w:ascii="Times New Roman" w:hAnsi="Times New Roman"/>
                <w:sz w:val="24"/>
                <w:szCs w:val="24"/>
              </w:rPr>
              <w:t>0,0</w:t>
            </w:r>
          </w:p>
        </w:tc>
        <w:tc>
          <w:tcPr>
            <w:tcW w:w="828" w:type="dxa"/>
          </w:tcPr>
          <w:p w:rsidR="006B09A9" w:rsidRPr="00E36CA4" w:rsidRDefault="00B55246" w:rsidP="001B4347">
            <w:pPr>
              <w:pStyle w:val="afa"/>
              <w:rPr>
                <w:rFonts w:ascii="Times New Roman" w:hAnsi="Times New Roman"/>
                <w:spacing w:val="-8"/>
                <w:sz w:val="24"/>
                <w:szCs w:val="24"/>
              </w:rPr>
            </w:pPr>
            <w:r w:rsidRPr="00E36CA4">
              <w:rPr>
                <w:rFonts w:ascii="Times New Roman" w:hAnsi="Times New Roman"/>
                <w:spacing w:val="-8"/>
                <w:sz w:val="24"/>
                <w:szCs w:val="24"/>
              </w:rPr>
              <w:t>21,0</w:t>
            </w:r>
          </w:p>
        </w:tc>
        <w:tc>
          <w:tcPr>
            <w:tcW w:w="828" w:type="dxa"/>
          </w:tcPr>
          <w:p w:rsidR="006B09A9" w:rsidRPr="00E36CA4" w:rsidRDefault="00B55246" w:rsidP="001B4347">
            <w:pPr>
              <w:pStyle w:val="afa"/>
              <w:rPr>
                <w:rFonts w:ascii="Times New Roman" w:hAnsi="Times New Roman"/>
                <w:sz w:val="24"/>
                <w:szCs w:val="24"/>
              </w:rPr>
            </w:pPr>
            <w:r w:rsidRPr="00E36CA4">
              <w:rPr>
                <w:rFonts w:ascii="Times New Roman" w:hAnsi="Times New Roman"/>
                <w:sz w:val="24"/>
                <w:szCs w:val="24"/>
              </w:rPr>
              <w:t>21,0</w:t>
            </w:r>
          </w:p>
        </w:tc>
        <w:tc>
          <w:tcPr>
            <w:tcW w:w="828" w:type="dxa"/>
          </w:tcPr>
          <w:p w:rsidR="006B09A9" w:rsidRPr="00E36CA4" w:rsidRDefault="007B4F6B" w:rsidP="007B4F6B">
            <w:pPr>
              <w:pStyle w:val="afa"/>
              <w:rPr>
                <w:rFonts w:ascii="Times New Roman" w:hAnsi="Times New Roman"/>
                <w:sz w:val="24"/>
                <w:szCs w:val="24"/>
              </w:rPr>
            </w:pPr>
            <w:r>
              <w:rPr>
                <w:rFonts w:ascii="Times New Roman" w:hAnsi="Times New Roman"/>
                <w:sz w:val="24"/>
                <w:szCs w:val="24"/>
                <w:lang w:val="ru-RU"/>
              </w:rPr>
              <w:t>52</w:t>
            </w:r>
            <w:r w:rsidR="00B55246" w:rsidRPr="00E36CA4">
              <w:rPr>
                <w:rFonts w:ascii="Times New Roman" w:hAnsi="Times New Roman"/>
                <w:sz w:val="24"/>
                <w:szCs w:val="24"/>
              </w:rPr>
              <w:t>,</w:t>
            </w:r>
            <w:r>
              <w:rPr>
                <w:rFonts w:ascii="Times New Roman" w:hAnsi="Times New Roman"/>
                <w:sz w:val="24"/>
                <w:szCs w:val="24"/>
                <w:lang w:val="ru-RU"/>
              </w:rPr>
              <w:t>9</w:t>
            </w:r>
          </w:p>
        </w:tc>
        <w:tc>
          <w:tcPr>
            <w:tcW w:w="828" w:type="dxa"/>
          </w:tcPr>
          <w:p w:rsidR="006B09A9" w:rsidRPr="00BF7504" w:rsidRDefault="00BF7504" w:rsidP="001B4347">
            <w:pPr>
              <w:pStyle w:val="afa"/>
              <w:rPr>
                <w:rFonts w:ascii="Times New Roman" w:hAnsi="Times New Roman"/>
                <w:sz w:val="24"/>
                <w:szCs w:val="24"/>
                <w:lang w:val="ru-RU"/>
              </w:rPr>
            </w:pPr>
            <w:r>
              <w:rPr>
                <w:rFonts w:ascii="Times New Roman" w:hAnsi="Times New Roman"/>
                <w:sz w:val="24"/>
                <w:szCs w:val="24"/>
                <w:lang w:val="ru-RU"/>
              </w:rPr>
              <w:t>50,5</w:t>
            </w:r>
          </w:p>
        </w:tc>
        <w:tc>
          <w:tcPr>
            <w:tcW w:w="829" w:type="dxa"/>
          </w:tcPr>
          <w:p w:rsidR="006B09A9" w:rsidRPr="00E36CA4" w:rsidRDefault="00B20ABD" w:rsidP="00BF7504">
            <w:pPr>
              <w:pStyle w:val="afa"/>
              <w:rPr>
                <w:rFonts w:ascii="Times New Roman" w:hAnsi="Times New Roman"/>
                <w:sz w:val="24"/>
                <w:szCs w:val="24"/>
              </w:rPr>
            </w:pPr>
            <w:r>
              <w:rPr>
                <w:rFonts w:ascii="Times New Roman" w:hAnsi="Times New Roman"/>
                <w:sz w:val="24"/>
                <w:szCs w:val="24"/>
                <w:lang w:val="ru-RU"/>
              </w:rPr>
              <w:t>64,0</w:t>
            </w:r>
          </w:p>
        </w:tc>
        <w:tc>
          <w:tcPr>
            <w:tcW w:w="827" w:type="dxa"/>
          </w:tcPr>
          <w:p w:rsidR="006B09A9" w:rsidRPr="00E36CA4" w:rsidRDefault="007B4F6B" w:rsidP="001B4347">
            <w:pPr>
              <w:pStyle w:val="afa"/>
              <w:rPr>
                <w:rFonts w:ascii="Times New Roman" w:hAnsi="Times New Roman"/>
                <w:sz w:val="24"/>
                <w:szCs w:val="24"/>
              </w:rPr>
            </w:pPr>
            <w:r>
              <w:rPr>
                <w:rFonts w:ascii="Times New Roman" w:hAnsi="Times New Roman"/>
                <w:sz w:val="24"/>
                <w:szCs w:val="24"/>
              </w:rPr>
              <w:t>0</w:t>
            </w:r>
            <w:r w:rsidR="00B55246" w:rsidRPr="00E36CA4">
              <w:rPr>
                <w:rFonts w:ascii="Times New Roman" w:hAnsi="Times New Roman"/>
                <w:sz w:val="24"/>
                <w:szCs w:val="24"/>
              </w:rPr>
              <w:t>,0</w:t>
            </w:r>
          </w:p>
        </w:tc>
        <w:tc>
          <w:tcPr>
            <w:tcW w:w="964" w:type="dxa"/>
          </w:tcPr>
          <w:p w:rsidR="006B09A9" w:rsidRPr="00E36CA4" w:rsidRDefault="007B4F6B" w:rsidP="001B4347">
            <w:pPr>
              <w:pStyle w:val="afa"/>
              <w:rPr>
                <w:rFonts w:ascii="Times New Roman" w:hAnsi="Times New Roman"/>
                <w:sz w:val="24"/>
                <w:szCs w:val="24"/>
              </w:rPr>
            </w:pPr>
            <w:r>
              <w:rPr>
                <w:rFonts w:ascii="Times New Roman" w:hAnsi="Times New Roman"/>
                <w:sz w:val="24"/>
                <w:szCs w:val="24"/>
                <w:lang w:val="ru-RU"/>
              </w:rPr>
              <w:t>0</w:t>
            </w:r>
            <w:r w:rsidR="00B55246" w:rsidRPr="00E36CA4">
              <w:rPr>
                <w:rFonts w:ascii="Times New Roman" w:hAnsi="Times New Roman"/>
                <w:sz w:val="24"/>
                <w:szCs w:val="24"/>
              </w:rPr>
              <w:t>,0</w:t>
            </w:r>
          </w:p>
        </w:tc>
        <w:tc>
          <w:tcPr>
            <w:tcW w:w="828" w:type="dxa"/>
          </w:tcPr>
          <w:p w:rsidR="006B09A9" w:rsidRPr="00E36CA4" w:rsidRDefault="007B4F6B" w:rsidP="001B4347">
            <w:pPr>
              <w:pStyle w:val="afa"/>
              <w:rPr>
                <w:rFonts w:ascii="Times New Roman" w:hAnsi="Times New Roman"/>
                <w:sz w:val="24"/>
                <w:szCs w:val="24"/>
              </w:rPr>
            </w:pPr>
            <w:r>
              <w:rPr>
                <w:rFonts w:ascii="Times New Roman" w:hAnsi="Times New Roman"/>
                <w:sz w:val="24"/>
                <w:szCs w:val="24"/>
              </w:rPr>
              <w:t>0</w:t>
            </w:r>
            <w:r w:rsidR="00B55246" w:rsidRPr="00E36CA4">
              <w:rPr>
                <w:rFonts w:ascii="Times New Roman" w:hAnsi="Times New Roman"/>
                <w:sz w:val="24"/>
                <w:szCs w:val="24"/>
              </w:rPr>
              <w:t>,0</w:t>
            </w:r>
          </w:p>
        </w:tc>
        <w:tc>
          <w:tcPr>
            <w:tcW w:w="827" w:type="dxa"/>
          </w:tcPr>
          <w:p w:rsidR="006B09A9" w:rsidRPr="00E36CA4" w:rsidRDefault="007B4F6B" w:rsidP="001B4347">
            <w:pPr>
              <w:pStyle w:val="afa"/>
              <w:rPr>
                <w:rFonts w:ascii="Times New Roman" w:hAnsi="Times New Roman"/>
                <w:sz w:val="24"/>
                <w:szCs w:val="24"/>
              </w:rPr>
            </w:pPr>
            <w:r>
              <w:rPr>
                <w:rFonts w:ascii="Times New Roman" w:hAnsi="Times New Roman"/>
                <w:sz w:val="24"/>
                <w:szCs w:val="24"/>
              </w:rPr>
              <w:t>0</w:t>
            </w:r>
            <w:r w:rsidR="00B55246" w:rsidRPr="00E36CA4">
              <w:rPr>
                <w:rFonts w:ascii="Times New Roman" w:hAnsi="Times New Roman"/>
                <w:sz w:val="24"/>
                <w:szCs w:val="24"/>
              </w:rPr>
              <w:t>,0</w:t>
            </w:r>
          </w:p>
        </w:tc>
        <w:tc>
          <w:tcPr>
            <w:tcW w:w="827" w:type="dxa"/>
          </w:tcPr>
          <w:p w:rsidR="006B09A9" w:rsidRPr="00E36CA4" w:rsidRDefault="007B4F6B" w:rsidP="001B4347">
            <w:pPr>
              <w:pStyle w:val="afa"/>
              <w:rPr>
                <w:rFonts w:ascii="Times New Roman" w:hAnsi="Times New Roman"/>
                <w:sz w:val="24"/>
                <w:szCs w:val="24"/>
              </w:rPr>
            </w:pPr>
            <w:r>
              <w:rPr>
                <w:rFonts w:ascii="Times New Roman" w:hAnsi="Times New Roman"/>
                <w:sz w:val="24"/>
                <w:szCs w:val="24"/>
                <w:lang w:val="ru-RU"/>
              </w:rPr>
              <w:t>0</w:t>
            </w:r>
            <w:r w:rsidR="00B55246" w:rsidRPr="00E36CA4">
              <w:rPr>
                <w:rFonts w:ascii="Times New Roman" w:hAnsi="Times New Roman"/>
                <w:sz w:val="24"/>
                <w:szCs w:val="24"/>
              </w:rPr>
              <w:t>,0</w:t>
            </w:r>
          </w:p>
        </w:tc>
        <w:tc>
          <w:tcPr>
            <w:tcW w:w="691" w:type="dxa"/>
          </w:tcPr>
          <w:p w:rsidR="006B09A9" w:rsidRPr="00E36CA4" w:rsidRDefault="007B4F6B" w:rsidP="001B4347">
            <w:pPr>
              <w:pStyle w:val="afa"/>
              <w:rPr>
                <w:rFonts w:ascii="Times New Roman" w:hAnsi="Times New Roman"/>
                <w:spacing w:val="-8"/>
                <w:sz w:val="24"/>
                <w:szCs w:val="24"/>
              </w:rPr>
            </w:pPr>
            <w:r>
              <w:rPr>
                <w:rFonts w:ascii="Times New Roman" w:hAnsi="Times New Roman"/>
                <w:spacing w:val="-8"/>
                <w:sz w:val="24"/>
                <w:szCs w:val="24"/>
                <w:lang w:val="ru-RU"/>
              </w:rPr>
              <w:t>0</w:t>
            </w:r>
            <w:r w:rsidR="00B55246" w:rsidRPr="00E36CA4">
              <w:rPr>
                <w:rFonts w:ascii="Times New Roman" w:hAnsi="Times New Roman"/>
                <w:spacing w:val="-8"/>
                <w:sz w:val="24"/>
                <w:szCs w:val="24"/>
              </w:rPr>
              <w:t>,0</w:t>
            </w:r>
          </w:p>
        </w:tc>
      </w:tr>
      <w:tr w:rsidR="006B09A9" w:rsidRPr="00E36CA4" w:rsidTr="007B4F6B">
        <w:trPr>
          <w:trHeight w:val="1466"/>
        </w:trPr>
        <w:tc>
          <w:tcPr>
            <w:tcW w:w="1719" w:type="dxa"/>
            <w:vMerge/>
            <w:vAlign w:val="center"/>
          </w:tcPr>
          <w:p w:rsidR="006B09A9" w:rsidRPr="00E36CA4" w:rsidRDefault="006B09A9" w:rsidP="001B4347">
            <w:pPr>
              <w:pStyle w:val="afa"/>
              <w:rPr>
                <w:rFonts w:ascii="Times New Roman" w:hAnsi="Times New Roman"/>
                <w:sz w:val="24"/>
                <w:szCs w:val="24"/>
              </w:rPr>
            </w:pPr>
          </w:p>
        </w:tc>
        <w:tc>
          <w:tcPr>
            <w:tcW w:w="2060" w:type="dxa"/>
          </w:tcPr>
          <w:p w:rsidR="006B09A9" w:rsidRPr="00E36CA4" w:rsidRDefault="00D358D9" w:rsidP="001B4347">
            <w:pPr>
              <w:pStyle w:val="afa"/>
              <w:rPr>
                <w:rFonts w:ascii="Times New Roman" w:hAnsi="Times New Roman"/>
                <w:sz w:val="24"/>
                <w:szCs w:val="24"/>
              </w:rPr>
            </w:pPr>
            <w:r w:rsidRPr="00E36CA4">
              <w:rPr>
                <w:rFonts w:ascii="Times New Roman" w:hAnsi="Times New Roman"/>
                <w:sz w:val="24"/>
                <w:szCs w:val="24"/>
              </w:rPr>
              <w:t xml:space="preserve">бюджет  </w:t>
            </w:r>
            <w:r w:rsidR="00B4257F" w:rsidRPr="00E36CA4">
              <w:rPr>
                <w:rFonts w:ascii="Times New Roman" w:hAnsi="Times New Roman"/>
                <w:sz w:val="24"/>
                <w:szCs w:val="24"/>
              </w:rPr>
              <w:t>Индустриального</w:t>
            </w:r>
            <w:r w:rsidR="009402AF" w:rsidRPr="00E36CA4">
              <w:rPr>
                <w:rFonts w:ascii="Times New Roman" w:hAnsi="Times New Roman"/>
                <w:sz w:val="24"/>
                <w:szCs w:val="24"/>
              </w:rPr>
              <w:t xml:space="preserve"> с/п</w:t>
            </w:r>
            <w:r w:rsidR="006B09A9" w:rsidRPr="00E36CA4">
              <w:rPr>
                <w:rFonts w:ascii="Times New Roman" w:hAnsi="Times New Roman"/>
                <w:sz w:val="24"/>
                <w:szCs w:val="24"/>
              </w:rPr>
              <w:t xml:space="preserve"> </w:t>
            </w:r>
          </w:p>
          <w:p w:rsidR="006B09A9" w:rsidRPr="007B4F6B" w:rsidRDefault="00BF7504" w:rsidP="00B20ABD">
            <w:pPr>
              <w:pStyle w:val="afa"/>
              <w:rPr>
                <w:rFonts w:ascii="Times New Roman" w:hAnsi="Times New Roman"/>
                <w:sz w:val="24"/>
                <w:szCs w:val="24"/>
                <w:lang w:val="ru-RU"/>
              </w:rPr>
            </w:pPr>
            <w:r>
              <w:rPr>
                <w:rFonts w:ascii="Times New Roman" w:hAnsi="Times New Roman"/>
                <w:sz w:val="24"/>
                <w:szCs w:val="24"/>
                <w:lang w:val="ru-RU"/>
              </w:rPr>
              <w:t>29</w:t>
            </w:r>
            <w:r w:rsidR="00B20ABD">
              <w:rPr>
                <w:rFonts w:ascii="Times New Roman" w:hAnsi="Times New Roman"/>
                <w:sz w:val="24"/>
                <w:szCs w:val="24"/>
                <w:lang w:val="ru-RU"/>
              </w:rPr>
              <w:t>9,</w:t>
            </w:r>
            <w:r>
              <w:rPr>
                <w:rFonts w:ascii="Times New Roman" w:hAnsi="Times New Roman"/>
                <w:sz w:val="24"/>
                <w:szCs w:val="24"/>
                <w:lang w:val="ru-RU"/>
              </w:rPr>
              <w:t>4</w:t>
            </w:r>
          </w:p>
        </w:tc>
        <w:tc>
          <w:tcPr>
            <w:tcW w:w="1101" w:type="dxa"/>
          </w:tcPr>
          <w:p w:rsidR="006B09A9" w:rsidRPr="00E36CA4" w:rsidRDefault="006B09A9" w:rsidP="001B4347">
            <w:pPr>
              <w:pStyle w:val="afa"/>
              <w:rPr>
                <w:rFonts w:ascii="Times New Roman" w:hAnsi="Times New Roman"/>
                <w:spacing w:val="-8"/>
                <w:sz w:val="24"/>
                <w:szCs w:val="24"/>
              </w:rPr>
            </w:pPr>
          </w:p>
        </w:tc>
        <w:tc>
          <w:tcPr>
            <w:tcW w:w="828" w:type="dxa"/>
          </w:tcPr>
          <w:p w:rsidR="006B09A9" w:rsidRPr="00E36CA4" w:rsidRDefault="006B09A9" w:rsidP="001B4347">
            <w:pPr>
              <w:pStyle w:val="afa"/>
              <w:rPr>
                <w:rFonts w:ascii="Times New Roman" w:hAnsi="Times New Roman"/>
                <w:sz w:val="24"/>
                <w:szCs w:val="24"/>
              </w:rPr>
            </w:pPr>
          </w:p>
        </w:tc>
        <w:tc>
          <w:tcPr>
            <w:tcW w:w="828" w:type="dxa"/>
          </w:tcPr>
          <w:p w:rsidR="006B09A9" w:rsidRPr="00E36CA4" w:rsidRDefault="006B09A9" w:rsidP="001B4347">
            <w:pPr>
              <w:pStyle w:val="afa"/>
              <w:rPr>
                <w:rFonts w:ascii="Times New Roman" w:hAnsi="Times New Roman"/>
                <w:sz w:val="24"/>
                <w:szCs w:val="24"/>
              </w:rPr>
            </w:pPr>
          </w:p>
        </w:tc>
        <w:tc>
          <w:tcPr>
            <w:tcW w:w="828" w:type="dxa"/>
          </w:tcPr>
          <w:p w:rsidR="006B09A9" w:rsidRPr="00E36CA4" w:rsidRDefault="006B09A9" w:rsidP="001B4347">
            <w:pPr>
              <w:pStyle w:val="afa"/>
              <w:rPr>
                <w:rFonts w:ascii="Times New Roman" w:hAnsi="Times New Roman"/>
                <w:sz w:val="24"/>
                <w:szCs w:val="24"/>
              </w:rPr>
            </w:pPr>
          </w:p>
        </w:tc>
        <w:tc>
          <w:tcPr>
            <w:tcW w:w="828" w:type="dxa"/>
          </w:tcPr>
          <w:p w:rsidR="006B09A9" w:rsidRPr="00E36CA4" w:rsidRDefault="006B09A9" w:rsidP="001B4347">
            <w:pPr>
              <w:pStyle w:val="afa"/>
              <w:rPr>
                <w:rFonts w:ascii="Times New Roman" w:hAnsi="Times New Roman"/>
                <w:sz w:val="24"/>
                <w:szCs w:val="24"/>
              </w:rPr>
            </w:pPr>
          </w:p>
        </w:tc>
        <w:tc>
          <w:tcPr>
            <w:tcW w:w="828" w:type="dxa"/>
          </w:tcPr>
          <w:p w:rsidR="006B09A9" w:rsidRPr="00E36CA4" w:rsidRDefault="006B09A9" w:rsidP="001B4347">
            <w:pPr>
              <w:pStyle w:val="afa"/>
              <w:rPr>
                <w:rFonts w:ascii="Times New Roman" w:hAnsi="Times New Roman"/>
                <w:sz w:val="24"/>
                <w:szCs w:val="24"/>
              </w:rPr>
            </w:pPr>
          </w:p>
        </w:tc>
        <w:tc>
          <w:tcPr>
            <w:tcW w:w="829" w:type="dxa"/>
          </w:tcPr>
          <w:p w:rsidR="006B09A9" w:rsidRPr="00E36CA4" w:rsidRDefault="006B09A9" w:rsidP="001B4347">
            <w:pPr>
              <w:pStyle w:val="afa"/>
              <w:rPr>
                <w:rFonts w:ascii="Times New Roman" w:hAnsi="Times New Roman"/>
                <w:sz w:val="24"/>
                <w:szCs w:val="24"/>
              </w:rPr>
            </w:pPr>
          </w:p>
        </w:tc>
        <w:tc>
          <w:tcPr>
            <w:tcW w:w="827" w:type="dxa"/>
          </w:tcPr>
          <w:p w:rsidR="006B09A9" w:rsidRPr="00E36CA4" w:rsidRDefault="006B09A9" w:rsidP="001B4347">
            <w:pPr>
              <w:pStyle w:val="afa"/>
              <w:rPr>
                <w:rFonts w:ascii="Times New Roman" w:hAnsi="Times New Roman"/>
                <w:sz w:val="24"/>
                <w:szCs w:val="24"/>
              </w:rPr>
            </w:pPr>
          </w:p>
        </w:tc>
        <w:tc>
          <w:tcPr>
            <w:tcW w:w="964" w:type="dxa"/>
          </w:tcPr>
          <w:p w:rsidR="006B09A9" w:rsidRPr="00E36CA4" w:rsidRDefault="006B09A9" w:rsidP="001B4347">
            <w:pPr>
              <w:pStyle w:val="afa"/>
              <w:rPr>
                <w:rFonts w:ascii="Times New Roman" w:hAnsi="Times New Roman"/>
                <w:sz w:val="24"/>
                <w:szCs w:val="24"/>
              </w:rPr>
            </w:pPr>
          </w:p>
        </w:tc>
        <w:tc>
          <w:tcPr>
            <w:tcW w:w="828" w:type="dxa"/>
          </w:tcPr>
          <w:p w:rsidR="006B09A9" w:rsidRPr="00E36CA4" w:rsidRDefault="006B09A9" w:rsidP="001B4347">
            <w:pPr>
              <w:pStyle w:val="afa"/>
              <w:rPr>
                <w:rFonts w:ascii="Times New Roman" w:hAnsi="Times New Roman"/>
                <w:sz w:val="24"/>
                <w:szCs w:val="24"/>
              </w:rPr>
            </w:pPr>
          </w:p>
        </w:tc>
        <w:tc>
          <w:tcPr>
            <w:tcW w:w="827" w:type="dxa"/>
          </w:tcPr>
          <w:p w:rsidR="006B09A9" w:rsidRPr="00E36CA4" w:rsidRDefault="006B09A9" w:rsidP="001B4347">
            <w:pPr>
              <w:pStyle w:val="afa"/>
              <w:rPr>
                <w:rFonts w:ascii="Times New Roman" w:hAnsi="Times New Roman"/>
                <w:sz w:val="24"/>
                <w:szCs w:val="24"/>
              </w:rPr>
            </w:pPr>
          </w:p>
        </w:tc>
        <w:tc>
          <w:tcPr>
            <w:tcW w:w="827" w:type="dxa"/>
          </w:tcPr>
          <w:p w:rsidR="006B09A9" w:rsidRPr="00E36CA4" w:rsidRDefault="006B09A9" w:rsidP="001B4347">
            <w:pPr>
              <w:pStyle w:val="afa"/>
              <w:rPr>
                <w:rFonts w:ascii="Times New Roman" w:hAnsi="Times New Roman"/>
                <w:sz w:val="24"/>
                <w:szCs w:val="24"/>
              </w:rPr>
            </w:pPr>
          </w:p>
        </w:tc>
        <w:tc>
          <w:tcPr>
            <w:tcW w:w="691" w:type="dxa"/>
          </w:tcPr>
          <w:p w:rsidR="006B09A9" w:rsidRPr="00E36CA4" w:rsidRDefault="006B09A9" w:rsidP="001B4347">
            <w:pPr>
              <w:pStyle w:val="afa"/>
              <w:rPr>
                <w:rFonts w:ascii="Times New Roman" w:hAnsi="Times New Roman"/>
                <w:spacing w:val="-8"/>
                <w:sz w:val="24"/>
                <w:szCs w:val="24"/>
              </w:rPr>
            </w:pPr>
          </w:p>
        </w:tc>
      </w:tr>
      <w:tr w:rsidR="007B4F6B" w:rsidRPr="00E36CA4" w:rsidTr="007B4F6B">
        <w:tc>
          <w:tcPr>
            <w:tcW w:w="1719" w:type="dxa"/>
            <w:vMerge w:val="restart"/>
          </w:tcPr>
          <w:p w:rsidR="007B4F6B" w:rsidRPr="0097000F" w:rsidRDefault="007B4F6B" w:rsidP="007B4F6B">
            <w:pPr>
              <w:pStyle w:val="afa"/>
              <w:rPr>
                <w:rFonts w:ascii="Times New Roman" w:hAnsi="Times New Roman"/>
                <w:sz w:val="24"/>
                <w:szCs w:val="24"/>
                <w:lang w:val="ru-RU"/>
              </w:rPr>
            </w:pPr>
            <w:r w:rsidRPr="0097000F">
              <w:rPr>
                <w:rFonts w:ascii="Times New Roman" w:hAnsi="Times New Roman"/>
                <w:sz w:val="24"/>
                <w:szCs w:val="24"/>
                <w:lang w:val="ru-RU"/>
              </w:rPr>
              <w:t>Подпрограмма 1</w:t>
            </w:r>
          </w:p>
          <w:p w:rsidR="007B4F6B" w:rsidRPr="0097000F" w:rsidRDefault="007B4F6B" w:rsidP="007B4F6B">
            <w:pPr>
              <w:pStyle w:val="afa"/>
              <w:rPr>
                <w:rFonts w:ascii="Times New Roman" w:hAnsi="Times New Roman"/>
                <w:sz w:val="24"/>
                <w:szCs w:val="24"/>
                <w:lang w:val="ru-RU"/>
              </w:rPr>
            </w:pPr>
            <w:r w:rsidRPr="0097000F">
              <w:rPr>
                <w:rFonts w:ascii="Times New Roman" w:hAnsi="Times New Roman"/>
                <w:sz w:val="24"/>
                <w:szCs w:val="24"/>
                <w:lang w:val="ru-RU"/>
              </w:rPr>
              <w:t>«Противодействие коррупции в Индустриальном сельском поселении »</w:t>
            </w:r>
          </w:p>
        </w:tc>
        <w:tc>
          <w:tcPr>
            <w:tcW w:w="2060" w:type="dxa"/>
          </w:tcPr>
          <w:p w:rsidR="007B4F6B" w:rsidRPr="00BF7504" w:rsidRDefault="007B4F6B" w:rsidP="00FB0E58">
            <w:pPr>
              <w:pStyle w:val="afa"/>
              <w:rPr>
                <w:rFonts w:ascii="Times New Roman" w:hAnsi="Times New Roman"/>
                <w:sz w:val="24"/>
                <w:szCs w:val="24"/>
                <w:lang w:val="ru-RU"/>
              </w:rPr>
            </w:pPr>
            <w:r w:rsidRPr="00E36CA4">
              <w:rPr>
                <w:rFonts w:ascii="Times New Roman" w:hAnsi="Times New Roman"/>
                <w:sz w:val="24"/>
                <w:szCs w:val="24"/>
              </w:rPr>
              <w:t xml:space="preserve">всего – </w:t>
            </w:r>
            <w:r w:rsidR="00BF7504">
              <w:rPr>
                <w:rFonts w:ascii="Times New Roman" w:hAnsi="Times New Roman"/>
                <w:sz w:val="24"/>
                <w:szCs w:val="24"/>
                <w:lang w:val="ru-RU"/>
              </w:rPr>
              <w:t>2</w:t>
            </w:r>
            <w:r w:rsidR="00FB0E58">
              <w:rPr>
                <w:rFonts w:ascii="Times New Roman" w:hAnsi="Times New Roman"/>
                <w:sz w:val="24"/>
                <w:szCs w:val="24"/>
                <w:lang w:val="ru-RU"/>
              </w:rPr>
              <w:t>4</w:t>
            </w:r>
            <w:r w:rsidR="00BF7504">
              <w:rPr>
                <w:rFonts w:ascii="Times New Roman" w:hAnsi="Times New Roman"/>
                <w:sz w:val="24"/>
                <w:szCs w:val="24"/>
                <w:lang w:val="ru-RU"/>
              </w:rPr>
              <w:t>3,</w:t>
            </w:r>
            <w:r w:rsidR="00FB0E58">
              <w:rPr>
                <w:rFonts w:ascii="Times New Roman" w:hAnsi="Times New Roman"/>
                <w:sz w:val="24"/>
                <w:szCs w:val="24"/>
                <w:lang w:val="ru-RU"/>
              </w:rPr>
              <w:t>4</w:t>
            </w:r>
          </w:p>
        </w:tc>
        <w:tc>
          <w:tcPr>
            <w:tcW w:w="1101" w:type="dxa"/>
          </w:tcPr>
          <w:p w:rsidR="007B4F6B" w:rsidRPr="00E36CA4" w:rsidRDefault="00BF7504" w:rsidP="00FB0E58">
            <w:pPr>
              <w:pStyle w:val="afa"/>
              <w:rPr>
                <w:rFonts w:ascii="Times New Roman" w:hAnsi="Times New Roman"/>
                <w:sz w:val="24"/>
                <w:szCs w:val="24"/>
              </w:rPr>
            </w:pPr>
            <w:r>
              <w:rPr>
                <w:rFonts w:ascii="Times New Roman" w:hAnsi="Times New Roman"/>
                <w:sz w:val="24"/>
                <w:szCs w:val="24"/>
                <w:lang w:val="ru-RU"/>
              </w:rPr>
              <w:t>2</w:t>
            </w:r>
            <w:r w:rsidR="00FB0E58">
              <w:rPr>
                <w:rFonts w:ascii="Times New Roman" w:hAnsi="Times New Roman"/>
                <w:sz w:val="24"/>
                <w:szCs w:val="24"/>
                <w:lang w:val="ru-RU"/>
              </w:rPr>
              <w:t>4</w:t>
            </w:r>
            <w:r>
              <w:rPr>
                <w:rFonts w:ascii="Times New Roman" w:hAnsi="Times New Roman"/>
                <w:sz w:val="24"/>
                <w:szCs w:val="24"/>
                <w:lang w:val="ru-RU"/>
              </w:rPr>
              <w:t>3,</w:t>
            </w:r>
            <w:r w:rsidR="00FB0E58">
              <w:rPr>
                <w:rFonts w:ascii="Times New Roman" w:hAnsi="Times New Roman"/>
                <w:sz w:val="24"/>
                <w:szCs w:val="24"/>
                <w:lang w:val="ru-RU"/>
              </w:rPr>
              <w:t>4</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60,0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10,0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10,0</w:t>
            </w:r>
          </w:p>
        </w:tc>
        <w:tc>
          <w:tcPr>
            <w:tcW w:w="828" w:type="dxa"/>
          </w:tcPr>
          <w:p w:rsidR="007B4F6B" w:rsidRPr="00E36CA4" w:rsidRDefault="007B4F6B" w:rsidP="007B4F6B">
            <w:pPr>
              <w:pStyle w:val="afa"/>
              <w:rPr>
                <w:rFonts w:ascii="Times New Roman" w:hAnsi="Times New Roman"/>
                <w:sz w:val="24"/>
                <w:szCs w:val="24"/>
              </w:rPr>
            </w:pPr>
            <w:r>
              <w:rPr>
                <w:rFonts w:ascii="Times New Roman" w:hAnsi="Times New Roman"/>
                <w:sz w:val="24"/>
                <w:szCs w:val="24"/>
                <w:lang w:val="ru-RU"/>
              </w:rPr>
              <w:t>50,9</w:t>
            </w:r>
          </w:p>
        </w:tc>
        <w:tc>
          <w:tcPr>
            <w:tcW w:w="828" w:type="dxa"/>
          </w:tcPr>
          <w:p w:rsidR="007B4F6B" w:rsidRPr="00E36CA4" w:rsidRDefault="00BF7504" w:rsidP="007B4F6B">
            <w:pPr>
              <w:pStyle w:val="afa"/>
              <w:rPr>
                <w:rFonts w:ascii="Times New Roman" w:hAnsi="Times New Roman"/>
                <w:sz w:val="24"/>
                <w:szCs w:val="24"/>
              </w:rPr>
            </w:pPr>
            <w:r>
              <w:rPr>
                <w:rFonts w:ascii="Times New Roman" w:hAnsi="Times New Roman"/>
                <w:sz w:val="24"/>
                <w:szCs w:val="24"/>
                <w:lang w:val="ru-RU"/>
              </w:rPr>
              <w:t>50,5</w:t>
            </w:r>
          </w:p>
        </w:tc>
        <w:tc>
          <w:tcPr>
            <w:tcW w:w="829" w:type="dxa"/>
          </w:tcPr>
          <w:p w:rsidR="007B4F6B" w:rsidRPr="00E36CA4" w:rsidRDefault="00B20ABD" w:rsidP="00BF7504">
            <w:pPr>
              <w:pStyle w:val="afa"/>
              <w:rPr>
                <w:rFonts w:ascii="Times New Roman" w:hAnsi="Times New Roman"/>
                <w:sz w:val="24"/>
                <w:szCs w:val="24"/>
              </w:rPr>
            </w:pPr>
            <w:r>
              <w:rPr>
                <w:rFonts w:ascii="Times New Roman" w:hAnsi="Times New Roman"/>
                <w:sz w:val="24"/>
                <w:szCs w:val="24"/>
                <w:lang w:val="ru-RU"/>
              </w:rPr>
              <w:t>62,0</w:t>
            </w:r>
          </w:p>
        </w:tc>
        <w:tc>
          <w:tcPr>
            <w:tcW w:w="827"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0,0</w:t>
            </w:r>
          </w:p>
        </w:tc>
        <w:tc>
          <w:tcPr>
            <w:tcW w:w="964"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0,0</w:t>
            </w:r>
          </w:p>
        </w:tc>
        <w:tc>
          <w:tcPr>
            <w:tcW w:w="828" w:type="dxa"/>
          </w:tcPr>
          <w:p w:rsidR="007B4F6B" w:rsidRPr="007B4F6B" w:rsidRDefault="007B4F6B" w:rsidP="007B4F6B">
            <w:pPr>
              <w:pStyle w:val="afa"/>
              <w:rPr>
                <w:rFonts w:ascii="Times New Roman" w:hAnsi="Times New Roman"/>
                <w:sz w:val="24"/>
                <w:szCs w:val="24"/>
                <w:lang w:val="ru-RU"/>
              </w:rPr>
            </w:pPr>
            <w:r>
              <w:rPr>
                <w:rFonts w:ascii="Times New Roman" w:hAnsi="Times New Roman"/>
                <w:sz w:val="24"/>
                <w:szCs w:val="24"/>
                <w:lang w:val="ru-RU"/>
              </w:rPr>
              <w:t>0,0</w:t>
            </w:r>
          </w:p>
        </w:tc>
        <w:tc>
          <w:tcPr>
            <w:tcW w:w="827" w:type="dxa"/>
          </w:tcPr>
          <w:p w:rsidR="007B4F6B" w:rsidRPr="007B4F6B" w:rsidRDefault="007B4F6B" w:rsidP="007B4F6B">
            <w:pPr>
              <w:pStyle w:val="afa"/>
              <w:rPr>
                <w:rFonts w:ascii="Times New Roman" w:hAnsi="Times New Roman"/>
                <w:sz w:val="24"/>
                <w:szCs w:val="24"/>
                <w:lang w:val="ru-RU"/>
              </w:rPr>
            </w:pPr>
            <w:r>
              <w:rPr>
                <w:rFonts w:ascii="Times New Roman" w:hAnsi="Times New Roman"/>
                <w:sz w:val="24"/>
                <w:szCs w:val="24"/>
                <w:lang w:val="ru-RU"/>
              </w:rPr>
              <w:t>0,0</w:t>
            </w:r>
          </w:p>
        </w:tc>
        <w:tc>
          <w:tcPr>
            <w:tcW w:w="827" w:type="dxa"/>
          </w:tcPr>
          <w:p w:rsidR="007B4F6B" w:rsidRPr="00E36CA4" w:rsidRDefault="007B4F6B" w:rsidP="007B4F6B">
            <w:pPr>
              <w:pStyle w:val="afa"/>
              <w:rPr>
                <w:rFonts w:ascii="Times New Roman" w:hAnsi="Times New Roman"/>
                <w:spacing w:val="-8"/>
                <w:sz w:val="24"/>
                <w:szCs w:val="24"/>
              </w:rPr>
            </w:pPr>
            <w:r w:rsidRPr="00E36CA4">
              <w:rPr>
                <w:rFonts w:ascii="Times New Roman" w:hAnsi="Times New Roman"/>
                <w:spacing w:val="-8"/>
                <w:sz w:val="24"/>
                <w:szCs w:val="24"/>
              </w:rPr>
              <w:t>0,0</w:t>
            </w:r>
          </w:p>
        </w:tc>
        <w:tc>
          <w:tcPr>
            <w:tcW w:w="691" w:type="dxa"/>
          </w:tcPr>
          <w:p w:rsidR="007B4F6B" w:rsidRPr="00E36CA4" w:rsidRDefault="007B4F6B" w:rsidP="007B4F6B">
            <w:pPr>
              <w:pStyle w:val="afa"/>
              <w:rPr>
                <w:rFonts w:ascii="Times New Roman" w:hAnsi="Times New Roman"/>
                <w:spacing w:val="-8"/>
                <w:sz w:val="24"/>
                <w:szCs w:val="24"/>
              </w:rPr>
            </w:pPr>
            <w:r w:rsidRPr="00E36CA4">
              <w:rPr>
                <w:rFonts w:ascii="Times New Roman" w:hAnsi="Times New Roman"/>
                <w:spacing w:val="-8"/>
                <w:sz w:val="24"/>
                <w:szCs w:val="24"/>
              </w:rPr>
              <w:t>0,0</w:t>
            </w:r>
          </w:p>
        </w:tc>
      </w:tr>
      <w:tr w:rsidR="007B4F6B" w:rsidRPr="00E36CA4" w:rsidTr="007B4F6B">
        <w:tc>
          <w:tcPr>
            <w:tcW w:w="1719" w:type="dxa"/>
            <w:vMerge/>
            <w:vAlign w:val="center"/>
          </w:tcPr>
          <w:p w:rsidR="007B4F6B" w:rsidRPr="00E36CA4" w:rsidRDefault="007B4F6B" w:rsidP="007B4F6B">
            <w:pPr>
              <w:pStyle w:val="afa"/>
              <w:rPr>
                <w:rFonts w:ascii="Times New Roman" w:hAnsi="Times New Roman"/>
                <w:sz w:val="24"/>
                <w:szCs w:val="24"/>
              </w:rPr>
            </w:pPr>
          </w:p>
        </w:tc>
        <w:tc>
          <w:tcPr>
            <w:tcW w:w="2060"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 xml:space="preserve">бюджет </w:t>
            </w:r>
          </w:p>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Индустриального сельского поселения</w:t>
            </w:r>
          </w:p>
        </w:tc>
        <w:tc>
          <w:tcPr>
            <w:tcW w:w="1101" w:type="dxa"/>
          </w:tcPr>
          <w:p w:rsidR="007B4F6B" w:rsidRPr="00E36CA4" w:rsidRDefault="00BF7504" w:rsidP="00FB0E58">
            <w:pPr>
              <w:pStyle w:val="afa"/>
              <w:rPr>
                <w:rFonts w:ascii="Times New Roman" w:hAnsi="Times New Roman"/>
                <w:sz w:val="24"/>
                <w:szCs w:val="24"/>
              </w:rPr>
            </w:pPr>
            <w:r>
              <w:rPr>
                <w:rFonts w:ascii="Times New Roman" w:hAnsi="Times New Roman"/>
                <w:sz w:val="24"/>
                <w:szCs w:val="24"/>
                <w:lang w:val="ru-RU"/>
              </w:rPr>
              <w:t>2</w:t>
            </w:r>
            <w:r w:rsidR="00FB0E58">
              <w:rPr>
                <w:rFonts w:ascii="Times New Roman" w:hAnsi="Times New Roman"/>
                <w:sz w:val="24"/>
                <w:szCs w:val="24"/>
                <w:lang w:val="ru-RU"/>
              </w:rPr>
              <w:t>4</w:t>
            </w:r>
            <w:r>
              <w:rPr>
                <w:rFonts w:ascii="Times New Roman" w:hAnsi="Times New Roman"/>
                <w:sz w:val="24"/>
                <w:szCs w:val="24"/>
                <w:lang w:val="ru-RU"/>
              </w:rPr>
              <w:t>3,</w:t>
            </w:r>
            <w:r w:rsidR="00FB0E58">
              <w:rPr>
                <w:rFonts w:ascii="Times New Roman" w:hAnsi="Times New Roman"/>
                <w:sz w:val="24"/>
                <w:szCs w:val="24"/>
                <w:lang w:val="ru-RU"/>
              </w:rPr>
              <w:t>4</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60,0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10,0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10,0</w:t>
            </w:r>
          </w:p>
        </w:tc>
        <w:tc>
          <w:tcPr>
            <w:tcW w:w="828" w:type="dxa"/>
          </w:tcPr>
          <w:p w:rsidR="007B4F6B" w:rsidRPr="00E36CA4" w:rsidRDefault="007B4F6B" w:rsidP="007B4F6B">
            <w:pPr>
              <w:pStyle w:val="afa"/>
              <w:rPr>
                <w:rFonts w:ascii="Times New Roman" w:hAnsi="Times New Roman"/>
                <w:sz w:val="24"/>
                <w:szCs w:val="24"/>
              </w:rPr>
            </w:pPr>
            <w:r>
              <w:rPr>
                <w:rFonts w:ascii="Times New Roman" w:hAnsi="Times New Roman"/>
                <w:sz w:val="24"/>
                <w:szCs w:val="24"/>
                <w:lang w:val="ru-RU"/>
              </w:rPr>
              <w:t>50,9</w:t>
            </w:r>
          </w:p>
        </w:tc>
        <w:tc>
          <w:tcPr>
            <w:tcW w:w="828" w:type="dxa"/>
          </w:tcPr>
          <w:p w:rsidR="007B4F6B" w:rsidRPr="00BF7504" w:rsidRDefault="00BF7504" w:rsidP="007B4F6B">
            <w:pPr>
              <w:pStyle w:val="afa"/>
              <w:rPr>
                <w:rFonts w:ascii="Times New Roman" w:hAnsi="Times New Roman"/>
                <w:sz w:val="24"/>
                <w:szCs w:val="24"/>
                <w:lang w:val="ru-RU"/>
              </w:rPr>
            </w:pPr>
            <w:r>
              <w:rPr>
                <w:rFonts w:ascii="Times New Roman" w:hAnsi="Times New Roman"/>
                <w:sz w:val="24"/>
                <w:szCs w:val="24"/>
                <w:lang w:val="ru-RU"/>
              </w:rPr>
              <w:t>50,5</w:t>
            </w:r>
          </w:p>
        </w:tc>
        <w:tc>
          <w:tcPr>
            <w:tcW w:w="829" w:type="dxa"/>
          </w:tcPr>
          <w:p w:rsidR="007B4F6B" w:rsidRPr="00BF7504" w:rsidRDefault="00B20ABD" w:rsidP="007B4F6B">
            <w:pPr>
              <w:pStyle w:val="afa"/>
              <w:rPr>
                <w:rFonts w:ascii="Times New Roman" w:hAnsi="Times New Roman"/>
                <w:sz w:val="24"/>
                <w:szCs w:val="24"/>
                <w:lang w:val="ru-RU"/>
              </w:rPr>
            </w:pPr>
            <w:r>
              <w:rPr>
                <w:rFonts w:ascii="Times New Roman" w:hAnsi="Times New Roman"/>
                <w:sz w:val="24"/>
                <w:szCs w:val="24"/>
                <w:lang w:val="ru-RU"/>
              </w:rPr>
              <w:t>62,0</w:t>
            </w:r>
          </w:p>
        </w:tc>
        <w:tc>
          <w:tcPr>
            <w:tcW w:w="827"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0,0</w:t>
            </w:r>
          </w:p>
        </w:tc>
        <w:tc>
          <w:tcPr>
            <w:tcW w:w="964"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0,0</w:t>
            </w:r>
          </w:p>
        </w:tc>
        <w:tc>
          <w:tcPr>
            <w:tcW w:w="828" w:type="dxa"/>
          </w:tcPr>
          <w:p w:rsidR="007B4F6B" w:rsidRPr="007B4F6B" w:rsidRDefault="007B4F6B" w:rsidP="007B4F6B">
            <w:pPr>
              <w:pStyle w:val="afa"/>
              <w:rPr>
                <w:rFonts w:ascii="Times New Roman" w:hAnsi="Times New Roman"/>
                <w:sz w:val="24"/>
                <w:szCs w:val="24"/>
                <w:lang w:val="ru-RU"/>
              </w:rPr>
            </w:pPr>
            <w:r>
              <w:rPr>
                <w:rFonts w:ascii="Times New Roman" w:hAnsi="Times New Roman"/>
                <w:sz w:val="24"/>
                <w:szCs w:val="24"/>
                <w:lang w:val="ru-RU"/>
              </w:rPr>
              <w:t>0,0</w:t>
            </w:r>
          </w:p>
        </w:tc>
        <w:tc>
          <w:tcPr>
            <w:tcW w:w="827" w:type="dxa"/>
          </w:tcPr>
          <w:p w:rsidR="007B4F6B" w:rsidRPr="007B4F6B" w:rsidRDefault="007B4F6B" w:rsidP="007B4F6B">
            <w:pPr>
              <w:pStyle w:val="afa"/>
              <w:rPr>
                <w:rFonts w:ascii="Times New Roman" w:hAnsi="Times New Roman"/>
                <w:sz w:val="24"/>
                <w:szCs w:val="24"/>
                <w:lang w:val="ru-RU"/>
              </w:rPr>
            </w:pPr>
            <w:r>
              <w:rPr>
                <w:rFonts w:ascii="Times New Roman" w:hAnsi="Times New Roman"/>
                <w:sz w:val="24"/>
                <w:szCs w:val="24"/>
                <w:lang w:val="ru-RU"/>
              </w:rPr>
              <w:t>0,0</w:t>
            </w:r>
          </w:p>
        </w:tc>
        <w:tc>
          <w:tcPr>
            <w:tcW w:w="827" w:type="dxa"/>
          </w:tcPr>
          <w:p w:rsidR="007B4F6B" w:rsidRPr="00E36CA4" w:rsidRDefault="007B4F6B" w:rsidP="007B4F6B">
            <w:pPr>
              <w:pStyle w:val="afa"/>
              <w:rPr>
                <w:rFonts w:ascii="Times New Roman" w:hAnsi="Times New Roman"/>
                <w:spacing w:val="-8"/>
                <w:sz w:val="24"/>
                <w:szCs w:val="24"/>
              </w:rPr>
            </w:pPr>
            <w:r w:rsidRPr="00E36CA4">
              <w:rPr>
                <w:rFonts w:ascii="Times New Roman" w:hAnsi="Times New Roman"/>
                <w:spacing w:val="-8"/>
                <w:sz w:val="24"/>
                <w:szCs w:val="24"/>
              </w:rPr>
              <w:t>0,0</w:t>
            </w:r>
          </w:p>
        </w:tc>
        <w:tc>
          <w:tcPr>
            <w:tcW w:w="691" w:type="dxa"/>
          </w:tcPr>
          <w:p w:rsidR="007B4F6B" w:rsidRPr="00E36CA4" w:rsidRDefault="007B4F6B" w:rsidP="007B4F6B">
            <w:pPr>
              <w:pStyle w:val="afa"/>
              <w:rPr>
                <w:rFonts w:ascii="Times New Roman" w:hAnsi="Times New Roman"/>
                <w:spacing w:val="-8"/>
                <w:sz w:val="24"/>
                <w:szCs w:val="24"/>
              </w:rPr>
            </w:pPr>
            <w:r w:rsidRPr="00E36CA4">
              <w:rPr>
                <w:rFonts w:ascii="Times New Roman" w:hAnsi="Times New Roman"/>
                <w:spacing w:val="-8"/>
                <w:sz w:val="24"/>
                <w:szCs w:val="24"/>
              </w:rPr>
              <w:t>0,0</w:t>
            </w:r>
          </w:p>
        </w:tc>
      </w:tr>
      <w:tr w:rsidR="007B4F6B" w:rsidRPr="00E36CA4" w:rsidTr="007B4F6B">
        <w:tc>
          <w:tcPr>
            <w:tcW w:w="1719" w:type="dxa"/>
            <w:vMerge w:val="restart"/>
          </w:tcPr>
          <w:p w:rsidR="007B4F6B" w:rsidRPr="0097000F" w:rsidRDefault="007B4F6B" w:rsidP="007B4F6B">
            <w:pPr>
              <w:pStyle w:val="afa"/>
              <w:rPr>
                <w:rFonts w:ascii="Times New Roman" w:hAnsi="Times New Roman"/>
                <w:sz w:val="24"/>
                <w:szCs w:val="24"/>
                <w:lang w:val="ru-RU"/>
              </w:rPr>
            </w:pPr>
            <w:r w:rsidRPr="0097000F">
              <w:rPr>
                <w:rFonts w:ascii="Times New Roman" w:hAnsi="Times New Roman"/>
                <w:sz w:val="24"/>
                <w:szCs w:val="24"/>
                <w:lang w:val="ru-RU"/>
              </w:rPr>
              <w:t>Подпрограмма 2</w:t>
            </w:r>
          </w:p>
          <w:p w:rsidR="007B4F6B" w:rsidRPr="0097000F" w:rsidRDefault="007B4F6B" w:rsidP="007B4F6B">
            <w:pPr>
              <w:pStyle w:val="afa"/>
              <w:rPr>
                <w:rFonts w:ascii="Times New Roman" w:hAnsi="Times New Roman"/>
                <w:sz w:val="24"/>
                <w:szCs w:val="24"/>
                <w:lang w:val="ru-RU"/>
              </w:rPr>
            </w:pPr>
            <w:r w:rsidRPr="0097000F">
              <w:rPr>
                <w:rFonts w:ascii="Times New Roman" w:hAnsi="Times New Roman"/>
                <w:sz w:val="24"/>
                <w:szCs w:val="24"/>
                <w:lang w:val="ru-RU"/>
              </w:rPr>
              <w:t>«Профилактика экстремизма и терроризма в Индустриальном сельском поселении»</w:t>
            </w:r>
          </w:p>
        </w:tc>
        <w:tc>
          <w:tcPr>
            <w:tcW w:w="2060" w:type="dxa"/>
          </w:tcPr>
          <w:p w:rsidR="007B4F6B" w:rsidRPr="00E36CA4" w:rsidRDefault="007B4F6B" w:rsidP="00BF7504">
            <w:pPr>
              <w:pStyle w:val="afa"/>
              <w:rPr>
                <w:rFonts w:ascii="Times New Roman" w:hAnsi="Times New Roman"/>
                <w:sz w:val="24"/>
                <w:szCs w:val="24"/>
              </w:rPr>
            </w:pPr>
            <w:r w:rsidRPr="00E36CA4">
              <w:rPr>
                <w:rFonts w:ascii="Times New Roman" w:hAnsi="Times New Roman"/>
                <w:sz w:val="24"/>
                <w:szCs w:val="24"/>
              </w:rPr>
              <w:t xml:space="preserve">всего – </w:t>
            </w:r>
            <w:r>
              <w:rPr>
                <w:rFonts w:ascii="Times New Roman" w:hAnsi="Times New Roman"/>
                <w:sz w:val="24"/>
                <w:szCs w:val="24"/>
              </w:rPr>
              <w:t>3</w:t>
            </w:r>
            <w:r w:rsidR="00BF7504">
              <w:rPr>
                <w:rFonts w:ascii="Times New Roman" w:hAnsi="Times New Roman"/>
                <w:sz w:val="24"/>
                <w:szCs w:val="24"/>
                <w:lang w:val="ru-RU"/>
              </w:rPr>
              <w:t>2</w:t>
            </w:r>
            <w:r w:rsidRPr="00E36CA4">
              <w:rPr>
                <w:rFonts w:ascii="Times New Roman" w:hAnsi="Times New Roman"/>
                <w:sz w:val="24"/>
                <w:szCs w:val="24"/>
              </w:rPr>
              <w:t>,0</w:t>
            </w:r>
          </w:p>
        </w:tc>
        <w:tc>
          <w:tcPr>
            <w:tcW w:w="1101" w:type="dxa"/>
          </w:tcPr>
          <w:p w:rsidR="007B4F6B" w:rsidRPr="00E36CA4" w:rsidRDefault="007B4F6B" w:rsidP="00BF7504">
            <w:pPr>
              <w:pStyle w:val="afa"/>
              <w:rPr>
                <w:rFonts w:ascii="Times New Roman" w:hAnsi="Times New Roman"/>
                <w:spacing w:val="-8"/>
                <w:sz w:val="24"/>
                <w:szCs w:val="24"/>
              </w:rPr>
            </w:pPr>
            <w:r>
              <w:rPr>
                <w:rFonts w:ascii="Times New Roman" w:hAnsi="Times New Roman"/>
                <w:spacing w:val="-8"/>
                <w:sz w:val="24"/>
                <w:szCs w:val="24"/>
              </w:rPr>
              <w:t>3</w:t>
            </w:r>
            <w:r w:rsidR="00BF7504">
              <w:rPr>
                <w:rFonts w:ascii="Times New Roman" w:hAnsi="Times New Roman"/>
                <w:spacing w:val="-8"/>
                <w:sz w:val="24"/>
                <w:szCs w:val="24"/>
                <w:lang w:val="ru-RU"/>
              </w:rPr>
              <w:t>2</w:t>
            </w:r>
            <w:r w:rsidRPr="00E36CA4">
              <w:rPr>
                <w:rFonts w:ascii="Times New Roman" w:hAnsi="Times New Roman"/>
                <w:spacing w:val="-8"/>
                <w:sz w:val="24"/>
                <w:szCs w:val="24"/>
              </w:rPr>
              <w:t>,0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lang w:val="ru-RU"/>
              </w:rPr>
              <w:t>1</w:t>
            </w:r>
            <w:r w:rsidRPr="00E36CA4">
              <w:rPr>
                <w:rFonts w:ascii="Times New Roman" w:hAnsi="Times New Roman"/>
                <w:sz w:val="24"/>
                <w:szCs w:val="24"/>
              </w:rPr>
              <w:t>0,0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10,0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10,0</w:t>
            </w:r>
          </w:p>
        </w:tc>
        <w:tc>
          <w:tcPr>
            <w:tcW w:w="828" w:type="dxa"/>
          </w:tcPr>
          <w:p w:rsidR="007B4F6B" w:rsidRPr="00E36CA4" w:rsidRDefault="007B4F6B" w:rsidP="007B4F6B">
            <w:pPr>
              <w:pStyle w:val="afa"/>
              <w:rPr>
                <w:rFonts w:ascii="Times New Roman" w:hAnsi="Times New Roman"/>
                <w:sz w:val="24"/>
                <w:szCs w:val="24"/>
              </w:rPr>
            </w:pPr>
            <w:r>
              <w:rPr>
                <w:rFonts w:ascii="Times New Roman" w:hAnsi="Times New Roman"/>
                <w:sz w:val="24"/>
                <w:szCs w:val="24"/>
                <w:lang w:val="ru-RU"/>
              </w:rPr>
              <w:t>2</w:t>
            </w:r>
            <w:r w:rsidRPr="00E36CA4">
              <w:rPr>
                <w:rFonts w:ascii="Times New Roman" w:hAnsi="Times New Roman"/>
                <w:sz w:val="24"/>
                <w:szCs w:val="24"/>
              </w:rPr>
              <w:t>,0</w:t>
            </w:r>
          </w:p>
        </w:tc>
        <w:tc>
          <w:tcPr>
            <w:tcW w:w="828" w:type="dxa"/>
          </w:tcPr>
          <w:p w:rsidR="007B4F6B" w:rsidRPr="00E36CA4" w:rsidRDefault="00BF7504" w:rsidP="007B4F6B">
            <w:pPr>
              <w:pStyle w:val="afa"/>
              <w:rPr>
                <w:rFonts w:ascii="Times New Roman" w:hAnsi="Times New Roman"/>
                <w:sz w:val="24"/>
                <w:szCs w:val="24"/>
              </w:rPr>
            </w:pPr>
            <w:r>
              <w:rPr>
                <w:rFonts w:ascii="Times New Roman" w:hAnsi="Times New Roman"/>
                <w:sz w:val="24"/>
                <w:szCs w:val="24"/>
              </w:rPr>
              <w:t>0</w:t>
            </w:r>
            <w:r w:rsidR="007B4F6B" w:rsidRPr="00E36CA4">
              <w:rPr>
                <w:rFonts w:ascii="Times New Roman" w:hAnsi="Times New Roman"/>
                <w:sz w:val="24"/>
                <w:szCs w:val="24"/>
              </w:rPr>
              <w:t>,0</w:t>
            </w:r>
          </w:p>
        </w:tc>
        <w:tc>
          <w:tcPr>
            <w:tcW w:w="829"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0,0</w:t>
            </w:r>
          </w:p>
        </w:tc>
        <w:tc>
          <w:tcPr>
            <w:tcW w:w="827"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0,0</w:t>
            </w:r>
          </w:p>
        </w:tc>
        <w:tc>
          <w:tcPr>
            <w:tcW w:w="964"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0,0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0,0</w:t>
            </w:r>
          </w:p>
        </w:tc>
        <w:tc>
          <w:tcPr>
            <w:tcW w:w="827"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0,0</w:t>
            </w:r>
          </w:p>
        </w:tc>
        <w:tc>
          <w:tcPr>
            <w:tcW w:w="827" w:type="dxa"/>
          </w:tcPr>
          <w:p w:rsidR="007B4F6B" w:rsidRPr="00E36CA4" w:rsidRDefault="007B4F6B" w:rsidP="007B4F6B">
            <w:pPr>
              <w:pStyle w:val="afa"/>
              <w:rPr>
                <w:rFonts w:ascii="Times New Roman" w:hAnsi="Times New Roman"/>
                <w:spacing w:val="-8"/>
                <w:sz w:val="24"/>
                <w:szCs w:val="24"/>
              </w:rPr>
            </w:pPr>
            <w:r w:rsidRPr="00E36CA4">
              <w:rPr>
                <w:rFonts w:ascii="Times New Roman" w:hAnsi="Times New Roman"/>
                <w:spacing w:val="-8"/>
                <w:sz w:val="24"/>
                <w:szCs w:val="24"/>
              </w:rPr>
              <w:t>0,0</w:t>
            </w:r>
          </w:p>
        </w:tc>
        <w:tc>
          <w:tcPr>
            <w:tcW w:w="691" w:type="dxa"/>
          </w:tcPr>
          <w:p w:rsidR="007B4F6B" w:rsidRPr="00E36CA4" w:rsidRDefault="007B4F6B" w:rsidP="007B4F6B">
            <w:pPr>
              <w:pStyle w:val="afa"/>
              <w:rPr>
                <w:rFonts w:ascii="Times New Roman" w:hAnsi="Times New Roman"/>
                <w:spacing w:val="-8"/>
                <w:sz w:val="24"/>
                <w:szCs w:val="24"/>
              </w:rPr>
            </w:pPr>
            <w:r w:rsidRPr="00E36CA4">
              <w:rPr>
                <w:rFonts w:ascii="Times New Roman" w:hAnsi="Times New Roman"/>
                <w:spacing w:val="-8"/>
                <w:sz w:val="24"/>
                <w:szCs w:val="24"/>
              </w:rPr>
              <w:t>0,0</w:t>
            </w:r>
          </w:p>
        </w:tc>
      </w:tr>
      <w:tr w:rsidR="007B4F6B" w:rsidRPr="00E36CA4" w:rsidTr="007B4F6B">
        <w:trPr>
          <w:trHeight w:val="223"/>
        </w:trPr>
        <w:tc>
          <w:tcPr>
            <w:tcW w:w="1719" w:type="dxa"/>
            <w:vMerge/>
            <w:vAlign w:val="center"/>
          </w:tcPr>
          <w:p w:rsidR="007B4F6B" w:rsidRPr="00E36CA4" w:rsidRDefault="007B4F6B" w:rsidP="007B4F6B">
            <w:pPr>
              <w:pStyle w:val="afa"/>
              <w:rPr>
                <w:rFonts w:ascii="Times New Roman" w:hAnsi="Times New Roman"/>
                <w:sz w:val="24"/>
                <w:szCs w:val="24"/>
              </w:rPr>
            </w:pPr>
          </w:p>
        </w:tc>
        <w:tc>
          <w:tcPr>
            <w:tcW w:w="2060"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Бюджет Индустриального с/п</w:t>
            </w:r>
          </w:p>
          <w:p w:rsidR="007B4F6B" w:rsidRPr="00E36CA4" w:rsidRDefault="00BF7504" w:rsidP="007B4F6B">
            <w:pPr>
              <w:pStyle w:val="afa"/>
              <w:rPr>
                <w:rFonts w:ascii="Times New Roman" w:hAnsi="Times New Roman"/>
                <w:sz w:val="24"/>
                <w:szCs w:val="24"/>
              </w:rPr>
            </w:pPr>
            <w:r>
              <w:rPr>
                <w:rFonts w:ascii="Times New Roman" w:hAnsi="Times New Roman"/>
                <w:sz w:val="24"/>
                <w:szCs w:val="24"/>
              </w:rPr>
              <w:t xml:space="preserve"> 32</w:t>
            </w:r>
            <w:r w:rsidR="007B4F6B" w:rsidRPr="00E36CA4">
              <w:rPr>
                <w:rFonts w:ascii="Times New Roman" w:hAnsi="Times New Roman"/>
                <w:sz w:val="24"/>
                <w:szCs w:val="24"/>
              </w:rPr>
              <w:t>,0</w:t>
            </w:r>
          </w:p>
        </w:tc>
        <w:tc>
          <w:tcPr>
            <w:tcW w:w="1101" w:type="dxa"/>
          </w:tcPr>
          <w:p w:rsidR="007B4F6B" w:rsidRPr="00E36CA4" w:rsidRDefault="007B4F6B" w:rsidP="00BF7504">
            <w:pPr>
              <w:pStyle w:val="afa"/>
              <w:rPr>
                <w:rFonts w:ascii="Times New Roman" w:hAnsi="Times New Roman"/>
                <w:spacing w:val="-8"/>
                <w:sz w:val="24"/>
                <w:szCs w:val="24"/>
              </w:rPr>
            </w:pPr>
            <w:r>
              <w:rPr>
                <w:rFonts w:ascii="Times New Roman" w:hAnsi="Times New Roman"/>
                <w:spacing w:val="-8"/>
                <w:sz w:val="24"/>
                <w:szCs w:val="24"/>
              </w:rPr>
              <w:t>3</w:t>
            </w:r>
            <w:r w:rsidR="00BF7504">
              <w:rPr>
                <w:rFonts w:ascii="Times New Roman" w:hAnsi="Times New Roman"/>
                <w:spacing w:val="-8"/>
                <w:sz w:val="24"/>
                <w:szCs w:val="24"/>
                <w:lang w:val="ru-RU"/>
              </w:rPr>
              <w:t>2</w:t>
            </w:r>
            <w:r w:rsidRPr="00E36CA4">
              <w:rPr>
                <w:rFonts w:ascii="Times New Roman" w:hAnsi="Times New Roman"/>
                <w:spacing w:val="-8"/>
                <w:sz w:val="24"/>
                <w:szCs w:val="24"/>
              </w:rPr>
              <w:t>,0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lang w:val="ru-RU"/>
              </w:rPr>
              <w:t>1</w:t>
            </w:r>
            <w:r w:rsidRPr="00E36CA4">
              <w:rPr>
                <w:rFonts w:ascii="Times New Roman" w:hAnsi="Times New Roman"/>
                <w:sz w:val="24"/>
                <w:szCs w:val="24"/>
              </w:rPr>
              <w:t>0,0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10,0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10,0</w:t>
            </w:r>
          </w:p>
        </w:tc>
        <w:tc>
          <w:tcPr>
            <w:tcW w:w="828" w:type="dxa"/>
          </w:tcPr>
          <w:p w:rsidR="007B4F6B" w:rsidRPr="00E36CA4" w:rsidRDefault="007B4F6B" w:rsidP="007B4F6B">
            <w:pPr>
              <w:pStyle w:val="afa"/>
              <w:rPr>
                <w:rFonts w:ascii="Times New Roman" w:hAnsi="Times New Roman"/>
                <w:sz w:val="24"/>
                <w:szCs w:val="24"/>
              </w:rPr>
            </w:pPr>
            <w:r>
              <w:rPr>
                <w:rFonts w:ascii="Times New Roman" w:hAnsi="Times New Roman"/>
                <w:sz w:val="24"/>
                <w:szCs w:val="24"/>
                <w:lang w:val="ru-RU"/>
              </w:rPr>
              <w:t>2</w:t>
            </w:r>
            <w:r w:rsidRPr="00E36CA4">
              <w:rPr>
                <w:rFonts w:ascii="Times New Roman" w:hAnsi="Times New Roman"/>
                <w:sz w:val="24"/>
                <w:szCs w:val="24"/>
              </w:rPr>
              <w:t>,0</w:t>
            </w:r>
          </w:p>
        </w:tc>
        <w:tc>
          <w:tcPr>
            <w:tcW w:w="828" w:type="dxa"/>
          </w:tcPr>
          <w:p w:rsidR="007B4F6B" w:rsidRPr="00E36CA4" w:rsidRDefault="00BF7504" w:rsidP="007B4F6B">
            <w:pPr>
              <w:pStyle w:val="afa"/>
              <w:rPr>
                <w:rFonts w:ascii="Times New Roman" w:hAnsi="Times New Roman"/>
                <w:sz w:val="24"/>
                <w:szCs w:val="24"/>
              </w:rPr>
            </w:pPr>
            <w:r>
              <w:rPr>
                <w:rFonts w:ascii="Times New Roman" w:hAnsi="Times New Roman"/>
                <w:sz w:val="24"/>
                <w:szCs w:val="24"/>
              </w:rPr>
              <w:t>0</w:t>
            </w:r>
            <w:r w:rsidR="007B4F6B" w:rsidRPr="00E36CA4">
              <w:rPr>
                <w:rFonts w:ascii="Times New Roman" w:hAnsi="Times New Roman"/>
                <w:sz w:val="24"/>
                <w:szCs w:val="24"/>
              </w:rPr>
              <w:t>,0</w:t>
            </w:r>
          </w:p>
        </w:tc>
        <w:tc>
          <w:tcPr>
            <w:tcW w:w="829"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0,0</w:t>
            </w:r>
          </w:p>
        </w:tc>
        <w:tc>
          <w:tcPr>
            <w:tcW w:w="827"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0,0</w:t>
            </w:r>
          </w:p>
        </w:tc>
        <w:tc>
          <w:tcPr>
            <w:tcW w:w="964"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0,0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0,0</w:t>
            </w:r>
          </w:p>
        </w:tc>
        <w:tc>
          <w:tcPr>
            <w:tcW w:w="827"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0,0</w:t>
            </w:r>
          </w:p>
        </w:tc>
        <w:tc>
          <w:tcPr>
            <w:tcW w:w="827" w:type="dxa"/>
          </w:tcPr>
          <w:p w:rsidR="007B4F6B" w:rsidRPr="00E36CA4" w:rsidRDefault="007B4F6B" w:rsidP="007B4F6B">
            <w:pPr>
              <w:pStyle w:val="afa"/>
              <w:rPr>
                <w:rFonts w:ascii="Times New Roman" w:hAnsi="Times New Roman"/>
                <w:spacing w:val="-8"/>
                <w:sz w:val="24"/>
                <w:szCs w:val="24"/>
              </w:rPr>
            </w:pPr>
            <w:r w:rsidRPr="00E36CA4">
              <w:rPr>
                <w:rFonts w:ascii="Times New Roman" w:hAnsi="Times New Roman"/>
                <w:spacing w:val="-8"/>
                <w:sz w:val="24"/>
                <w:szCs w:val="24"/>
              </w:rPr>
              <w:t>0,0</w:t>
            </w:r>
          </w:p>
        </w:tc>
        <w:tc>
          <w:tcPr>
            <w:tcW w:w="691" w:type="dxa"/>
          </w:tcPr>
          <w:p w:rsidR="007B4F6B" w:rsidRPr="00E36CA4" w:rsidRDefault="007B4F6B" w:rsidP="007B4F6B">
            <w:pPr>
              <w:pStyle w:val="afa"/>
              <w:rPr>
                <w:rFonts w:ascii="Times New Roman" w:hAnsi="Times New Roman"/>
                <w:spacing w:val="-8"/>
                <w:sz w:val="24"/>
                <w:szCs w:val="24"/>
              </w:rPr>
            </w:pPr>
            <w:r w:rsidRPr="00E36CA4">
              <w:rPr>
                <w:rFonts w:ascii="Times New Roman" w:hAnsi="Times New Roman"/>
                <w:spacing w:val="-8"/>
                <w:sz w:val="24"/>
                <w:szCs w:val="24"/>
              </w:rPr>
              <w:t>0,0</w:t>
            </w:r>
          </w:p>
        </w:tc>
      </w:tr>
      <w:tr w:rsidR="007B4F6B" w:rsidRPr="00E36CA4" w:rsidTr="007B4F6B">
        <w:trPr>
          <w:trHeight w:val="1921"/>
        </w:trPr>
        <w:tc>
          <w:tcPr>
            <w:tcW w:w="1719" w:type="dxa"/>
            <w:vMerge w:val="restart"/>
          </w:tcPr>
          <w:p w:rsidR="007B4F6B" w:rsidRPr="0097000F" w:rsidRDefault="007B4F6B" w:rsidP="007B4F6B">
            <w:pPr>
              <w:pStyle w:val="afa"/>
              <w:rPr>
                <w:rFonts w:ascii="Times New Roman" w:hAnsi="Times New Roman"/>
                <w:sz w:val="24"/>
                <w:szCs w:val="24"/>
                <w:lang w:val="ru-RU"/>
              </w:rPr>
            </w:pPr>
            <w:r w:rsidRPr="0097000F">
              <w:rPr>
                <w:rFonts w:ascii="Times New Roman" w:hAnsi="Times New Roman"/>
                <w:sz w:val="24"/>
                <w:szCs w:val="24"/>
                <w:lang w:val="ru-RU"/>
              </w:rPr>
              <w:t>Подпрограмма 3 «Комплексные меры противодействия злоупотреблению наркотиками и их незаконному обороту»</w:t>
            </w:r>
          </w:p>
        </w:tc>
        <w:tc>
          <w:tcPr>
            <w:tcW w:w="2060" w:type="dxa"/>
          </w:tcPr>
          <w:p w:rsidR="007B4F6B" w:rsidRPr="00E36CA4" w:rsidRDefault="007B4F6B" w:rsidP="007B4F6B">
            <w:pPr>
              <w:pStyle w:val="afa"/>
              <w:rPr>
                <w:rFonts w:ascii="Times New Roman" w:hAnsi="Times New Roman"/>
                <w:sz w:val="24"/>
                <w:szCs w:val="24"/>
              </w:rPr>
            </w:pPr>
            <w:r>
              <w:rPr>
                <w:rFonts w:ascii="Times New Roman" w:hAnsi="Times New Roman"/>
                <w:sz w:val="24"/>
                <w:szCs w:val="24"/>
              </w:rPr>
              <w:t>всего –24</w:t>
            </w:r>
            <w:r w:rsidRPr="00E36CA4">
              <w:rPr>
                <w:rFonts w:ascii="Times New Roman" w:hAnsi="Times New Roman"/>
                <w:sz w:val="24"/>
                <w:szCs w:val="24"/>
              </w:rPr>
              <w:t>,0</w:t>
            </w:r>
          </w:p>
        </w:tc>
        <w:tc>
          <w:tcPr>
            <w:tcW w:w="1101" w:type="dxa"/>
          </w:tcPr>
          <w:p w:rsidR="007B4F6B" w:rsidRPr="00E36CA4" w:rsidRDefault="007B4F6B" w:rsidP="007B4F6B">
            <w:pPr>
              <w:pStyle w:val="afa"/>
              <w:rPr>
                <w:rFonts w:ascii="Times New Roman" w:hAnsi="Times New Roman"/>
                <w:spacing w:val="-8"/>
                <w:sz w:val="24"/>
                <w:szCs w:val="24"/>
              </w:rPr>
            </w:pPr>
            <w:r>
              <w:rPr>
                <w:rFonts w:ascii="Times New Roman" w:hAnsi="Times New Roman"/>
                <w:spacing w:val="-8"/>
                <w:sz w:val="24"/>
                <w:szCs w:val="24"/>
              </w:rPr>
              <w:t>24</w:t>
            </w:r>
            <w:r w:rsidRPr="00E36CA4">
              <w:rPr>
                <w:rFonts w:ascii="Times New Roman" w:hAnsi="Times New Roman"/>
                <w:spacing w:val="-8"/>
                <w:sz w:val="24"/>
                <w:szCs w:val="24"/>
              </w:rPr>
              <w:t>,0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20,0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1,0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1,0</w:t>
            </w:r>
          </w:p>
        </w:tc>
        <w:tc>
          <w:tcPr>
            <w:tcW w:w="828" w:type="dxa"/>
          </w:tcPr>
          <w:p w:rsidR="007B4F6B" w:rsidRPr="00E36CA4" w:rsidRDefault="007B4F6B" w:rsidP="007B4F6B">
            <w:pPr>
              <w:pStyle w:val="afa"/>
              <w:rPr>
                <w:rFonts w:ascii="Times New Roman" w:hAnsi="Times New Roman"/>
                <w:sz w:val="24"/>
                <w:szCs w:val="24"/>
              </w:rPr>
            </w:pPr>
            <w:r>
              <w:rPr>
                <w:rFonts w:ascii="Times New Roman" w:hAnsi="Times New Roman"/>
                <w:sz w:val="24"/>
                <w:szCs w:val="24"/>
                <w:lang w:val="ru-RU"/>
              </w:rPr>
              <w:t>0</w:t>
            </w:r>
            <w:r w:rsidRPr="00E36CA4">
              <w:rPr>
                <w:rFonts w:ascii="Times New Roman" w:hAnsi="Times New Roman"/>
                <w:sz w:val="24"/>
                <w:szCs w:val="24"/>
              </w:rPr>
              <w:t>,0</w:t>
            </w:r>
          </w:p>
        </w:tc>
        <w:tc>
          <w:tcPr>
            <w:tcW w:w="828" w:type="dxa"/>
          </w:tcPr>
          <w:p w:rsidR="007B4F6B" w:rsidRPr="00E36CA4" w:rsidRDefault="00BF7504" w:rsidP="007B4F6B">
            <w:pPr>
              <w:pStyle w:val="afa"/>
              <w:rPr>
                <w:rFonts w:ascii="Times New Roman" w:hAnsi="Times New Roman"/>
                <w:sz w:val="24"/>
                <w:szCs w:val="24"/>
              </w:rPr>
            </w:pPr>
            <w:r>
              <w:rPr>
                <w:rFonts w:ascii="Times New Roman" w:hAnsi="Times New Roman"/>
                <w:sz w:val="24"/>
                <w:szCs w:val="24"/>
                <w:lang w:val="ru-RU"/>
              </w:rPr>
              <w:t>0</w:t>
            </w:r>
            <w:r w:rsidR="007B4F6B" w:rsidRPr="00E36CA4">
              <w:rPr>
                <w:rFonts w:ascii="Times New Roman" w:hAnsi="Times New Roman"/>
                <w:sz w:val="24"/>
                <w:szCs w:val="24"/>
              </w:rPr>
              <w:t>,0</w:t>
            </w:r>
          </w:p>
        </w:tc>
        <w:tc>
          <w:tcPr>
            <w:tcW w:w="829" w:type="dxa"/>
          </w:tcPr>
          <w:p w:rsidR="007B4F6B" w:rsidRPr="00E36CA4" w:rsidRDefault="00BF7504" w:rsidP="00BF7504">
            <w:pPr>
              <w:pStyle w:val="afa"/>
              <w:rPr>
                <w:rFonts w:ascii="Times New Roman" w:hAnsi="Times New Roman"/>
                <w:sz w:val="24"/>
                <w:szCs w:val="24"/>
              </w:rPr>
            </w:pPr>
            <w:r>
              <w:rPr>
                <w:rFonts w:ascii="Times New Roman" w:hAnsi="Times New Roman"/>
                <w:sz w:val="24"/>
                <w:szCs w:val="24"/>
                <w:lang w:val="ru-RU"/>
              </w:rPr>
              <w:t>2</w:t>
            </w:r>
            <w:r w:rsidR="007B4F6B" w:rsidRPr="00E36CA4">
              <w:rPr>
                <w:rFonts w:ascii="Times New Roman" w:hAnsi="Times New Roman"/>
                <w:sz w:val="24"/>
                <w:szCs w:val="24"/>
              </w:rPr>
              <w:t>,0</w:t>
            </w:r>
          </w:p>
        </w:tc>
        <w:tc>
          <w:tcPr>
            <w:tcW w:w="827" w:type="dxa"/>
          </w:tcPr>
          <w:p w:rsidR="007B4F6B" w:rsidRPr="00E36CA4" w:rsidRDefault="007B4F6B" w:rsidP="007B4F6B">
            <w:pPr>
              <w:pStyle w:val="afa"/>
              <w:rPr>
                <w:rFonts w:ascii="Times New Roman" w:hAnsi="Times New Roman"/>
                <w:spacing w:val="-8"/>
                <w:sz w:val="24"/>
                <w:szCs w:val="24"/>
              </w:rPr>
            </w:pPr>
            <w:r>
              <w:rPr>
                <w:rFonts w:ascii="Times New Roman" w:hAnsi="Times New Roman"/>
                <w:spacing w:val="-8"/>
                <w:sz w:val="24"/>
                <w:szCs w:val="24"/>
                <w:lang w:val="ru-RU"/>
              </w:rPr>
              <w:t>0,0</w:t>
            </w:r>
          </w:p>
        </w:tc>
        <w:tc>
          <w:tcPr>
            <w:tcW w:w="964" w:type="dxa"/>
          </w:tcPr>
          <w:p w:rsidR="007B4F6B" w:rsidRPr="00E36CA4" w:rsidRDefault="007B4F6B" w:rsidP="007B4F6B">
            <w:pPr>
              <w:pStyle w:val="afa"/>
              <w:rPr>
                <w:rFonts w:ascii="Times New Roman" w:hAnsi="Times New Roman"/>
                <w:spacing w:val="-8"/>
                <w:sz w:val="24"/>
                <w:szCs w:val="24"/>
              </w:rPr>
            </w:pPr>
            <w:r>
              <w:rPr>
                <w:rFonts w:ascii="Times New Roman" w:hAnsi="Times New Roman"/>
                <w:spacing w:val="-8"/>
                <w:sz w:val="24"/>
                <w:szCs w:val="24"/>
                <w:lang w:val="ru-RU"/>
              </w:rPr>
              <w:t>0</w:t>
            </w:r>
            <w:r w:rsidRPr="00E36CA4">
              <w:rPr>
                <w:rFonts w:ascii="Times New Roman" w:hAnsi="Times New Roman"/>
                <w:spacing w:val="-8"/>
                <w:sz w:val="24"/>
                <w:szCs w:val="24"/>
              </w:rPr>
              <w:t>,0</w:t>
            </w:r>
          </w:p>
        </w:tc>
        <w:tc>
          <w:tcPr>
            <w:tcW w:w="828" w:type="dxa"/>
          </w:tcPr>
          <w:p w:rsidR="007B4F6B" w:rsidRPr="00E36CA4" w:rsidRDefault="007B4F6B" w:rsidP="007B4F6B">
            <w:pPr>
              <w:pStyle w:val="afa"/>
              <w:rPr>
                <w:rFonts w:ascii="Times New Roman" w:hAnsi="Times New Roman"/>
                <w:spacing w:val="-8"/>
                <w:sz w:val="24"/>
                <w:szCs w:val="24"/>
              </w:rPr>
            </w:pPr>
            <w:r>
              <w:rPr>
                <w:rFonts w:ascii="Times New Roman" w:hAnsi="Times New Roman"/>
                <w:spacing w:val="-8"/>
                <w:sz w:val="24"/>
                <w:szCs w:val="24"/>
                <w:lang w:val="ru-RU"/>
              </w:rPr>
              <w:t>0</w:t>
            </w:r>
            <w:r w:rsidRPr="00E36CA4">
              <w:rPr>
                <w:rFonts w:ascii="Times New Roman" w:hAnsi="Times New Roman"/>
                <w:spacing w:val="-8"/>
                <w:sz w:val="24"/>
                <w:szCs w:val="24"/>
              </w:rPr>
              <w:t>,0</w:t>
            </w:r>
          </w:p>
        </w:tc>
        <w:tc>
          <w:tcPr>
            <w:tcW w:w="827" w:type="dxa"/>
          </w:tcPr>
          <w:p w:rsidR="007B4F6B" w:rsidRPr="00E36CA4" w:rsidRDefault="007B4F6B" w:rsidP="007B4F6B">
            <w:pPr>
              <w:pStyle w:val="afa"/>
              <w:rPr>
                <w:rFonts w:ascii="Times New Roman" w:hAnsi="Times New Roman"/>
                <w:spacing w:val="-8"/>
                <w:sz w:val="24"/>
                <w:szCs w:val="24"/>
              </w:rPr>
            </w:pPr>
            <w:r>
              <w:rPr>
                <w:rFonts w:ascii="Times New Roman" w:hAnsi="Times New Roman"/>
                <w:spacing w:val="-8"/>
                <w:sz w:val="24"/>
                <w:szCs w:val="24"/>
                <w:lang w:val="ru-RU"/>
              </w:rPr>
              <w:t>0</w:t>
            </w:r>
            <w:r w:rsidRPr="00E36CA4">
              <w:rPr>
                <w:rFonts w:ascii="Times New Roman" w:hAnsi="Times New Roman"/>
                <w:spacing w:val="-8"/>
                <w:sz w:val="24"/>
                <w:szCs w:val="24"/>
              </w:rPr>
              <w:t>,0</w:t>
            </w:r>
          </w:p>
        </w:tc>
        <w:tc>
          <w:tcPr>
            <w:tcW w:w="827" w:type="dxa"/>
          </w:tcPr>
          <w:p w:rsidR="007B4F6B" w:rsidRPr="00E36CA4" w:rsidRDefault="007B4F6B" w:rsidP="007B4F6B">
            <w:pPr>
              <w:pStyle w:val="afa"/>
              <w:rPr>
                <w:rFonts w:ascii="Times New Roman" w:hAnsi="Times New Roman"/>
                <w:spacing w:val="-8"/>
                <w:sz w:val="24"/>
                <w:szCs w:val="24"/>
              </w:rPr>
            </w:pPr>
            <w:r>
              <w:rPr>
                <w:rFonts w:ascii="Times New Roman" w:hAnsi="Times New Roman"/>
                <w:spacing w:val="-8"/>
                <w:sz w:val="24"/>
                <w:szCs w:val="24"/>
                <w:lang w:val="ru-RU"/>
              </w:rPr>
              <w:t>0</w:t>
            </w:r>
            <w:r w:rsidRPr="00E36CA4">
              <w:rPr>
                <w:rFonts w:ascii="Times New Roman" w:hAnsi="Times New Roman"/>
                <w:spacing w:val="-8"/>
                <w:sz w:val="24"/>
                <w:szCs w:val="24"/>
              </w:rPr>
              <w:t>,0</w:t>
            </w:r>
          </w:p>
        </w:tc>
        <w:tc>
          <w:tcPr>
            <w:tcW w:w="691" w:type="dxa"/>
          </w:tcPr>
          <w:p w:rsidR="007B4F6B" w:rsidRPr="00E36CA4" w:rsidRDefault="007B4F6B" w:rsidP="007B4F6B">
            <w:pPr>
              <w:pStyle w:val="afa"/>
              <w:rPr>
                <w:rFonts w:ascii="Times New Roman" w:hAnsi="Times New Roman"/>
                <w:spacing w:val="-8"/>
                <w:sz w:val="24"/>
                <w:szCs w:val="24"/>
              </w:rPr>
            </w:pPr>
            <w:r>
              <w:rPr>
                <w:rFonts w:ascii="Times New Roman" w:hAnsi="Times New Roman"/>
                <w:spacing w:val="-8"/>
                <w:sz w:val="24"/>
                <w:szCs w:val="24"/>
                <w:lang w:val="ru-RU"/>
              </w:rPr>
              <w:t>0</w:t>
            </w:r>
            <w:r w:rsidRPr="00E36CA4">
              <w:rPr>
                <w:rFonts w:ascii="Times New Roman" w:hAnsi="Times New Roman"/>
                <w:spacing w:val="-8"/>
                <w:sz w:val="24"/>
                <w:szCs w:val="24"/>
              </w:rPr>
              <w:t>,0</w:t>
            </w:r>
          </w:p>
        </w:tc>
      </w:tr>
      <w:tr w:rsidR="007B4F6B" w:rsidRPr="00E36CA4" w:rsidTr="007B4F6B">
        <w:trPr>
          <w:trHeight w:val="1513"/>
        </w:trPr>
        <w:tc>
          <w:tcPr>
            <w:tcW w:w="1719" w:type="dxa"/>
            <w:vMerge/>
            <w:vAlign w:val="center"/>
          </w:tcPr>
          <w:p w:rsidR="007B4F6B" w:rsidRPr="00E36CA4" w:rsidRDefault="007B4F6B" w:rsidP="007B4F6B">
            <w:pPr>
              <w:pStyle w:val="afa"/>
              <w:rPr>
                <w:rFonts w:ascii="Times New Roman" w:hAnsi="Times New Roman"/>
                <w:sz w:val="24"/>
                <w:szCs w:val="24"/>
              </w:rPr>
            </w:pPr>
          </w:p>
        </w:tc>
        <w:tc>
          <w:tcPr>
            <w:tcW w:w="2060" w:type="dxa"/>
          </w:tcPr>
          <w:p w:rsidR="007B4F6B" w:rsidRPr="00E36CA4" w:rsidRDefault="007B4F6B" w:rsidP="007B4F6B">
            <w:pPr>
              <w:pStyle w:val="afa"/>
              <w:rPr>
                <w:rFonts w:ascii="Times New Roman" w:hAnsi="Times New Roman"/>
                <w:sz w:val="24"/>
                <w:szCs w:val="24"/>
                <w:lang w:val="ru-RU"/>
              </w:rPr>
            </w:pPr>
            <w:r w:rsidRPr="00E36CA4">
              <w:rPr>
                <w:rFonts w:ascii="Times New Roman" w:hAnsi="Times New Roman"/>
                <w:sz w:val="24"/>
                <w:szCs w:val="24"/>
              </w:rPr>
              <w:t>бюджет  Индустриального с/п</w:t>
            </w:r>
            <w:r>
              <w:rPr>
                <w:rFonts w:ascii="Times New Roman" w:hAnsi="Times New Roman"/>
                <w:sz w:val="24"/>
                <w:szCs w:val="24"/>
                <w:lang w:val="ru-RU"/>
              </w:rPr>
              <w:t xml:space="preserve">  -24</w:t>
            </w:r>
            <w:r w:rsidRPr="00E36CA4">
              <w:rPr>
                <w:rFonts w:ascii="Times New Roman" w:hAnsi="Times New Roman"/>
                <w:sz w:val="24"/>
                <w:szCs w:val="24"/>
                <w:lang w:val="ru-RU"/>
              </w:rPr>
              <w:t>,0</w:t>
            </w:r>
          </w:p>
        </w:tc>
        <w:tc>
          <w:tcPr>
            <w:tcW w:w="1101" w:type="dxa"/>
          </w:tcPr>
          <w:p w:rsidR="007B4F6B" w:rsidRPr="00E36CA4" w:rsidRDefault="007B4F6B" w:rsidP="007B4F6B">
            <w:pPr>
              <w:pStyle w:val="afa"/>
              <w:rPr>
                <w:rFonts w:ascii="Times New Roman" w:hAnsi="Times New Roman"/>
                <w:spacing w:val="-8"/>
                <w:sz w:val="24"/>
                <w:szCs w:val="24"/>
              </w:rPr>
            </w:pPr>
            <w:r>
              <w:rPr>
                <w:rFonts w:ascii="Times New Roman" w:hAnsi="Times New Roman"/>
                <w:spacing w:val="-8"/>
                <w:sz w:val="24"/>
                <w:szCs w:val="24"/>
              </w:rPr>
              <w:t>24</w:t>
            </w:r>
            <w:r w:rsidRPr="00E36CA4">
              <w:rPr>
                <w:rFonts w:ascii="Times New Roman" w:hAnsi="Times New Roman"/>
                <w:spacing w:val="-8"/>
                <w:sz w:val="24"/>
                <w:szCs w:val="24"/>
              </w:rPr>
              <w:t>,0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20,0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1,0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1,0</w:t>
            </w:r>
          </w:p>
        </w:tc>
        <w:tc>
          <w:tcPr>
            <w:tcW w:w="828" w:type="dxa"/>
          </w:tcPr>
          <w:p w:rsidR="007B4F6B" w:rsidRPr="00E36CA4" w:rsidRDefault="007B4F6B" w:rsidP="007B4F6B">
            <w:pPr>
              <w:pStyle w:val="afa"/>
              <w:rPr>
                <w:rFonts w:ascii="Times New Roman" w:hAnsi="Times New Roman"/>
                <w:sz w:val="24"/>
                <w:szCs w:val="24"/>
              </w:rPr>
            </w:pPr>
            <w:r>
              <w:rPr>
                <w:rFonts w:ascii="Times New Roman" w:hAnsi="Times New Roman"/>
                <w:sz w:val="24"/>
                <w:szCs w:val="24"/>
                <w:lang w:val="ru-RU"/>
              </w:rPr>
              <w:t>0</w:t>
            </w:r>
            <w:r w:rsidRPr="00E36CA4">
              <w:rPr>
                <w:rFonts w:ascii="Times New Roman" w:hAnsi="Times New Roman"/>
                <w:sz w:val="24"/>
                <w:szCs w:val="24"/>
              </w:rPr>
              <w:t>,0</w:t>
            </w:r>
          </w:p>
        </w:tc>
        <w:tc>
          <w:tcPr>
            <w:tcW w:w="828" w:type="dxa"/>
          </w:tcPr>
          <w:p w:rsidR="007B4F6B" w:rsidRPr="00E36CA4" w:rsidRDefault="00BF7504" w:rsidP="007B4F6B">
            <w:pPr>
              <w:pStyle w:val="afa"/>
              <w:rPr>
                <w:rFonts w:ascii="Times New Roman" w:hAnsi="Times New Roman"/>
                <w:sz w:val="24"/>
                <w:szCs w:val="24"/>
              </w:rPr>
            </w:pPr>
            <w:r>
              <w:rPr>
                <w:rFonts w:ascii="Times New Roman" w:hAnsi="Times New Roman"/>
                <w:sz w:val="24"/>
                <w:szCs w:val="24"/>
                <w:lang w:val="ru-RU"/>
              </w:rPr>
              <w:t>0</w:t>
            </w:r>
            <w:r w:rsidR="007B4F6B" w:rsidRPr="00E36CA4">
              <w:rPr>
                <w:rFonts w:ascii="Times New Roman" w:hAnsi="Times New Roman"/>
                <w:sz w:val="24"/>
                <w:szCs w:val="24"/>
              </w:rPr>
              <w:t>,0</w:t>
            </w:r>
          </w:p>
        </w:tc>
        <w:tc>
          <w:tcPr>
            <w:tcW w:w="829" w:type="dxa"/>
          </w:tcPr>
          <w:p w:rsidR="007B4F6B" w:rsidRPr="007B4F6B" w:rsidRDefault="00BF7504" w:rsidP="007B4F6B">
            <w:pPr>
              <w:pStyle w:val="afa"/>
              <w:rPr>
                <w:rFonts w:ascii="Times New Roman" w:hAnsi="Times New Roman"/>
                <w:sz w:val="24"/>
                <w:szCs w:val="24"/>
                <w:lang w:val="ru-RU"/>
              </w:rPr>
            </w:pPr>
            <w:r>
              <w:rPr>
                <w:rFonts w:ascii="Times New Roman" w:hAnsi="Times New Roman"/>
                <w:sz w:val="24"/>
                <w:szCs w:val="24"/>
                <w:lang w:val="ru-RU"/>
              </w:rPr>
              <w:t>2</w:t>
            </w:r>
            <w:r w:rsidR="007B4F6B">
              <w:rPr>
                <w:rFonts w:ascii="Times New Roman" w:hAnsi="Times New Roman"/>
                <w:sz w:val="24"/>
                <w:szCs w:val="24"/>
                <w:lang w:val="ru-RU"/>
              </w:rPr>
              <w:t>,0</w:t>
            </w:r>
          </w:p>
        </w:tc>
        <w:tc>
          <w:tcPr>
            <w:tcW w:w="827" w:type="dxa"/>
          </w:tcPr>
          <w:p w:rsidR="007B4F6B" w:rsidRPr="00E36CA4" w:rsidRDefault="007B4F6B" w:rsidP="007B4F6B">
            <w:pPr>
              <w:pStyle w:val="afa"/>
              <w:rPr>
                <w:rFonts w:ascii="Times New Roman" w:hAnsi="Times New Roman"/>
                <w:spacing w:val="-8"/>
                <w:sz w:val="24"/>
                <w:szCs w:val="24"/>
              </w:rPr>
            </w:pPr>
            <w:r>
              <w:rPr>
                <w:rFonts w:ascii="Times New Roman" w:hAnsi="Times New Roman"/>
                <w:spacing w:val="-8"/>
                <w:sz w:val="24"/>
                <w:szCs w:val="24"/>
                <w:lang w:val="ru-RU"/>
              </w:rPr>
              <w:t>0,</w:t>
            </w:r>
            <w:r w:rsidRPr="00E36CA4">
              <w:rPr>
                <w:rFonts w:ascii="Times New Roman" w:hAnsi="Times New Roman"/>
                <w:spacing w:val="-8"/>
                <w:sz w:val="24"/>
                <w:szCs w:val="24"/>
              </w:rPr>
              <w:t>0</w:t>
            </w:r>
          </w:p>
        </w:tc>
        <w:tc>
          <w:tcPr>
            <w:tcW w:w="964" w:type="dxa"/>
          </w:tcPr>
          <w:p w:rsidR="007B4F6B" w:rsidRPr="00E36CA4" w:rsidRDefault="007B4F6B" w:rsidP="007B4F6B">
            <w:pPr>
              <w:pStyle w:val="afa"/>
              <w:rPr>
                <w:rFonts w:ascii="Times New Roman" w:hAnsi="Times New Roman"/>
                <w:spacing w:val="-8"/>
                <w:sz w:val="24"/>
                <w:szCs w:val="24"/>
              </w:rPr>
            </w:pPr>
            <w:r>
              <w:rPr>
                <w:rFonts w:ascii="Times New Roman" w:hAnsi="Times New Roman"/>
                <w:spacing w:val="-8"/>
                <w:sz w:val="24"/>
                <w:szCs w:val="24"/>
              </w:rPr>
              <w:t>0</w:t>
            </w:r>
            <w:r w:rsidRPr="00E36CA4">
              <w:rPr>
                <w:rFonts w:ascii="Times New Roman" w:hAnsi="Times New Roman"/>
                <w:spacing w:val="-8"/>
                <w:sz w:val="24"/>
                <w:szCs w:val="24"/>
              </w:rPr>
              <w:t>,0</w:t>
            </w:r>
          </w:p>
        </w:tc>
        <w:tc>
          <w:tcPr>
            <w:tcW w:w="828" w:type="dxa"/>
          </w:tcPr>
          <w:p w:rsidR="007B4F6B" w:rsidRPr="00E36CA4" w:rsidRDefault="007B4F6B" w:rsidP="007B4F6B">
            <w:pPr>
              <w:pStyle w:val="afa"/>
              <w:rPr>
                <w:rFonts w:ascii="Times New Roman" w:hAnsi="Times New Roman"/>
                <w:spacing w:val="-8"/>
                <w:sz w:val="24"/>
                <w:szCs w:val="24"/>
              </w:rPr>
            </w:pPr>
            <w:r>
              <w:rPr>
                <w:rFonts w:ascii="Times New Roman" w:hAnsi="Times New Roman"/>
                <w:spacing w:val="-8"/>
                <w:sz w:val="24"/>
                <w:szCs w:val="24"/>
              </w:rPr>
              <w:t>0</w:t>
            </w:r>
            <w:r w:rsidRPr="00E36CA4">
              <w:rPr>
                <w:rFonts w:ascii="Times New Roman" w:hAnsi="Times New Roman"/>
                <w:spacing w:val="-8"/>
                <w:sz w:val="24"/>
                <w:szCs w:val="24"/>
              </w:rPr>
              <w:t>,0</w:t>
            </w:r>
          </w:p>
        </w:tc>
        <w:tc>
          <w:tcPr>
            <w:tcW w:w="827" w:type="dxa"/>
          </w:tcPr>
          <w:p w:rsidR="007B4F6B" w:rsidRPr="00E36CA4" w:rsidRDefault="007B4F6B" w:rsidP="007B4F6B">
            <w:pPr>
              <w:pStyle w:val="afa"/>
              <w:rPr>
                <w:rFonts w:ascii="Times New Roman" w:hAnsi="Times New Roman"/>
                <w:spacing w:val="-8"/>
                <w:sz w:val="24"/>
                <w:szCs w:val="24"/>
              </w:rPr>
            </w:pPr>
            <w:r>
              <w:rPr>
                <w:rFonts w:ascii="Times New Roman" w:hAnsi="Times New Roman"/>
                <w:spacing w:val="-8"/>
                <w:sz w:val="24"/>
                <w:szCs w:val="24"/>
              </w:rPr>
              <w:t>0</w:t>
            </w:r>
            <w:r w:rsidRPr="00E36CA4">
              <w:rPr>
                <w:rFonts w:ascii="Times New Roman" w:hAnsi="Times New Roman"/>
                <w:spacing w:val="-8"/>
                <w:sz w:val="24"/>
                <w:szCs w:val="24"/>
              </w:rPr>
              <w:t>,0</w:t>
            </w:r>
          </w:p>
        </w:tc>
        <w:tc>
          <w:tcPr>
            <w:tcW w:w="827" w:type="dxa"/>
          </w:tcPr>
          <w:p w:rsidR="007B4F6B" w:rsidRPr="00E36CA4" w:rsidRDefault="007B4F6B" w:rsidP="007B4F6B">
            <w:pPr>
              <w:pStyle w:val="afa"/>
              <w:rPr>
                <w:rFonts w:ascii="Times New Roman" w:hAnsi="Times New Roman"/>
                <w:spacing w:val="-8"/>
                <w:sz w:val="24"/>
                <w:szCs w:val="24"/>
              </w:rPr>
            </w:pPr>
            <w:r>
              <w:rPr>
                <w:rFonts w:ascii="Times New Roman" w:hAnsi="Times New Roman"/>
                <w:spacing w:val="-8"/>
                <w:sz w:val="24"/>
                <w:szCs w:val="24"/>
              </w:rPr>
              <w:t>0</w:t>
            </w:r>
            <w:r w:rsidRPr="00E36CA4">
              <w:rPr>
                <w:rFonts w:ascii="Times New Roman" w:hAnsi="Times New Roman"/>
                <w:spacing w:val="-8"/>
                <w:sz w:val="24"/>
                <w:szCs w:val="24"/>
              </w:rPr>
              <w:t>,0</w:t>
            </w:r>
          </w:p>
        </w:tc>
        <w:tc>
          <w:tcPr>
            <w:tcW w:w="691" w:type="dxa"/>
          </w:tcPr>
          <w:p w:rsidR="007B4F6B" w:rsidRPr="00E36CA4" w:rsidRDefault="007B4F6B" w:rsidP="007B4F6B">
            <w:pPr>
              <w:pStyle w:val="afa"/>
              <w:rPr>
                <w:rFonts w:ascii="Times New Roman" w:hAnsi="Times New Roman"/>
                <w:spacing w:val="-8"/>
                <w:sz w:val="24"/>
                <w:szCs w:val="24"/>
              </w:rPr>
            </w:pPr>
            <w:r>
              <w:rPr>
                <w:rFonts w:ascii="Times New Roman" w:hAnsi="Times New Roman"/>
                <w:spacing w:val="-8"/>
                <w:sz w:val="24"/>
                <w:szCs w:val="24"/>
              </w:rPr>
              <w:t>0</w:t>
            </w:r>
            <w:r w:rsidRPr="00E36CA4">
              <w:rPr>
                <w:rFonts w:ascii="Times New Roman" w:hAnsi="Times New Roman"/>
                <w:spacing w:val="-8"/>
                <w:sz w:val="24"/>
                <w:szCs w:val="24"/>
              </w:rPr>
              <w:t>,0</w:t>
            </w:r>
          </w:p>
        </w:tc>
      </w:tr>
    </w:tbl>
    <w:p w:rsidR="006B09A9" w:rsidRDefault="006B09A9" w:rsidP="001B4347">
      <w:pPr>
        <w:pStyle w:val="afa"/>
        <w:rPr>
          <w:rFonts w:ascii="Times New Roman" w:hAnsi="Times New Roman"/>
          <w:lang w:val="ru-RU"/>
        </w:rPr>
      </w:pPr>
      <w:bookmarkStart w:id="5" w:name="Par990"/>
      <w:bookmarkStart w:id="6" w:name="Par1016"/>
      <w:bookmarkEnd w:id="5"/>
      <w:bookmarkEnd w:id="6"/>
    </w:p>
    <w:p w:rsidR="009A37C1" w:rsidRDefault="009A37C1" w:rsidP="001B4347">
      <w:pPr>
        <w:pStyle w:val="afa"/>
        <w:rPr>
          <w:rFonts w:ascii="Times New Roman" w:hAnsi="Times New Roman"/>
          <w:lang w:val="ru-RU"/>
        </w:rPr>
      </w:pPr>
    </w:p>
    <w:p w:rsidR="009A37C1" w:rsidRDefault="009A37C1" w:rsidP="001B4347">
      <w:pPr>
        <w:pStyle w:val="afa"/>
        <w:rPr>
          <w:rFonts w:ascii="Times New Roman" w:hAnsi="Times New Roman"/>
          <w:lang w:val="ru-RU"/>
        </w:rPr>
      </w:pPr>
    </w:p>
    <w:p w:rsidR="009A37C1" w:rsidRDefault="009A37C1" w:rsidP="001B4347">
      <w:pPr>
        <w:pStyle w:val="afa"/>
        <w:rPr>
          <w:rFonts w:ascii="Times New Roman" w:hAnsi="Times New Roman"/>
          <w:lang w:val="ru-RU"/>
        </w:rPr>
      </w:pPr>
    </w:p>
    <w:p w:rsidR="006B09A9" w:rsidRPr="001B4347" w:rsidRDefault="006B09A9" w:rsidP="00527B9B">
      <w:pPr>
        <w:pStyle w:val="afa"/>
        <w:rPr>
          <w:rFonts w:ascii="Times New Roman" w:hAnsi="Times New Roman"/>
        </w:rPr>
      </w:pPr>
    </w:p>
    <w:sectPr w:rsidR="006B09A9" w:rsidRPr="001B4347" w:rsidSect="005817B2">
      <w:footnotePr>
        <w:pos w:val="beneathText"/>
      </w:footnotePr>
      <w:pgSz w:w="16837" w:h="11905" w:orient="landscape"/>
      <w:pgMar w:top="851" w:right="1134" w:bottom="709"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94466" w:rsidRDefault="00494466">
      <w:r>
        <w:separator/>
      </w:r>
    </w:p>
  </w:endnote>
  <w:endnote w:type="continuationSeparator" w:id="0">
    <w:p w:rsidR="00494466" w:rsidRDefault="00494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09A9" w:rsidRDefault="006B09A9">
    <w:pPr>
      <w:pStyle w:val="a7"/>
      <w:jc w:val="right"/>
    </w:pPr>
    <w:r>
      <w:fldChar w:fldCharType="begin"/>
    </w:r>
    <w:r>
      <w:instrText>PAGE   \* MERGEFORMAT</w:instrText>
    </w:r>
    <w:r>
      <w:fldChar w:fldCharType="separate"/>
    </w:r>
    <w:r w:rsidR="00494466">
      <w:rPr>
        <w:noProof/>
      </w:rPr>
      <w:t>1</w:t>
    </w:r>
    <w:r>
      <w:fldChar w:fldCharType="end"/>
    </w:r>
  </w:p>
  <w:p w:rsidR="006B09A9" w:rsidRPr="00623629" w:rsidRDefault="006B09A9" w:rsidP="006B09A9">
    <w:pPr>
      <w:pStyle w:val="a7"/>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94466" w:rsidRDefault="00494466">
      <w:r>
        <w:separator/>
      </w:r>
    </w:p>
  </w:footnote>
  <w:footnote w:type="continuationSeparator" w:id="0">
    <w:p w:rsidR="00494466" w:rsidRDefault="00494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09A9" w:rsidRPr="003C5ED8" w:rsidRDefault="006B09A9" w:rsidP="006B09A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4"/>
    <w:multiLevelType w:val="singleLevel"/>
    <w:tmpl w:val="00000004"/>
    <w:name w:val="WW8Num4"/>
    <w:lvl w:ilvl="0">
      <w:start w:val="1"/>
      <w:numFmt w:val="bullet"/>
      <w:lvlText w:val="–"/>
      <w:lvlJc w:val="left"/>
      <w:pPr>
        <w:tabs>
          <w:tab w:val="num" w:pos="2149"/>
        </w:tabs>
        <w:ind w:left="2149" w:hanging="360"/>
      </w:pPr>
      <w:rPr>
        <w:rFonts w:ascii="Times New Roman" w:hAnsi="Times New Roman"/>
        <w:color w:val="auto"/>
      </w:rPr>
    </w:lvl>
  </w:abstractNum>
  <w:abstractNum w:abstractNumId="2" w15:restartNumberingAfterBreak="0">
    <w:nsid w:val="0000000B"/>
    <w:multiLevelType w:val="singleLevel"/>
    <w:tmpl w:val="0000000B"/>
    <w:name w:val="WW8Num11"/>
    <w:lvl w:ilvl="0">
      <w:start w:val="1"/>
      <w:numFmt w:val="bullet"/>
      <w:lvlText w:val="–"/>
      <w:lvlJc w:val="left"/>
      <w:pPr>
        <w:tabs>
          <w:tab w:val="num" w:pos="1571"/>
        </w:tabs>
        <w:ind w:left="1571" w:hanging="360"/>
      </w:pPr>
      <w:rPr>
        <w:rFonts w:ascii="Arial" w:hAnsi="Arial"/>
      </w:rPr>
    </w:lvl>
  </w:abstractNum>
  <w:abstractNum w:abstractNumId="3" w15:restartNumberingAfterBreak="0">
    <w:nsid w:val="0222035D"/>
    <w:multiLevelType w:val="multilevel"/>
    <w:tmpl w:val="FCACE3BE"/>
    <w:lvl w:ilvl="0">
      <w:start w:val="1"/>
      <w:numFmt w:val="decimal"/>
      <w:lvlText w:val="%1."/>
      <w:lvlJc w:val="left"/>
      <w:pPr>
        <w:ind w:left="637" w:hanging="49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4" w15:restartNumberingAfterBreak="0">
    <w:nsid w:val="06F463D5"/>
    <w:multiLevelType w:val="hybridMultilevel"/>
    <w:tmpl w:val="45C62C16"/>
    <w:lvl w:ilvl="0" w:tplc="77CE80E4">
      <w:start w:val="1"/>
      <w:numFmt w:val="decimal"/>
      <w:lvlText w:val="%1."/>
      <w:lvlJc w:val="left"/>
      <w:pPr>
        <w:ind w:left="643" w:hanging="360"/>
      </w:pPr>
      <w:rPr>
        <w:rFonts w:cs="Times New Roman"/>
      </w:rPr>
    </w:lvl>
    <w:lvl w:ilvl="1" w:tplc="04190019">
      <w:start w:val="1"/>
      <w:numFmt w:val="lowerLetter"/>
      <w:lvlText w:val="%2."/>
      <w:lvlJc w:val="left"/>
      <w:pPr>
        <w:ind w:left="1503" w:hanging="360"/>
      </w:pPr>
      <w:rPr>
        <w:rFonts w:cs="Times New Roman"/>
      </w:rPr>
    </w:lvl>
    <w:lvl w:ilvl="2" w:tplc="0419001B">
      <w:start w:val="1"/>
      <w:numFmt w:val="lowerRoman"/>
      <w:lvlText w:val="%3."/>
      <w:lvlJc w:val="right"/>
      <w:pPr>
        <w:ind w:left="2223" w:hanging="180"/>
      </w:pPr>
      <w:rPr>
        <w:rFonts w:cs="Times New Roman"/>
      </w:rPr>
    </w:lvl>
    <w:lvl w:ilvl="3" w:tplc="0419000F">
      <w:start w:val="1"/>
      <w:numFmt w:val="decimal"/>
      <w:lvlText w:val="%4."/>
      <w:lvlJc w:val="left"/>
      <w:pPr>
        <w:ind w:left="2943" w:hanging="360"/>
      </w:pPr>
      <w:rPr>
        <w:rFonts w:cs="Times New Roman"/>
      </w:rPr>
    </w:lvl>
    <w:lvl w:ilvl="4" w:tplc="04190019">
      <w:start w:val="1"/>
      <w:numFmt w:val="lowerLetter"/>
      <w:lvlText w:val="%5."/>
      <w:lvlJc w:val="left"/>
      <w:pPr>
        <w:ind w:left="3663" w:hanging="360"/>
      </w:pPr>
      <w:rPr>
        <w:rFonts w:cs="Times New Roman"/>
      </w:rPr>
    </w:lvl>
    <w:lvl w:ilvl="5" w:tplc="0419001B">
      <w:start w:val="1"/>
      <w:numFmt w:val="lowerRoman"/>
      <w:lvlText w:val="%6."/>
      <w:lvlJc w:val="right"/>
      <w:pPr>
        <w:ind w:left="4383" w:hanging="180"/>
      </w:pPr>
      <w:rPr>
        <w:rFonts w:cs="Times New Roman"/>
      </w:rPr>
    </w:lvl>
    <w:lvl w:ilvl="6" w:tplc="0419000F">
      <w:start w:val="1"/>
      <w:numFmt w:val="decimal"/>
      <w:lvlText w:val="%7."/>
      <w:lvlJc w:val="left"/>
      <w:pPr>
        <w:ind w:left="5103" w:hanging="360"/>
      </w:pPr>
      <w:rPr>
        <w:rFonts w:cs="Times New Roman"/>
      </w:rPr>
    </w:lvl>
    <w:lvl w:ilvl="7" w:tplc="04190019">
      <w:start w:val="1"/>
      <w:numFmt w:val="lowerLetter"/>
      <w:lvlText w:val="%8."/>
      <w:lvlJc w:val="left"/>
      <w:pPr>
        <w:ind w:left="5823" w:hanging="360"/>
      </w:pPr>
      <w:rPr>
        <w:rFonts w:cs="Times New Roman"/>
      </w:rPr>
    </w:lvl>
    <w:lvl w:ilvl="8" w:tplc="0419001B">
      <w:start w:val="1"/>
      <w:numFmt w:val="lowerRoman"/>
      <w:lvlText w:val="%9."/>
      <w:lvlJc w:val="right"/>
      <w:pPr>
        <w:ind w:left="6543" w:hanging="180"/>
      </w:pPr>
      <w:rPr>
        <w:rFonts w:cs="Times New Roman"/>
      </w:rPr>
    </w:lvl>
  </w:abstractNum>
  <w:abstractNum w:abstractNumId="5" w15:restartNumberingAfterBreak="0">
    <w:nsid w:val="179C5E27"/>
    <w:multiLevelType w:val="hybridMultilevel"/>
    <w:tmpl w:val="248ED7B8"/>
    <w:lvl w:ilvl="0" w:tplc="0419000F">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15:restartNumberingAfterBreak="0">
    <w:nsid w:val="22E4445F"/>
    <w:multiLevelType w:val="hybridMultilevel"/>
    <w:tmpl w:val="F4ECBC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5D928EA"/>
    <w:multiLevelType w:val="multilevel"/>
    <w:tmpl w:val="93DC02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023B51"/>
    <w:multiLevelType w:val="hybridMultilevel"/>
    <w:tmpl w:val="0F0A55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4F18B8"/>
    <w:multiLevelType w:val="hybridMultilevel"/>
    <w:tmpl w:val="E5EC1D9E"/>
    <w:lvl w:ilvl="0" w:tplc="639A70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B2C662C"/>
    <w:multiLevelType w:val="multilevel"/>
    <w:tmpl w:val="026C2108"/>
    <w:lvl w:ilvl="0">
      <w:start w:val="1"/>
      <w:numFmt w:val="decimal"/>
      <w:lvlText w:val="%1."/>
      <w:lvlJc w:val="left"/>
      <w:pPr>
        <w:ind w:left="345" w:hanging="360"/>
      </w:pPr>
      <w:rPr>
        <w:rFonts w:hint="default"/>
      </w:rPr>
    </w:lvl>
    <w:lvl w:ilvl="1">
      <w:start w:val="1"/>
      <w:numFmt w:val="decimal"/>
      <w:isLgl/>
      <w:lvlText w:val="%1.%2."/>
      <w:lvlJc w:val="left"/>
      <w:pPr>
        <w:ind w:left="70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505"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5" w:hanging="1440"/>
      </w:pPr>
      <w:rPr>
        <w:rFonts w:hint="default"/>
      </w:rPr>
    </w:lvl>
    <w:lvl w:ilvl="7">
      <w:start w:val="1"/>
      <w:numFmt w:val="decimal"/>
      <w:isLgl/>
      <w:lvlText w:val="%1.%2.%3.%4.%5.%6.%7.%8."/>
      <w:lvlJc w:val="left"/>
      <w:pPr>
        <w:ind w:left="3945" w:hanging="1440"/>
      </w:pPr>
      <w:rPr>
        <w:rFonts w:hint="default"/>
      </w:rPr>
    </w:lvl>
    <w:lvl w:ilvl="8">
      <w:start w:val="1"/>
      <w:numFmt w:val="decimal"/>
      <w:isLgl/>
      <w:lvlText w:val="%1.%2.%3.%4.%5.%6.%7.%8.%9."/>
      <w:lvlJc w:val="left"/>
      <w:pPr>
        <w:ind w:left="4665" w:hanging="1800"/>
      </w:pPr>
      <w:rPr>
        <w:rFonts w:hint="default"/>
      </w:rPr>
    </w:lvl>
  </w:abstractNum>
  <w:abstractNum w:abstractNumId="11" w15:restartNumberingAfterBreak="0">
    <w:nsid w:val="690B0881"/>
    <w:multiLevelType w:val="hybridMultilevel"/>
    <w:tmpl w:val="DD2ED40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71977077"/>
    <w:multiLevelType w:val="hybridMultilevel"/>
    <w:tmpl w:val="ED5A52D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15:restartNumberingAfterBreak="0">
    <w:nsid w:val="7847031E"/>
    <w:multiLevelType w:val="hybridMultilevel"/>
    <w:tmpl w:val="ECDA0C94"/>
    <w:lvl w:ilvl="0" w:tplc="BC1E3F76">
      <w:start w:val="1"/>
      <w:numFmt w:val="decimal"/>
      <w:lvlText w:val="%1."/>
      <w:lvlJc w:val="left"/>
      <w:pPr>
        <w:tabs>
          <w:tab w:val="num" w:pos="735"/>
        </w:tabs>
        <w:ind w:left="735"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5"/>
  </w:num>
  <w:num w:numId="3">
    <w:abstractNumId w:val="0"/>
  </w:num>
  <w:num w:numId="4">
    <w:abstractNumId w:val="13"/>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num>
  <w:num w:numId="12">
    <w:abstractNumId w:val="9"/>
  </w:num>
  <w:num w:numId="13">
    <w:abstractNumId w:val="8"/>
  </w:num>
  <w:num w:numId="14">
    <w:abstractNumId w:val="10"/>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1FA3"/>
    <w:rsid w:val="00005762"/>
    <w:rsid w:val="000072A1"/>
    <w:rsid w:val="000205B9"/>
    <w:rsid w:val="00042F6B"/>
    <w:rsid w:val="00071E9F"/>
    <w:rsid w:val="00090EF2"/>
    <w:rsid w:val="000A6007"/>
    <w:rsid w:val="000B27C5"/>
    <w:rsid w:val="000C13EA"/>
    <w:rsid w:val="000C5F1A"/>
    <w:rsid w:val="000D1085"/>
    <w:rsid w:val="00115462"/>
    <w:rsid w:val="00135C1E"/>
    <w:rsid w:val="001400E5"/>
    <w:rsid w:val="00163253"/>
    <w:rsid w:val="001A6B9A"/>
    <w:rsid w:val="001A7B9B"/>
    <w:rsid w:val="001B4347"/>
    <w:rsid w:val="001D545D"/>
    <w:rsid w:val="001E2B70"/>
    <w:rsid w:val="001F2611"/>
    <w:rsid w:val="00204D7E"/>
    <w:rsid w:val="00206109"/>
    <w:rsid w:val="00217B61"/>
    <w:rsid w:val="002A7925"/>
    <w:rsid w:val="002C2D42"/>
    <w:rsid w:val="0032308E"/>
    <w:rsid w:val="00350582"/>
    <w:rsid w:val="0036090D"/>
    <w:rsid w:val="003666EE"/>
    <w:rsid w:val="00367AE7"/>
    <w:rsid w:val="003774D5"/>
    <w:rsid w:val="00384D29"/>
    <w:rsid w:val="00396760"/>
    <w:rsid w:val="003A4496"/>
    <w:rsid w:val="003D010D"/>
    <w:rsid w:val="003E3FB2"/>
    <w:rsid w:val="003F0DEB"/>
    <w:rsid w:val="003F3253"/>
    <w:rsid w:val="00400068"/>
    <w:rsid w:val="00420D5E"/>
    <w:rsid w:val="00423B3D"/>
    <w:rsid w:val="00456810"/>
    <w:rsid w:val="00492CB0"/>
    <w:rsid w:val="00494466"/>
    <w:rsid w:val="004A7772"/>
    <w:rsid w:val="004B42E9"/>
    <w:rsid w:val="004C4C77"/>
    <w:rsid w:val="004C663D"/>
    <w:rsid w:val="004D475C"/>
    <w:rsid w:val="004F0E14"/>
    <w:rsid w:val="004F230C"/>
    <w:rsid w:val="00514AFA"/>
    <w:rsid w:val="00521601"/>
    <w:rsid w:val="00526D5E"/>
    <w:rsid w:val="00527B9B"/>
    <w:rsid w:val="005646CF"/>
    <w:rsid w:val="00567B8D"/>
    <w:rsid w:val="005817B2"/>
    <w:rsid w:val="00592BEC"/>
    <w:rsid w:val="005A2977"/>
    <w:rsid w:val="005B278D"/>
    <w:rsid w:val="005D05C7"/>
    <w:rsid w:val="00612403"/>
    <w:rsid w:val="0062211B"/>
    <w:rsid w:val="00653660"/>
    <w:rsid w:val="006567A2"/>
    <w:rsid w:val="00676071"/>
    <w:rsid w:val="00684CAC"/>
    <w:rsid w:val="0069140F"/>
    <w:rsid w:val="006A4EA1"/>
    <w:rsid w:val="006B09A9"/>
    <w:rsid w:val="006B13A6"/>
    <w:rsid w:val="006D60DA"/>
    <w:rsid w:val="006D6B7A"/>
    <w:rsid w:val="006D6E79"/>
    <w:rsid w:val="006F0F44"/>
    <w:rsid w:val="006F62F9"/>
    <w:rsid w:val="007304B2"/>
    <w:rsid w:val="0073568F"/>
    <w:rsid w:val="0073791C"/>
    <w:rsid w:val="00752A7B"/>
    <w:rsid w:val="007A13C6"/>
    <w:rsid w:val="007B4F6B"/>
    <w:rsid w:val="008144FE"/>
    <w:rsid w:val="00814680"/>
    <w:rsid w:val="00854DC7"/>
    <w:rsid w:val="00861BCA"/>
    <w:rsid w:val="00895630"/>
    <w:rsid w:val="008A6BF1"/>
    <w:rsid w:val="008B6957"/>
    <w:rsid w:val="008D077F"/>
    <w:rsid w:val="008F0D60"/>
    <w:rsid w:val="008F40C4"/>
    <w:rsid w:val="009028F3"/>
    <w:rsid w:val="00930E7C"/>
    <w:rsid w:val="00931CE6"/>
    <w:rsid w:val="00933A74"/>
    <w:rsid w:val="009402AF"/>
    <w:rsid w:val="009433D1"/>
    <w:rsid w:val="00953B34"/>
    <w:rsid w:val="0097000F"/>
    <w:rsid w:val="0098604C"/>
    <w:rsid w:val="00990A28"/>
    <w:rsid w:val="00991904"/>
    <w:rsid w:val="00995026"/>
    <w:rsid w:val="009A37C1"/>
    <w:rsid w:val="009B196D"/>
    <w:rsid w:val="009F1BF0"/>
    <w:rsid w:val="00A01868"/>
    <w:rsid w:val="00A05A3A"/>
    <w:rsid w:val="00A05E82"/>
    <w:rsid w:val="00A23EB9"/>
    <w:rsid w:val="00A44C58"/>
    <w:rsid w:val="00A539DD"/>
    <w:rsid w:val="00A73614"/>
    <w:rsid w:val="00A73CAC"/>
    <w:rsid w:val="00A76DEA"/>
    <w:rsid w:val="00A93BEB"/>
    <w:rsid w:val="00AA3EE3"/>
    <w:rsid w:val="00AB2293"/>
    <w:rsid w:val="00AB3C5B"/>
    <w:rsid w:val="00AC2FAC"/>
    <w:rsid w:val="00AC48EC"/>
    <w:rsid w:val="00B1047D"/>
    <w:rsid w:val="00B13028"/>
    <w:rsid w:val="00B20ABD"/>
    <w:rsid w:val="00B33000"/>
    <w:rsid w:val="00B423FE"/>
    <w:rsid w:val="00B4257F"/>
    <w:rsid w:val="00B55246"/>
    <w:rsid w:val="00BA7525"/>
    <w:rsid w:val="00BC02CB"/>
    <w:rsid w:val="00BC1FA9"/>
    <w:rsid w:val="00BD419C"/>
    <w:rsid w:val="00BE383D"/>
    <w:rsid w:val="00BE6F91"/>
    <w:rsid w:val="00BF169D"/>
    <w:rsid w:val="00BF7504"/>
    <w:rsid w:val="00C02059"/>
    <w:rsid w:val="00C355D4"/>
    <w:rsid w:val="00C70FCC"/>
    <w:rsid w:val="00C812C5"/>
    <w:rsid w:val="00C86C35"/>
    <w:rsid w:val="00C93536"/>
    <w:rsid w:val="00CB1EA9"/>
    <w:rsid w:val="00CE52A4"/>
    <w:rsid w:val="00CF52C6"/>
    <w:rsid w:val="00D07CAE"/>
    <w:rsid w:val="00D22E20"/>
    <w:rsid w:val="00D30654"/>
    <w:rsid w:val="00D30BAC"/>
    <w:rsid w:val="00D32A7D"/>
    <w:rsid w:val="00D32D9C"/>
    <w:rsid w:val="00D34F1A"/>
    <w:rsid w:val="00D358D9"/>
    <w:rsid w:val="00D44AF4"/>
    <w:rsid w:val="00D75890"/>
    <w:rsid w:val="00D80B58"/>
    <w:rsid w:val="00D90CDF"/>
    <w:rsid w:val="00DD788E"/>
    <w:rsid w:val="00DD7C1E"/>
    <w:rsid w:val="00DE2CBC"/>
    <w:rsid w:val="00DF2C2B"/>
    <w:rsid w:val="00DF4165"/>
    <w:rsid w:val="00DF47A9"/>
    <w:rsid w:val="00E331C8"/>
    <w:rsid w:val="00E36CA4"/>
    <w:rsid w:val="00E54DEE"/>
    <w:rsid w:val="00E660BB"/>
    <w:rsid w:val="00E85F71"/>
    <w:rsid w:val="00E86A01"/>
    <w:rsid w:val="00E9123A"/>
    <w:rsid w:val="00E95FD7"/>
    <w:rsid w:val="00EA3A9F"/>
    <w:rsid w:val="00EB4072"/>
    <w:rsid w:val="00EC5CCD"/>
    <w:rsid w:val="00ED5D1E"/>
    <w:rsid w:val="00F01202"/>
    <w:rsid w:val="00F209D4"/>
    <w:rsid w:val="00F25CFE"/>
    <w:rsid w:val="00F34014"/>
    <w:rsid w:val="00F50AB3"/>
    <w:rsid w:val="00F60172"/>
    <w:rsid w:val="00F60531"/>
    <w:rsid w:val="00F737DD"/>
    <w:rsid w:val="00F86975"/>
    <w:rsid w:val="00F877BE"/>
    <w:rsid w:val="00FA76A8"/>
    <w:rsid w:val="00FB0E58"/>
    <w:rsid w:val="00FC1FA3"/>
    <w:rsid w:val="00FD32B8"/>
    <w:rsid w:val="00FE3E42"/>
    <w:rsid w:val="00FF3ED0"/>
    <w:rsid w:val="00FF4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B3C399E-E63A-4514-8FFF-04462B084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1FA3"/>
    <w:pPr>
      <w:spacing w:after="200" w:line="276" w:lineRule="auto"/>
    </w:pPr>
    <w:rPr>
      <w:rFonts w:ascii="Calibri" w:eastAsia="Calibri" w:hAnsi="Calibri"/>
      <w:sz w:val="22"/>
      <w:szCs w:val="22"/>
    </w:rPr>
  </w:style>
  <w:style w:type="paragraph" w:styleId="1">
    <w:name w:val="heading 1"/>
    <w:basedOn w:val="a"/>
    <w:next w:val="a"/>
    <w:link w:val="10"/>
    <w:qFormat/>
    <w:rsid w:val="00FC1FA3"/>
    <w:pPr>
      <w:keepNext/>
      <w:suppressAutoHyphens/>
      <w:spacing w:after="0" w:line="240" w:lineRule="auto"/>
      <w:ind w:left="720" w:hanging="360"/>
      <w:jc w:val="both"/>
      <w:outlineLvl w:val="0"/>
    </w:pPr>
    <w:rPr>
      <w:rFonts w:ascii="Times New Roman" w:hAnsi="Times New Roman"/>
      <w:sz w:val="28"/>
      <w:szCs w:val="20"/>
      <w:lang w:eastAsia="ar-SA"/>
    </w:rPr>
  </w:style>
  <w:style w:type="paragraph" w:styleId="2">
    <w:name w:val="heading 2"/>
    <w:basedOn w:val="a"/>
    <w:next w:val="a"/>
    <w:link w:val="20"/>
    <w:qFormat/>
    <w:rsid w:val="00FC1FA3"/>
    <w:pPr>
      <w:keepNext/>
      <w:suppressAutoHyphens/>
      <w:spacing w:after="0" w:line="240" w:lineRule="auto"/>
      <w:ind w:left="1440" w:hanging="360"/>
      <w:jc w:val="right"/>
      <w:outlineLvl w:val="1"/>
    </w:pPr>
    <w:rPr>
      <w:rFonts w:ascii="Times New Roman" w:hAnsi="Times New Roman"/>
      <w:b/>
      <w:sz w:val="28"/>
      <w:szCs w:val="20"/>
      <w:lang w:eastAsia="ar-SA"/>
    </w:rPr>
  </w:style>
  <w:style w:type="paragraph" w:styleId="3">
    <w:name w:val="heading 3"/>
    <w:basedOn w:val="a"/>
    <w:next w:val="a"/>
    <w:link w:val="30"/>
    <w:qFormat/>
    <w:rsid w:val="00FC1FA3"/>
    <w:pPr>
      <w:keepNext/>
      <w:suppressAutoHyphens/>
      <w:spacing w:after="0" w:line="240" w:lineRule="auto"/>
      <w:ind w:left="2160" w:hanging="180"/>
      <w:outlineLvl w:val="2"/>
    </w:pPr>
    <w:rPr>
      <w:rFonts w:ascii="Times New Roman" w:hAnsi="Times New Roman"/>
      <w:sz w:val="24"/>
      <w:szCs w:val="20"/>
      <w:lang w:eastAsia="ar-SA"/>
    </w:rPr>
  </w:style>
  <w:style w:type="paragraph" w:styleId="4">
    <w:name w:val="heading 4"/>
    <w:basedOn w:val="a"/>
    <w:next w:val="a"/>
    <w:link w:val="40"/>
    <w:qFormat/>
    <w:rsid w:val="00FC1FA3"/>
    <w:pPr>
      <w:keepNext/>
      <w:suppressAutoHyphens/>
      <w:spacing w:after="0" w:line="240" w:lineRule="auto"/>
      <w:ind w:left="2880" w:hanging="360"/>
      <w:jc w:val="center"/>
      <w:outlineLvl w:val="3"/>
    </w:pPr>
    <w:rPr>
      <w:rFonts w:ascii="Times New Roman" w:hAnsi="Times New Roman"/>
      <w:b/>
      <w:spacing w:val="60"/>
      <w:sz w:val="24"/>
      <w:szCs w:val="20"/>
      <w:lang w:eastAsia="ar-SA"/>
    </w:rPr>
  </w:style>
  <w:style w:type="paragraph" w:styleId="5">
    <w:name w:val="heading 5"/>
    <w:basedOn w:val="a"/>
    <w:next w:val="a"/>
    <w:link w:val="50"/>
    <w:qFormat/>
    <w:rsid w:val="00FC1FA3"/>
    <w:pPr>
      <w:keepNext/>
      <w:suppressAutoHyphens/>
      <w:spacing w:after="0" w:line="240" w:lineRule="auto"/>
      <w:ind w:left="3600" w:firstLine="567"/>
      <w:outlineLvl w:val="4"/>
    </w:pPr>
    <w:rPr>
      <w:rFonts w:ascii="Times New Roman" w:hAnsi="Times New Roman"/>
      <w:sz w:val="28"/>
      <w:szCs w:val="20"/>
      <w:lang w:eastAsia="ar-SA"/>
    </w:rPr>
  </w:style>
  <w:style w:type="paragraph" w:styleId="6">
    <w:name w:val="heading 6"/>
    <w:basedOn w:val="a"/>
    <w:next w:val="a"/>
    <w:link w:val="60"/>
    <w:qFormat/>
    <w:rsid w:val="00FC1FA3"/>
    <w:pPr>
      <w:keepNext/>
      <w:suppressAutoHyphens/>
      <w:spacing w:after="0" w:line="240" w:lineRule="auto"/>
      <w:ind w:left="4320" w:firstLine="851"/>
      <w:jc w:val="both"/>
      <w:outlineLvl w:val="5"/>
    </w:pPr>
    <w:rPr>
      <w:rFonts w:ascii="Times New Roman" w:hAnsi="Times New Roman"/>
      <w:sz w:val="28"/>
      <w:szCs w:val="20"/>
      <w:lang w:eastAsia="ar-SA"/>
    </w:rPr>
  </w:style>
  <w:style w:type="paragraph" w:styleId="7">
    <w:name w:val="heading 7"/>
    <w:basedOn w:val="a"/>
    <w:next w:val="a"/>
    <w:link w:val="70"/>
    <w:qFormat/>
    <w:rsid w:val="00FC1FA3"/>
    <w:pPr>
      <w:spacing w:before="240" w:after="60" w:line="240" w:lineRule="auto"/>
      <w:outlineLvl w:val="6"/>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FC1FA3"/>
    <w:rPr>
      <w:rFonts w:eastAsia="Calibri"/>
      <w:sz w:val="28"/>
      <w:lang w:val="ru-RU" w:eastAsia="ar-SA" w:bidi="ar-SA"/>
    </w:rPr>
  </w:style>
  <w:style w:type="character" w:customStyle="1" w:styleId="20">
    <w:name w:val="Заголовок 2 Знак"/>
    <w:link w:val="2"/>
    <w:locked/>
    <w:rsid w:val="00FC1FA3"/>
    <w:rPr>
      <w:rFonts w:eastAsia="Calibri"/>
      <w:b/>
      <w:sz w:val="28"/>
      <w:lang w:val="ru-RU" w:eastAsia="ar-SA" w:bidi="ar-SA"/>
    </w:rPr>
  </w:style>
  <w:style w:type="character" w:customStyle="1" w:styleId="30">
    <w:name w:val="Заголовок 3 Знак"/>
    <w:link w:val="3"/>
    <w:locked/>
    <w:rsid w:val="00FC1FA3"/>
    <w:rPr>
      <w:rFonts w:eastAsia="Calibri"/>
      <w:sz w:val="24"/>
      <w:lang w:val="ru-RU" w:eastAsia="ar-SA" w:bidi="ar-SA"/>
    </w:rPr>
  </w:style>
  <w:style w:type="character" w:customStyle="1" w:styleId="40">
    <w:name w:val="Заголовок 4 Знак"/>
    <w:link w:val="4"/>
    <w:locked/>
    <w:rsid w:val="00FC1FA3"/>
    <w:rPr>
      <w:rFonts w:eastAsia="Calibri"/>
      <w:b/>
      <w:spacing w:val="60"/>
      <w:sz w:val="24"/>
      <w:lang w:val="ru-RU" w:eastAsia="ar-SA" w:bidi="ar-SA"/>
    </w:rPr>
  </w:style>
  <w:style w:type="character" w:customStyle="1" w:styleId="50">
    <w:name w:val="Заголовок 5 Знак"/>
    <w:link w:val="5"/>
    <w:locked/>
    <w:rsid w:val="00FC1FA3"/>
    <w:rPr>
      <w:rFonts w:eastAsia="Calibri"/>
      <w:sz w:val="28"/>
      <w:lang w:val="ru-RU" w:eastAsia="ar-SA" w:bidi="ar-SA"/>
    </w:rPr>
  </w:style>
  <w:style w:type="character" w:customStyle="1" w:styleId="60">
    <w:name w:val="Заголовок 6 Знак"/>
    <w:link w:val="6"/>
    <w:locked/>
    <w:rsid w:val="00FC1FA3"/>
    <w:rPr>
      <w:rFonts w:eastAsia="Calibri"/>
      <w:sz w:val="28"/>
      <w:lang w:val="ru-RU" w:eastAsia="ar-SA" w:bidi="ar-SA"/>
    </w:rPr>
  </w:style>
  <w:style w:type="character" w:customStyle="1" w:styleId="70">
    <w:name w:val="Заголовок 7 Знак"/>
    <w:link w:val="7"/>
    <w:locked/>
    <w:rsid w:val="00FC1FA3"/>
    <w:rPr>
      <w:rFonts w:ascii="Calibri" w:eastAsia="Calibri" w:hAnsi="Calibri"/>
      <w:sz w:val="24"/>
      <w:szCs w:val="24"/>
      <w:lang w:val="ru-RU" w:eastAsia="ru-RU" w:bidi="ar-SA"/>
    </w:rPr>
  </w:style>
  <w:style w:type="paragraph" w:customStyle="1" w:styleId="ConsPlusNormal">
    <w:name w:val="ConsPlusNormal"/>
    <w:rsid w:val="00FC1FA3"/>
    <w:pPr>
      <w:widowControl w:val="0"/>
      <w:autoSpaceDE w:val="0"/>
      <w:autoSpaceDN w:val="0"/>
      <w:adjustRightInd w:val="0"/>
      <w:ind w:firstLine="720"/>
    </w:pPr>
    <w:rPr>
      <w:rFonts w:ascii="Arial" w:eastAsia="Calibri" w:hAnsi="Arial" w:cs="Arial"/>
    </w:rPr>
  </w:style>
  <w:style w:type="paragraph" w:styleId="a3">
    <w:name w:val="Subtitle"/>
    <w:basedOn w:val="a"/>
    <w:link w:val="a4"/>
    <w:qFormat/>
    <w:rsid w:val="00FC1FA3"/>
    <w:pPr>
      <w:spacing w:after="0" w:line="240" w:lineRule="auto"/>
      <w:jc w:val="center"/>
    </w:pPr>
    <w:rPr>
      <w:rFonts w:ascii="Times New Roman" w:hAnsi="Times New Roman"/>
      <w:b/>
      <w:bCs/>
      <w:sz w:val="28"/>
      <w:szCs w:val="24"/>
    </w:rPr>
  </w:style>
  <w:style w:type="character" w:customStyle="1" w:styleId="a4">
    <w:name w:val="Подзаголовок Знак"/>
    <w:link w:val="a3"/>
    <w:locked/>
    <w:rsid w:val="00FC1FA3"/>
    <w:rPr>
      <w:rFonts w:eastAsia="Calibri"/>
      <w:b/>
      <w:bCs/>
      <w:sz w:val="28"/>
      <w:szCs w:val="24"/>
      <w:lang w:val="ru-RU" w:eastAsia="ru-RU" w:bidi="ar-SA"/>
    </w:rPr>
  </w:style>
  <w:style w:type="paragraph" w:styleId="a5">
    <w:name w:val="header"/>
    <w:basedOn w:val="a"/>
    <w:link w:val="a6"/>
    <w:rsid w:val="00FC1FA3"/>
    <w:pPr>
      <w:tabs>
        <w:tab w:val="center" w:pos="4677"/>
        <w:tab w:val="right" w:pos="9355"/>
      </w:tabs>
      <w:spacing w:after="0" w:line="240" w:lineRule="auto"/>
    </w:pPr>
  </w:style>
  <w:style w:type="character" w:customStyle="1" w:styleId="a6">
    <w:name w:val="Верхний колонтитул Знак"/>
    <w:link w:val="a5"/>
    <w:semiHidden/>
    <w:locked/>
    <w:rsid w:val="00FC1FA3"/>
    <w:rPr>
      <w:rFonts w:ascii="Calibri" w:eastAsia="Calibri" w:hAnsi="Calibri"/>
      <w:sz w:val="22"/>
      <w:szCs w:val="22"/>
      <w:lang w:val="ru-RU" w:eastAsia="ru-RU" w:bidi="ar-SA"/>
    </w:rPr>
  </w:style>
  <w:style w:type="paragraph" w:styleId="a7">
    <w:name w:val="footer"/>
    <w:basedOn w:val="a"/>
    <w:link w:val="a8"/>
    <w:rsid w:val="00FC1FA3"/>
    <w:pPr>
      <w:tabs>
        <w:tab w:val="center" w:pos="4677"/>
        <w:tab w:val="right" w:pos="9355"/>
      </w:tabs>
      <w:spacing w:after="0" w:line="240" w:lineRule="auto"/>
    </w:pPr>
  </w:style>
  <w:style w:type="character" w:customStyle="1" w:styleId="a8">
    <w:name w:val="Нижний колонтитул Знак"/>
    <w:link w:val="a7"/>
    <w:semiHidden/>
    <w:locked/>
    <w:rsid w:val="00FC1FA3"/>
    <w:rPr>
      <w:rFonts w:ascii="Calibri" w:eastAsia="Calibri" w:hAnsi="Calibri"/>
      <w:sz w:val="22"/>
      <w:szCs w:val="22"/>
      <w:lang w:val="ru-RU" w:eastAsia="ru-RU" w:bidi="ar-SA"/>
    </w:rPr>
  </w:style>
  <w:style w:type="paragraph" w:styleId="a9">
    <w:name w:val="Balloon Text"/>
    <w:basedOn w:val="a"/>
    <w:link w:val="aa"/>
    <w:rsid w:val="00FC1FA3"/>
    <w:pPr>
      <w:spacing w:after="0" w:line="240" w:lineRule="auto"/>
    </w:pPr>
    <w:rPr>
      <w:rFonts w:ascii="Tahoma" w:hAnsi="Tahoma" w:cs="Tahoma"/>
      <w:sz w:val="16"/>
      <w:szCs w:val="16"/>
    </w:rPr>
  </w:style>
  <w:style w:type="character" w:customStyle="1" w:styleId="aa">
    <w:name w:val="Текст выноски Знак"/>
    <w:link w:val="a9"/>
    <w:semiHidden/>
    <w:locked/>
    <w:rsid w:val="00FC1FA3"/>
    <w:rPr>
      <w:rFonts w:ascii="Tahoma" w:eastAsia="Calibri" w:hAnsi="Tahoma" w:cs="Tahoma"/>
      <w:sz w:val="16"/>
      <w:szCs w:val="16"/>
      <w:lang w:val="ru-RU" w:eastAsia="ru-RU" w:bidi="ar-SA"/>
    </w:rPr>
  </w:style>
  <w:style w:type="character" w:styleId="ab">
    <w:name w:val="page number"/>
    <w:rsid w:val="00FC1FA3"/>
    <w:rPr>
      <w:rFonts w:cs="Times New Roman"/>
    </w:rPr>
  </w:style>
  <w:style w:type="paragraph" w:customStyle="1" w:styleId="ac">
    <w:name w:val="Отчетный"/>
    <w:basedOn w:val="a"/>
    <w:rsid w:val="00FC1FA3"/>
    <w:pPr>
      <w:spacing w:after="120" w:line="360" w:lineRule="auto"/>
      <w:ind w:firstLine="720"/>
      <w:jc w:val="both"/>
    </w:pPr>
    <w:rPr>
      <w:rFonts w:ascii="Times New Roman" w:hAnsi="Times New Roman"/>
      <w:sz w:val="26"/>
      <w:szCs w:val="20"/>
    </w:rPr>
  </w:style>
  <w:style w:type="paragraph" w:customStyle="1" w:styleId="ConsPlusTitle">
    <w:name w:val="ConsPlusTitle"/>
    <w:rsid w:val="00FC1FA3"/>
    <w:pPr>
      <w:widowControl w:val="0"/>
      <w:autoSpaceDE w:val="0"/>
      <w:autoSpaceDN w:val="0"/>
      <w:adjustRightInd w:val="0"/>
    </w:pPr>
    <w:rPr>
      <w:rFonts w:ascii="Arial" w:eastAsia="Calibri" w:hAnsi="Arial" w:cs="Arial"/>
      <w:b/>
      <w:bCs/>
    </w:rPr>
  </w:style>
  <w:style w:type="paragraph" w:styleId="31">
    <w:name w:val="Body Text Indent 3"/>
    <w:basedOn w:val="a"/>
    <w:link w:val="32"/>
    <w:semiHidden/>
    <w:rsid w:val="00FC1FA3"/>
    <w:pPr>
      <w:spacing w:after="120" w:line="240" w:lineRule="auto"/>
      <w:ind w:left="283"/>
    </w:pPr>
    <w:rPr>
      <w:rFonts w:eastAsia="Times New Roman"/>
      <w:sz w:val="16"/>
      <w:szCs w:val="16"/>
    </w:rPr>
  </w:style>
  <w:style w:type="character" w:customStyle="1" w:styleId="32">
    <w:name w:val="Основной текст с отступом 3 Знак"/>
    <w:link w:val="31"/>
    <w:semiHidden/>
    <w:locked/>
    <w:rsid w:val="00FC1FA3"/>
    <w:rPr>
      <w:rFonts w:ascii="Calibri" w:hAnsi="Calibri"/>
      <w:sz w:val="16"/>
      <w:szCs w:val="16"/>
      <w:lang w:val="ru-RU" w:eastAsia="ru-RU" w:bidi="ar-SA"/>
    </w:rPr>
  </w:style>
  <w:style w:type="character" w:customStyle="1" w:styleId="11">
    <w:name w:val="Основной шрифт абзаца1"/>
    <w:rsid w:val="00FC1FA3"/>
  </w:style>
  <w:style w:type="paragraph" w:styleId="ad">
    <w:name w:val="Title"/>
    <w:basedOn w:val="a"/>
    <w:next w:val="ae"/>
    <w:rsid w:val="00FC1FA3"/>
    <w:pPr>
      <w:keepNext/>
      <w:suppressAutoHyphens/>
      <w:spacing w:before="240" w:after="120" w:line="240" w:lineRule="auto"/>
    </w:pPr>
    <w:rPr>
      <w:rFonts w:ascii="Arial" w:eastAsia="Arial Unicode MS" w:hAnsi="Arial" w:cs="Tahoma"/>
      <w:sz w:val="28"/>
      <w:szCs w:val="28"/>
      <w:lang w:eastAsia="ar-SA"/>
    </w:rPr>
  </w:style>
  <w:style w:type="paragraph" w:styleId="ae">
    <w:name w:val="Body Text"/>
    <w:basedOn w:val="a"/>
    <w:link w:val="af"/>
    <w:rsid w:val="00FC1FA3"/>
    <w:pPr>
      <w:suppressAutoHyphens/>
      <w:spacing w:after="0" w:line="240" w:lineRule="auto"/>
    </w:pPr>
    <w:rPr>
      <w:rFonts w:ascii="Times New Roman" w:hAnsi="Times New Roman"/>
      <w:sz w:val="28"/>
      <w:szCs w:val="20"/>
      <w:lang w:eastAsia="ar-SA"/>
    </w:rPr>
  </w:style>
  <w:style w:type="character" w:customStyle="1" w:styleId="af">
    <w:name w:val="Основной текст Знак"/>
    <w:link w:val="ae"/>
    <w:locked/>
    <w:rsid w:val="00FC1FA3"/>
    <w:rPr>
      <w:rFonts w:eastAsia="Calibri"/>
      <w:sz w:val="28"/>
      <w:lang w:val="ru-RU" w:eastAsia="ar-SA" w:bidi="ar-SA"/>
    </w:rPr>
  </w:style>
  <w:style w:type="paragraph" w:styleId="af0">
    <w:name w:val="List"/>
    <w:basedOn w:val="ae"/>
    <w:rsid w:val="00FC1FA3"/>
    <w:rPr>
      <w:rFonts w:ascii="Arial" w:hAnsi="Arial" w:cs="Tahoma"/>
    </w:rPr>
  </w:style>
  <w:style w:type="paragraph" w:customStyle="1" w:styleId="12">
    <w:name w:val="Название1"/>
    <w:basedOn w:val="a"/>
    <w:rsid w:val="00FC1FA3"/>
    <w:pPr>
      <w:suppressLineNumbers/>
      <w:suppressAutoHyphens/>
      <w:spacing w:before="120" w:after="120" w:line="240" w:lineRule="auto"/>
    </w:pPr>
    <w:rPr>
      <w:rFonts w:ascii="Arial" w:hAnsi="Arial" w:cs="Tahoma"/>
      <w:i/>
      <w:iCs/>
      <w:sz w:val="20"/>
      <w:szCs w:val="24"/>
      <w:lang w:eastAsia="ar-SA"/>
    </w:rPr>
  </w:style>
  <w:style w:type="paragraph" w:customStyle="1" w:styleId="13">
    <w:name w:val="Указатель1"/>
    <w:basedOn w:val="a"/>
    <w:rsid w:val="00FC1FA3"/>
    <w:pPr>
      <w:suppressLineNumbers/>
      <w:suppressAutoHyphens/>
      <w:spacing w:after="0" w:line="240" w:lineRule="auto"/>
    </w:pPr>
    <w:rPr>
      <w:rFonts w:ascii="Arial" w:hAnsi="Arial" w:cs="Tahoma"/>
      <w:sz w:val="24"/>
      <w:szCs w:val="20"/>
      <w:lang w:eastAsia="ar-SA"/>
    </w:rPr>
  </w:style>
  <w:style w:type="paragraph" w:styleId="af1">
    <w:name w:val="Body Text Indent"/>
    <w:basedOn w:val="a"/>
    <w:link w:val="af2"/>
    <w:rsid w:val="00FC1FA3"/>
    <w:pPr>
      <w:suppressAutoHyphens/>
      <w:spacing w:after="0" w:line="240" w:lineRule="auto"/>
      <w:ind w:firstLine="284"/>
      <w:jc w:val="both"/>
    </w:pPr>
    <w:rPr>
      <w:rFonts w:ascii="Times New Roman" w:hAnsi="Times New Roman"/>
      <w:sz w:val="24"/>
      <w:szCs w:val="20"/>
      <w:lang w:eastAsia="ar-SA"/>
    </w:rPr>
  </w:style>
  <w:style w:type="character" w:customStyle="1" w:styleId="af2">
    <w:name w:val="Основной текст с отступом Знак"/>
    <w:link w:val="af1"/>
    <w:locked/>
    <w:rsid w:val="00FC1FA3"/>
    <w:rPr>
      <w:rFonts w:eastAsia="Calibri"/>
      <w:sz w:val="24"/>
      <w:lang w:val="ru-RU" w:eastAsia="ar-SA" w:bidi="ar-SA"/>
    </w:rPr>
  </w:style>
  <w:style w:type="paragraph" w:styleId="af3">
    <w:name w:val="Название"/>
    <w:basedOn w:val="a"/>
    <w:next w:val="a3"/>
    <w:link w:val="af4"/>
    <w:qFormat/>
    <w:rsid w:val="00FC1FA3"/>
    <w:pPr>
      <w:suppressAutoHyphens/>
      <w:spacing w:after="0" w:line="240" w:lineRule="auto"/>
      <w:jc w:val="center"/>
    </w:pPr>
    <w:rPr>
      <w:rFonts w:ascii="Times New Roman" w:hAnsi="Times New Roman"/>
      <w:b/>
      <w:sz w:val="28"/>
      <w:szCs w:val="20"/>
      <w:lang w:eastAsia="ar-SA"/>
    </w:rPr>
  </w:style>
  <w:style w:type="character" w:customStyle="1" w:styleId="af4">
    <w:name w:val="Название Знак"/>
    <w:link w:val="af3"/>
    <w:locked/>
    <w:rsid w:val="00FC1FA3"/>
    <w:rPr>
      <w:rFonts w:eastAsia="Calibri"/>
      <w:b/>
      <w:sz w:val="28"/>
      <w:lang w:val="ru-RU" w:eastAsia="ar-SA" w:bidi="ar-SA"/>
    </w:rPr>
  </w:style>
  <w:style w:type="paragraph" w:customStyle="1" w:styleId="21">
    <w:name w:val="Основной текст с отступом 21"/>
    <w:basedOn w:val="a"/>
    <w:rsid w:val="00FC1FA3"/>
    <w:pPr>
      <w:suppressAutoHyphens/>
      <w:spacing w:after="0" w:line="240" w:lineRule="auto"/>
      <w:ind w:firstLine="1418"/>
    </w:pPr>
    <w:rPr>
      <w:rFonts w:ascii="Times New Roman" w:hAnsi="Times New Roman"/>
      <w:sz w:val="24"/>
      <w:szCs w:val="20"/>
      <w:lang w:eastAsia="ar-SA"/>
    </w:rPr>
  </w:style>
  <w:style w:type="paragraph" w:customStyle="1" w:styleId="310">
    <w:name w:val="Основной текст с отступом 31"/>
    <w:basedOn w:val="a"/>
    <w:rsid w:val="00FC1FA3"/>
    <w:pPr>
      <w:suppressAutoHyphens/>
      <w:spacing w:after="0" w:line="240" w:lineRule="auto"/>
      <w:ind w:firstLine="1440"/>
    </w:pPr>
    <w:rPr>
      <w:rFonts w:ascii="Times New Roman" w:hAnsi="Times New Roman"/>
      <w:sz w:val="24"/>
      <w:szCs w:val="20"/>
      <w:lang w:eastAsia="ar-SA"/>
    </w:rPr>
  </w:style>
  <w:style w:type="paragraph" w:customStyle="1" w:styleId="14">
    <w:name w:val="Обычный1"/>
    <w:rsid w:val="00FC1FA3"/>
    <w:pPr>
      <w:widowControl w:val="0"/>
      <w:suppressAutoHyphens/>
    </w:pPr>
    <w:rPr>
      <w:lang w:eastAsia="ar-SA"/>
    </w:rPr>
  </w:style>
  <w:style w:type="paragraph" w:customStyle="1" w:styleId="af5">
    <w:name w:val="Содержимое таблицы"/>
    <w:basedOn w:val="a"/>
    <w:rsid w:val="00FC1FA3"/>
    <w:pPr>
      <w:suppressLineNumbers/>
      <w:suppressAutoHyphens/>
      <w:spacing w:after="0" w:line="240" w:lineRule="auto"/>
    </w:pPr>
    <w:rPr>
      <w:rFonts w:ascii="Times New Roman" w:hAnsi="Times New Roman"/>
      <w:sz w:val="24"/>
      <w:szCs w:val="20"/>
      <w:lang w:eastAsia="ar-SA"/>
    </w:rPr>
  </w:style>
  <w:style w:type="paragraph" w:customStyle="1" w:styleId="af6">
    <w:name w:val="Заголовок таблицы"/>
    <w:basedOn w:val="af5"/>
    <w:rsid w:val="00FC1FA3"/>
    <w:pPr>
      <w:jc w:val="center"/>
    </w:pPr>
    <w:rPr>
      <w:b/>
      <w:bCs/>
    </w:rPr>
  </w:style>
  <w:style w:type="paragraph" w:customStyle="1" w:styleId="af7">
    <w:name w:val="Содержимое врезки"/>
    <w:basedOn w:val="ae"/>
    <w:rsid w:val="00FC1FA3"/>
  </w:style>
  <w:style w:type="paragraph" w:styleId="af8">
    <w:name w:val="Обычный (веб)"/>
    <w:basedOn w:val="a"/>
    <w:rsid w:val="00FC1FA3"/>
    <w:pPr>
      <w:spacing w:before="100" w:beforeAutospacing="1" w:after="119" w:line="240" w:lineRule="auto"/>
    </w:pPr>
    <w:rPr>
      <w:rFonts w:ascii="Times New Roman" w:hAnsi="Times New Roman"/>
      <w:sz w:val="24"/>
      <w:szCs w:val="24"/>
    </w:rPr>
  </w:style>
  <w:style w:type="character" w:styleId="af9">
    <w:name w:val="Hyperlink"/>
    <w:rsid w:val="00FC1FA3"/>
    <w:rPr>
      <w:rFonts w:cs="Times New Roman"/>
      <w:color w:val="0000FF"/>
      <w:u w:val="single"/>
    </w:rPr>
  </w:style>
  <w:style w:type="paragraph" w:customStyle="1" w:styleId="Normal">
    <w:name w:val="Normal"/>
    <w:rsid w:val="006B09A9"/>
    <w:pPr>
      <w:widowControl w:val="0"/>
      <w:suppressAutoHyphens/>
    </w:pPr>
    <w:rPr>
      <w:rFonts w:eastAsia="Arial"/>
      <w:lang w:eastAsia="ar-SA"/>
    </w:rPr>
  </w:style>
  <w:style w:type="paragraph" w:styleId="afa">
    <w:name w:val="No Spacing"/>
    <w:qFormat/>
    <w:rsid w:val="006B09A9"/>
    <w:rPr>
      <w:rFonts w:ascii="Calibri" w:hAnsi="Calibri"/>
      <w:sz w:val="22"/>
      <w:szCs w:val="22"/>
      <w:lang w:val="en-US" w:eastAsia="en-US" w:bidi="en-US"/>
    </w:rPr>
  </w:style>
  <w:style w:type="character" w:customStyle="1" w:styleId="110">
    <w:name w:val=" Знак Знак11"/>
    <w:locked/>
    <w:rsid w:val="006B09A9"/>
    <w:rPr>
      <w:sz w:val="28"/>
      <w:lang w:val="ru-RU" w:eastAsia="ar-SA" w:bidi="ar-SA"/>
    </w:rPr>
  </w:style>
  <w:style w:type="character" w:customStyle="1" w:styleId="41">
    <w:name w:val=" Знак Знак4"/>
    <w:locked/>
    <w:rsid w:val="006B09A9"/>
    <w:rPr>
      <w:sz w:val="24"/>
      <w:lang w:val="ru-RU" w:eastAsia="ar-SA" w:bidi="ar-SA"/>
    </w:rPr>
  </w:style>
  <w:style w:type="character" w:customStyle="1" w:styleId="33">
    <w:name w:val=" Знак Знак3"/>
    <w:locked/>
    <w:rsid w:val="006B09A9"/>
    <w:rPr>
      <w:sz w:val="24"/>
      <w:lang w:val="ru-RU" w:eastAsia="ar-SA" w:bidi="ar-SA"/>
    </w:rPr>
  </w:style>
  <w:style w:type="character" w:customStyle="1" w:styleId="HTML">
    <w:name w:val="Стандартный HTML Знак"/>
    <w:link w:val="HTML0"/>
    <w:semiHidden/>
    <w:locked/>
    <w:rsid w:val="006B09A9"/>
    <w:rPr>
      <w:rFonts w:ascii="Courier New" w:hAnsi="Courier New"/>
      <w:lang w:val="x-none" w:eastAsia="ru-RU" w:bidi="ar-SA"/>
    </w:rPr>
  </w:style>
  <w:style w:type="paragraph" w:styleId="HTML0">
    <w:name w:val="HTML Preformatted"/>
    <w:basedOn w:val="a"/>
    <w:link w:val="HTML"/>
    <w:semiHidden/>
    <w:rsid w:val="006B0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sz w:val="20"/>
      <w:szCs w:val="20"/>
      <w:lang w:val="x-none"/>
    </w:rPr>
  </w:style>
  <w:style w:type="character" w:customStyle="1" w:styleId="afb">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c"/>
    <w:semiHidden/>
    <w:locked/>
    <w:rsid w:val="006B09A9"/>
    <w:rPr>
      <w:rFonts w:ascii="Calibri" w:hAnsi="Calibri"/>
      <w:sz w:val="22"/>
      <w:szCs w:val="22"/>
      <w:lang w:val="ru-RU" w:eastAsia="en-US" w:bidi="ar-SA"/>
    </w:rPr>
  </w:style>
  <w:style w:type="paragraph" w:styleId="afc">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fb"/>
    <w:semiHidden/>
    <w:rsid w:val="006B09A9"/>
    <w:pPr>
      <w:spacing w:after="0" w:line="240" w:lineRule="auto"/>
    </w:pPr>
    <w:rPr>
      <w:rFonts w:eastAsia="Times New Roman"/>
      <w:lang w:eastAsia="en-US"/>
    </w:rPr>
  </w:style>
  <w:style w:type="paragraph" w:customStyle="1" w:styleId="ListParagraph">
    <w:name w:val="List Paragraph"/>
    <w:basedOn w:val="a"/>
    <w:rsid w:val="006B09A9"/>
    <w:pPr>
      <w:ind w:left="720"/>
      <w:contextualSpacing/>
    </w:pPr>
    <w:rPr>
      <w:rFonts w:eastAsia="Times New Roman"/>
      <w:lang w:eastAsia="en-US"/>
    </w:rPr>
  </w:style>
  <w:style w:type="paragraph" w:customStyle="1" w:styleId="Postan">
    <w:name w:val="Postan"/>
    <w:basedOn w:val="a"/>
    <w:rsid w:val="006B09A9"/>
    <w:pPr>
      <w:spacing w:after="0" w:line="240" w:lineRule="auto"/>
      <w:jc w:val="center"/>
    </w:pPr>
    <w:rPr>
      <w:rFonts w:ascii="Times New Roman" w:hAnsi="Times New Roman"/>
      <w:sz w:val="28"/>
      <w:szCs w:val="20"/>
    </w:rPr>
  </w:style>
  <w:style w:type="paragraph" w:customStyle="1" w:styleId="ConsPlusNonformat">
    <w:name w:val="ConsPlusNonformat"/>
    <w:rsid w:val="006B09A9"/>
    <w:pPr>
      <w:widowControl w:val="0"/>
      <w:autoSpaceDE w:val="0"/>
      <w:autoSpaceDN w:val="0"/>
      <w:adjustRightInd w:val="0"/>
    </w:pPr>
    <w:rPr>
      <w:rFonts w:ascii="Courier New" w:eastAsia="Calibri" w:hAnsi="Courier New" w:cs="Courier New"/>
    </w:rPr>
  </w:style>
  <w:style w:type="paragraph" w:customStyle="1" w:styleId="ConsPlusCell">
    <w:name w:val="ConsPlusCell"/>
    <w:rsid w:val="006B09A9"/>
    <w:pPr>
      <w:widowControl w:val="0"/>
      <w:autoSpaceDE w:val="0"/>
      <w:autoSpaceDN w:val="0"/>
      <w:adjustRightInd w:val="0"/>
    </w:pPr>
    <w:rPr>
      <w:rFonts w:ascii="Calibri" w:eastAsia="Calibri" w:hAnsi="Calibri" w:cs="Calibri"/>
      <w:sz w:val="22"/>
      <w:szCs w:val="22"/>
    </w:rPr>
  </w:style>
  <w:style w:type="paragraph" w:customStyle="1" w:styleId="15">
    <w:name w:val="Знак1"/>
    <w:basedOn w:val="a"/>
    <w:rsid w:val="006B09A9"/>
    <w:pPr>
      <w:spacing w:before="100" w:beforeAutospacing="1" w:after="100" w:afterAutospacing="1" w:line="240" w:lineRule="auto"/>
    </w:pPr>
    <w:rPr>
      <w:rFonts w:ascii="Tahoma" w:hAnsi="Tahoma"/>
      <w:sz w:val="20"/>
      <w:szCs w:val="20"/>
      <w:lang w:val="en-US" w:eastAsia="en-US"/>
    </w:rPr>
  </w:style>
  <w:style w:type="paragraph" w:customStyle="1" w:styleId="afd">
    <w:name w:val="Нормальный (таблица)"/>
    <w:basedOn w:val="a"/>
    <w:next w:val="a"/>
    <w:rsid w:val="006B09A9"/>
    <w:pPr>
      <w:widowControl w:val="0"/>
      <w:autoSpaceDE w:val="0"/>
      <w:autoSpaceDN w:val="0"/>
      <w:adjustRightInd w:val="0"/>
      <w:spacing w:after="0" w:line="240" w:lineRule="auto"/>
      <w:jc w:val="both"/>
    </w:pPr>
    <w:rPr>
      <w:rFonts w:ascii="Arial" w:hAnsi="Arial" w:cs="Arial"/>
      <w:sz w:val="24"/>
      <w:szCs w:val="24"/>
    </w:rPr>
  </w:style>
  <w:style w:type="paragraph" w:customStyle="1" w:styleId="16">
    <w:name w:val="Абзац списка1"/>
    <w:basedOn w:val="a"/>
    <w:rsid w:val="006B09A9"/>
    <w:pPr>
      <w:spacing w:after="0" w:line="240" w:lineRule="auto"/>
      <w:ind w:left="720" w:firstLine="709"/>
      <w:contextualSpacing/>
      <w:jc w:val="both"/>
    </w:pPr>
    <w:rPr>
      <w:rFonts w:ascii="Times New Roman" w:hAnsi="Times New Roman"/>
      <w:sz w:val="28"/>
      <w:szCs w:val="28"/>
      <w:lang w:eastAsia="en-US"/>
    </w:rPr>
  </w:style>
  <w:style w:type="paragraph" w:customStyle="1" w:styleId="afe">
    <w:name w:val="Знак"/>
    <w:basedOn w:val="a"/>
    <w:rsid w:val="006B09A9"/>
    <w:pPr>
      <w:spacing w:before="100" w:beforeAutospacing="1" w:after="100" w:afterAutospacing="1" w:line="240" w:lineRule="auto"/>
    </w:pPr>
    <w:rPr>
      <w:rFonts w:ascii="Tahoma" w:hAnsi="Tahoma" w:cs="Tahoma"/>
      <w:sz w:val="20"/>
      <w:szCs w:val="20"/>
      <w:lang w:val="en-US" w:eastAsia="en-US"/>
    </w:rPr>
  </w:style>
  <w:style w:type="paragraph" w:customStyle="1" w:styleId="17">
    <w:name w:val="Стиль1"/>
    <w:basedOn w:val="2"/>
    <w:rsid w:val="006B09A9"/>
    <w:pPr>
      <w:keepLines/>
      <w:suppressAutoHyphens w:val="0"/>
      <w:ind w:left="0" w:firstLine="0"/>
      <w:jc w:val="center"/>
    </w:pPr>
    <w:rPr>
      <w:b w:val="0"/>
      <w:bCs/>
      <w:szCs w:val="26"/>
      <w:lang w:eastAsia="en-US"/>
    </w:rPr>
  </w:style>
  <w:style w:type="paragraph" w:customStyle="1" w:styleId="140">
    <w:name w:val="Обычный + 14 пт"/>
    <w:aliases w:val="Первая строка:  1,25 см,Справа:  -0 см,Междустр.интервал: ..."/>
    <w:basedOn w:val="af1"/>
    <w:rsid w:val="006B09A9"/>
    <w:pPr>
      <w:suppressAutoHyphens w:val="0"/>
      <w:ind w:firstLine="601"/>
    </w:pPr>
    <w:rPr>
      <w:sz w:val="28"/>
      <w:szCs w:val="28"/>
      <w:lang w:eastAsia="ru-RU"/>
    </w:rPr>
  </w:style>
  <w:style w:type="paragraph" w:customStyle="1" w:styleId="22">
    <w:name w:val="Знак2"/>
    <w:basedOn w:val="a"/>
    <w:rsid w:val="006B09A9"/>
    <w:pPr>
      <w:spacing w:before="100" w:beforeAutospacing="1" w:after="100" w:afterAutospacing="1" w:line="240" w:lineRule="auto"/>
    </w:pPr>
    <w:rPr>
      <w:rFonts w:ascii="Tahoma" w:hAnsi="Tahoma" w:cs="Tahoma"/>
      <w:sz w:val="20"/>
      <w:szCs w:val="20"/>
      <w:lang w:val="en-US" w:eastAsia="en-US"/>
    </w:rPr>
  </w:style>
  <w:style w:type="paragraph" w:customStyle="1" w:styleId="34">
    <w:name w:val="Знак3"/>
    <w:basedOn w:val="a"/>
    <w:rsid w:val="006B09A9"/>
    <w:pPr>
      <w:spacing w:before="100" w:beforeAutospacing="1" w:after="100" w:afterAutospacing="1" w:line="240" w:lineRule="auto"/>
    </w:pPr>
    <w:rPr>
      <w:rFonts w:ascii="Tahoma" w:hAnsi="Tahoma" w:cs="Tahoma"/>
      <w:sz w:val="20"/>
      <w:szCs w:val="20"/>
      <w:lang w:val="en-US" w:eastAsia="en-US"/>
    </w:rPr>
  </w:style>
  <w:style w:type="paragraph" w:customStyle="1" w:styleId="Standard">
    <w:name w:val="Standard"/>
    <w:rsid w:val="006B09A9"/>
    <w:pPr>
      <w:widowControl w:val="0"/>
      <w:suppressAutoHyphens/>
      <w:autoSpaceDN w:val="0"/>
    </w:pPr>
    <w:rPr>
      <w:rFonts w:eastAsia="Calibri" w:cs="Tahoma"/>
      <w:kern w:val="3"/>
      <w:sz w:val="24"/>
      <w:szCs w:val="24"/>
      <w:lang w:val="de-DE" w:eastAsia="ja-JP" w:bidi="fa-IR"/>
    </w:rPr>
  </w:style>
  <w:style w:type="paragraph" w:customStyle="1" w:styleId="paragraphleftindent">
    <w:name w:val="paragraph_left_indent"/>
    <w:basedOn w:val="a"/>
    <w:rsid w:val="006B09A9"/>
    <w:pPr>
      <w:spacing w:after="0" w:line="240" w:lineRule="auto"/>
      <w:jc w:val="right"/>
    </w:pPr>
    <w:rPr>
      <w:rFonts w:ascii="Times New Roman" w:hAnsi="Times New Roman"/>
      <w:sz w:val="24"/>
      <w:szCs w:val="24"/>
    </w:rPr>
  </w:style>
  <w:style w:type="character" w:customStyle="1" w:styleId="aff">
    <w:name w:val="Гипертекстовая ссылка"/>
    <w:rsid w:val="006B09A9"/>
    <w:rPr>
      <w:color w:val="106BBE"/>
      <w:sz w:val="26"/>
    </w:rPr>
  </w:style>
  <w:style w:type="character" w:customStyle="1" w:styleId="textdefault">
    <w:name w:val="text_default"/>
    <w:rsid w:val="006B09A9"/>
    <w:rPr>
      <w:rFonts w:ascii="Verdana" w:hAnsi="Verdana"/>
      <w:color w:val="5E6466"/>
      <w:sz w:val="18"/>
    </w:rPr>
  </w:style>
  <w:style w:type="character" w:customStyle="1" w:styleId="100">
    <w:name w:val="Знак Знак10"/>
    <w:locked/>
    <w:rsid w:val="006B09A9"/>
    <w:rPr>
      <w:b/>
      <w:sz w:val="28"/>
      <w:lang w:val="ru-RU" w:eastAsia="en-US"/>
    </w:rPr>
  </w:style>
  <w:style w:type="character" w:customStyle="1" w:styleId="9">
    <w:name w:val="Знак Знак9"/>
    <w:locked/>
    <w:rsid w:val="006B09A9"/>
    <w:rPr>
      <w:sz w:val="26"/>
      <w:lang w:val="ru-RU" w:eastAsia="en-US"/>
    </w:rPr>
  </w:style>
  <w:style w:type="character" w:customStyle="1" w:styleId="8">
    <w:name w:val="Знак Знак8"/>
    <w:locked/>
    <w:rsid w:val="006B09A9"/>
    <w:rPr>
      <w:b/>
      <w:sz w:val="28"/>
      <w:lang w:val="ru-RU" w:eastAsia="en-US"/>
    </w:rPr>
  </w:style>
  <w:style w:type="character" w:customStyle="1" w:styleId="apple-converted-space">
    <w:name w:val="apple-converted-space"/>
    <w:rsid w:val="006B09A9"/>
    <w:rPr>
      <w:rFonts w:ascii="Times New Roman" w:hAnsi="Times New Roman"/>
    </w:rPr>
  </w:style>
  <w:style w:type="character" w:customStyle="1" w:styleId="BodyTextIndent3Char">
    <w:name w:val="Body Text Indent 3 Char"/>
    <w:locked/>
    <w:rsid w:val="006B09A9"/>
    <w:rPr>
      <w:rFonts w:ascii="Calibri" w:hAnsi="Calibri"/>
      <w:sz w:val="16"/>
      <w:lang w:val="x-none" w:eastAsia="ru-RU"/>
    </w:rPr>
  </w:style>
  <w:style w:type="character" w:customStyle="1" w:styleId="aff0">
    <w:name w:val="Знак Знак"/>
    <w:locked/>
    <w:rsid w:val="006B09A9"/>
    <w:rPr>
      <w:rFonts w:ascii="Times New Roman" w:hAnsi="Times New Roman"/>
      <w:lang w:val="ru-RU" w:eastAsia="ru-RU"/>
    </w:rPr>
  </w:style>
  <w:style w:type="character" w:customStyle="1" w:styleId="111">
    <w:name w:val="Знак Знак11"/>
    <w:locked/>
    <w:rsid w:val="006B09A9"/>
    <w:rPr>
      <w:b/>
      <w:sz w:val="28"/>
      <w:lang w:val="ru-RU" w:eastAsia="en-US"/>
    </w:rPr>
  </w:style>
  <w:style w:type="character" w:customStyle="1" w:styleId="HTMLPreformattedChar">
    <w:name w:val="HTML Preformatted Char"/>
    <w:locked/>
    <w:rsid w:val="006B09A9"/>
    <w:rPr>
      <w:rFonts w:ascii="Courier New" w:eastAsia="Times New Roman" w:hAnsi="Courier New"/>
      <w:lang w:val="ru-RU" w:eastAsia="ru-RU"/>
    </w:rPr>
  </w:style>
  <w:style w:type="paragraph" w:customStyle="1" w:styleId="NoSpacing">
    <w:name w:val="No Spacing"/>
    <w:link w:val="NoSpacingChar"/>
    <w:rsid w:val="006B09A9"/>
    <w:rPr>
      <w:rFonts w:ascii="Calibri" w:hAnsi="Calibri"/>
      <w:sz w:val="22"/>
      <w:szCs w:val="22"/>
      <w:lang w:eastAsia="en-US"/>
    </w:rPr>
  </w:style>
  <w:style w:type="character" w:customStyle="1" w:styleId="NoSpacingChar">
    <w:name w:val="No Spacing Char"/>
    <w:link w:val="NoSpacing"/>
    <w:locked/>
    <w:rsid w:val="006B09A9"/>
    <w:rPr>
      <w:rFonts w:ascii="Calibri" w:hAnsi="Calibri"/>
      <w:sz w:val="22"/>
      <w:szCs w:val="22"/>
      <w:lang w:val="ru-RU" w:eastAsia="en-US" w:bidi="ar-SA"/>
    </w:rPr>
  </w:style>
  <w:style w:type="character" w:customStyle="1" w:styleId="aff1">
    <w:name w:val="Основной текст_"/>
    <w:link w:val="18"/>
    <w:rsid w:val="0097000F"/>
    <w:rPr>
      <w:spacing w:val="5"/>
      <w:sz w:val="23"/>
      <w:szCs w:val="23"/>
      <w:shd w:val="clear" w:color="auto" w:fill="FFFFFF"/>
    </w:rPr>
  </w:style>
  <w:style w:type="paragraph" w:customStyle="1" w:styleId="18">
    <w:name w:val="Основной текст1"/>
    <w:basedOn w:val="a"/>
    <w:link w:val="aff1"/>
    <w:rsid w:val="0097000F"/>
    <w:pPr>
      <w:widowControl w:val="0"/>
      <w:shd w:val="clear" w:color="auto" w:fill="FFFFFF"/>
      <w:spacing w:after="0" w:line="0" w:lineRule="atLeast"/>
      <w:ind w:hanging="1060"/>
    </w:pPr>
    <w:rPr>
      <w:rFonts w:ascii="Times New Roman" w:eastAsia="Times New Roman" w:hAnsi="Times New Roman"/>
      <w:spacing w:val="5"/>
      <w:sz w:val="23"/>
      <w:szCs w:val="23"/>
    </w:rPr>
  </w:style>
  <w:style w:type="character" w:customStyle="1" w:styleId="7pt0pt">
    <w:name w:val="Основной текст + 7 pt;Интервал 0 pt"/>
    <w:rsid w:val="00521601"/>
    <w:rPr>
      <w:rFonts w:ascii="Times New Roman" w:eastAsia="Times New Roman" w:hAnsi="Times New Roman" w:cs="Times New Roman"/>
      <w:b w:val="0"/>
      <w:bCs w:val="0"/>
      <w:i w:val="0"/>
      <w:iCs w:val="0"/>
      <w:smallCaps w:val="0"/>
      <w:strike w:val="0"/>
      <w:color w:val="000000"/>
      <w:spacing w:val="6"/>
      <w:w w:val="100"/>
      <w:position w:val="0"/>
      <w:sz w:val="14"/>
      <w:szCs w:val="14"/>
      <w:u w:val="none"/>
      <w:shd w:val="clear" w:color="auto" w:fill="FFFFFF"/>
      <w:lang w:val="ru-RU"/>
    </w:rPr>
  </w:style>
  <w:style w:type="character" w:customStyle="1" w:styleId="330">
    <w:name w:val="Основной текст (33)_"/>
    <w:link w:val="331"/>
    <w:rsid w:val="00521601"/>
    <w:rPr>
      <w:rFonts w:ascii="Century Gothic" w:eastAsia="Century Gothic" w:hAnsi="Century Gothic" w:cs="Century Gothic"/>
      <w:spacing w:val="8"/>
      <w:sz w:val="11"/>
      <w:szCs w:val="11"/>
      <w:shd w:val="clear" w:color="auto" w:fill="FFFFFF"/>
    </w:rPr>
  </w:style>
  <w:style w:type="paragraph" w:customStyle="1" w:styleId="331">
    <w:name w:val="Основной текст (33)"/>
    <w:basedOn w:val="a"/>
    <w:link w:val="330"/>
    <w:rsid w:val="00521601"/>
    <w:pPr>
      <w:widowControl w:val="0"/>
      <w:shd w:val="clear" w:color="auto" w:fill="FFFFFF"/>
      <w:spacing w:after="0" w:line="0" w:lineRule="atLeast"/>
    </w:pPr>
    <w:rPr>
      <w:rFonts w:ascii="Century Gothic" w:eastAsia="Century Gothic" w:hAnsi="Century Gothic" w:cs="Century Gothic"/>
      <w:spacing w:val="8"/>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ervomaiskaya-adm.ru/Users/GAVRIL~1/AppData/Local/Temp/18779510-95526882-95527000.doc" TargetMode="External"/><Relationship Id="rId5" Type="http://schemas.openxmlformats.org/officeDocument/2006/relationships/footnotes" Target="footnotes.xml"/><Relationship Id="rId10" Type="http://schemas.openxmlformats.org/officeDocument/2006/relationships/hyperlink" Target="http://pervomaiskaya-adm.ru/Users/GAVRIL~1/AppData/Local/Temp/18779510-95526882-95527000.doc" TargetMode="External"/><Relationship Id="rId4" Type="http://schemas.openxmlformats.org/officeDocument/2006/relationships/webSettings" Target="webSettings.xml"/><Relationship Id="rId9" Type="http://schemas.openxmlformats.org/officeDocument/2006/relationships/hyperlink" Target="http://pervomaiskaya-adm.ru/Users/GAVRIL~1/AppData/Local/Temp/18779510-95526882-95527000.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5028</Words>
  <Characters>28663</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АДМИНИСТРАЦИЯ ФОМИНО-СВЕЧНИКОВСКОГО  СЕЛЬСКОГО  ПОСЕЛЕНИЯ</vt:lpstr>
    </vt:vector>
  </TitlesOfParts>
  <Company>Организация</Company>
  <LinksUpToDate>false</LinksUpToDate>
  <CharactersWithSpaces>33624</CharactersWithSpaces>
  <SharedDoc>false</SharedDoc>
  <HLinks>
    <vt:vector size="18" baseType="variant">
      <vt:variant>
        <vt:i4>6750328</vt:i4>
      </vt:variant>
      <vt:variant>
        <vt:i4>6</vt:i4>
      </vt:variant>
      <vt:variant>
        <vt:i4>0</vt:i4>
      </vt:variant>
      <vt:variant>
        <vt:i4>5</vt:i4>
      </vt:variant>
      <vt:variant>
        <vt:lpwstr>http://pervomaiskaya-adm.ru/Users/GAVRIL~1/AppData/Local/Temp/18779510-95526882-95527000.doc</vt:lpwstr>
      </vt:variant>
      <vt:variant>
        <vt:lpwstr>Par3110</vt:lpwstr>
      </vt:variant>
      <vt:variant>
        <vt:i4>6750328</vt:i4>
      </vt:variant>
      <vt:variant>
        <vt:i4>3</vt:i4>
      </vt:variant>
      <vt:variant>
        <vt:i4>0</vt:i4>
      </vt:variant>
      <vt:variant>
        <vt:i4>5</vt:i4>
      </vt:variant>
      <vt:variant>
        <vt:lpwstr>http://pervomaiskaya-adm.ru/Users/GAVRIL~1/AppData/Local/Temp/18779510-95526882-95527000.doc</vt:lpwstr>
      </vt:variant>
      <vt:variant>
        <vt:lpwstr>Par3110</vt:lpwstr>
      </vt:variant>
      <vt:variant>
        <vt:i4>6750328</vt:i4>
      </vt:variant>
      <vt:variant>
        <vt:i4>0</vt:i4>
      </vt:variant>
      <vt:variant>
        <vt:i4>0</vt:i4>
      </vt:variant>
      <vt:variant>
        <vt:i4>5</vt:i4>
      </vt:variant>
      <vt:variant>
        <vt:lpwstr>http://pervomaiskaya-adm.ru/Users/GAVRIL~1/AppData/Local/Temp/18779510-95526882-95527000.doc</vt:lpwstr>
      </vt:variant>
      <vt:variant>
        <vt:lpwstr>Par3110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ФОМИНО-СВЕЧНИКОВСКОГО  СЕЛЬСКОГО  ПОСЕЛЕНИЯ</dc:title>
  <dc:subject/>
  <dc:creator>Пользователь</dc:creator>
  <cp:keywords/>
  <cp:lastModifiedBy>Pai Pinky</cp:lastModifiedBy>
  <cp:revision>2</cp:revision>
  <cp:lastPrinted>2022-07-13T09:52:00Z</cp:lastPrinted>
  <dcterms:created xsi:type="dcterms:W3CDTF">2025-08-31T11:54:00Z</dcterms:created>
  <dcterms:modified xsi:type="dcterms:W3CDTF">2025-08-31T11:54:00Z</dcterms:modified>
</cp:coreProperties>
</file>