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B46F" w14:textId="77777777" w:rsidR="00832EE2" w:rsidRDefault="00832EE2" w:rsidP="00832EE2">
      <w:pPr>
        <w:ind w:firstLine="567"/>
        <w:jc w:val="center"/>
        <w:rPr>
          <w:rFonts w:eastAsia="Calibri"/>
        </w:rPr>
      </w:pPr>
    </w:p>
    <w:p w14:paraId="02BCC15F" w14:textId="77777777" w:rsidR="00EF073B" w:rsidRPr="00EF073B" w:rsidRDefault="00EF073B" w:rsidP="00EF073B">
      <w:pPr>
        <w:pStyle w:val="20"/>
        <w:spacing w:after="0" w:line="240" w:lineRule="auto"/>
        <w:rPr>
          <w:bCs/>
          <w:sz w:val="28"/>
          <w:szCs w:val="28"/>
        </w:rPr>
      </w:pPr>
    </w:p>
    <w:p w14:paraId="1E531216" w14:textId="77777777" w:rsidR="00EF073B" w:rsidRPr="00EF073B" w:rsidRDefault="00EF073B" w:rsidP="00EF073B">
      <w:pPr>
        <w:jc w:val="center"/>
        <w:rPr>
          <w:bCs/>
          <w:sz w:val="28"/>
          <w:szCs w:val="28"/>
        </w:rPr>
      </w:pPr>
      <w:r w:rsidRPr="00EF073B">
        <w:rPr>
          <w:bCs/>
          <w:sz w:val="28"/>
          <w:szCs w:val="28"/>
        </w:rPr>
        <w:t>РОССИЙСКАЯ   ФЕДЕРАЦИЯ</w:t>
      </w:r>
    </w:p>
    <w:p w14:paraId="73E98ECA" w14:textId="77777777" w:rsidR="00EF073B" w:rsidRPr="00EF073B" w:rsidRDefault="00EF073B" w:rsidP="00EF073B">
      <w:pPr>
        <w:jc w:val="center"/>
        <w:rPr>
          <w:bCs/>
          <w:sz w:val="28"/>
          <w:szCs w:val="28"/>
        </w:rPr>
      </w:pPr>
      <w:r w:rsidRPr="00EF073B">
        <w:rPr>
          <w:bCs/>
          <w:sz w:val="28"/>
          <w:szCs w:val="28"/>
        </w:rPr>
        <w:t>РОСТОВСКАЯ ОБЛАСТЬ   КАШАРСКИЙ  РАЙОН</w:t>
      </w:r>
    </w:p>
    <w:p w14:paraId="6217C016" w14:textId="77777777" w:rsidR="00EF073B" w:rsidRPr="00EF073B" w:rsidRDefault="00EF073B" w:rsidP="00EF073B">
      <w:pPr>
        <w:jc w:val="center"/>
        <w:rPr>
          <w:bCs/>
          <w:sz w:val="28"/>
          <w:szCs w:val="28"/>
        </w:rPr>
      </w:pPr>
      <w:r w:rsidRPr="00EF073B">
        <w:rPr>
          <w:bCs/>
          <w:sz w:val="28"/>
          <w:szCs w:val="28"/>
        </w:rPr>
        <w:t>МУНИЦИПАЛЬНОЕ ОБРАЗОВАНИЕ</w:t>
      </w:r>
    </w:p>
    <w:p w14:paraId="4430EAA0" w14:textId="77777777" w:rsidR="00EF073B" w:rsidRPr="00EF073B" w:rsidRDefault="00EF073B" w:rsidP="00EF073B">
      <w:pPr>
        <w:jc w:val="center"/>
        <w:rPr>
          <w:bCs/>
          <w:sz w:val="28"/>
          <w:szCs w:val="28"/>
        </w:rPr>
      </w:pPr>
      <w:r w:rsidRPr="00EF073B">
        <w:rPr>
          <w:bCs/>
          <w:sz w:val="28"/>
          <w:szCs w:val="28"/>
        </w:rPr>
        <w:t>«ИНДУСТРИАЛЬНОЕ СЕЛЬСКОЕ ПОСЕЛЕНИЯ»</w:t>
      </w:r>
    </w:p>
    <w:p w14:paraId="23A5E5C7" w14:textId="77777777" w:rsidR="00EF073B" w:rsidRPr="00EF073B" w:rsidRDefault="00EF073B" w:rsidP="00EF073B">
      <w:pPr>
        <w:jc w:val="center"/>
        <w:rPr>
          <w:bCs/>
          <w:sz w:val="28"/>
          <w:szCs w:val="28"/>
        </w:rPr>
      </w:pPr>
      <w:r w:rsidRPr="00EF073B">
        <w:rPr>
          <w:bCs/>
          <w:sz w:val="28"/>
          <w:szCs w:val="28"/>
        </w:rPr>
        <w:t>АДМИНИСТРАЦИЯ ИНДУСТРИАЛЬНОГО СЕЛЬСКОГО ПОСЕЛЕНИЯ</w:t>
      </w:r>
    </w:p>
    <w:p w14:paraId="2E6CBB1E" w14:textId="77777777" w:rsidR="00832EE2" w:rsidRPr="00EF073B" w:rsidRDefault="00832EE2" w:rsidP="00832EE2">
      <w:pPr>
        <w:ind w:firstLine="567"/>
        <w:jc w:val="center"/>
        <w:rPr>
          <w:rFonts w:eastAsia="Calibri"/>
          <w:bCs/>
        </w:rPr>
      </w:pPr>
    </w:p>
    <w:p w14:paraId="1C532DBD" w14:textId="77777777" w:rsidR="00832EE2" w:rsidRDefault="00832EE2" w:rsidP="00832EE2">
      <w:pPr>
        <w:ind w:firstLine="567"/>
        <w:jc w:val="center"/>
        <w:rPr>
          <w:rFonts w:eastAsia="Calibri"/>
          <w:bCs/>
        </w:rPr>
      </w:pPr>
    </w:p>
    <w:p w14:paraId="3E0E7C35" w14:textId="77777777" w:rsidR="007E562E" w:rsidRPr="00D375FC" w:rsidRDefault="007E562E" w:rsidP="00832EE2">
      <w:pPr>
        <w:ind w:firstLine="567"/>
        <w:jc w:val="center"/>
        <w:rPr>
          <w:rFonts w:eastAsia="Calibri"/>
        </w:rPr>
      </w:pPr>
      <w:r w:rsidRPr="00D375FC">
        <w:rPr>
          <w:rFonts w:eastAsia="Calibri"/>
          <w:bCs/>
        </w:rPr>
        <w:t>ПОСТАНОВЛЕНИЕ</w:t>
      </w:r>
    </w:p>
    <w:p w14:paraId="4CBFE135" w14:textId="77777777" w:rsidR="007E562E" w:rsidRPr="00D375FC" w:rsidRDefault="007E562E" w:rsidP="007E562E">
      <w:pPr>
        <w:spacing w:line="276" w:lineRule="auto"/>
        <w:ind w:firstLine="567"/>
        <w:jc w:val="both"/>
        <w:rPr>
          <w:rFonts w:eastAsia="Calibri"/>
        </w:rPr>
      </w:pPr>
    </w:p>
    <w:p w14:paraId="782F93EE" w14:textId="77777777" w:rsidR="007E562E" w:rsidRPr="00D375FC" w:rsidRDefault="005C65B3" w:rsidP="007E562E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076451">
        <w:rPr>
          <w:rFonts w:eastAsia="Calibri"/>
        </w:rPr>
        <w:t>«</w:t>
      </w:r>
      <w:r>
        <w:rPr>
          <w:rFonts w:eastAsia="Calibri"/>
        </w:rPr>
        <w:t xml:space="preserve"> 08</w:t>
      </w:r>
      <w:r w:rsidR="00076451">
        <w:rPr>
          <w:rFonts w:eastAsia="Calibri"/>
        </w:rPr>
        <w:t>»</w:t>
      </w:r>
      <w:r>
        <w:rPr>
          <w:rFonts w:eastAsia="Calibri"/>
        </w:rPr>
        <w:t xml:space="preserve"> апрель</w:t>
      </w:r>
      <w:r w:rsidR="008621F3">
        <w:rPr>
          <w:rFonts w:eastAsia="Calibri"/>
        </w:rPr>
        <w:t xml:space="preserve"> </w:t>
      </w:r>
      <w:r w:rsidR="00DE350E">
        <w:rPr>
          <w:rFonts w:eastAsia="Calibri"/>
        </w:rPr>
        <w:t xml:space="preserve"> </w:t>
      </w:r>
      <w:r>
        <w:rPr>
          <w:rFonts w:eastAsia="Calibri"/>
        </w:rPr>
        <w:t xml:space="preserve"> 2025</w:t>
      </w:r>
      <w:r w:rsidR="007E562E" w:rsidRPr="00D375FC">
        <w:rPr>
          <w:rFonts w:eastAsia="Calibri"/>
        </w:rPr>
        <w:t xml:space="preserve"> года                                   </w:t>
      </w:r>
      <w:r>
        <w:rPr>
          <w:rFonts w:eastAsia="Calibri"/>
        </w:rPr>
        <w:t>№</w:t>
      </w:r>
      <w:r w:rsidR="00B22A7D">
        <w:rPr>
          <w:rFonts w:eastAsia="Calibri"/>
        </w:rPr>
        <w:t>56</w:t>
      </w:r>
      <w:r w:rsidR="007E562E" w:rsidRPr="00D375FC">
        <w:rPr>
          <w:rFonts w:eastAsia="Calibri"/>
        </w:rPr>
        <w:t xml:space="preserve">  </w:t>
      </w:r>
      <w:r w:rsidR="00C84BC9">
        <w:rPr>
          <w:rFonts w:eastAsia="Calibri"/>
        </w:rPr>
        <w:t xml:space="preserve">                           п. Индустриальный</w:t>
      </w:r>
      <w:r w:rsidR="007E562E" w:rsidRPr="00D375FC">
        <w:rPr>
          <w:rFonts w:eastAsia="Calibri"/>
        </w:rPr>
        <w:t xml:space="preserve">             </w:t>
      </w:r>
      <w:r w:rsidR="00CA6BC9">
        <w:rPr>
          <w:rFonts w:eastAsia="Calibri"/>
        </w:rPr>
        <w:t xml:space="preserve">             </w:t>
      </w:r>
      <w:r w:rsidR="00F53AD6">
        <w:rPr>
          <w:rFonts w:eastAsia="Calibri"/>
        </w:rPr>
        <w:t xml:space="preserve">      </w:t>
      </w:r>
      <w:r w:rsidR="00CA6BC9">
        <w:rPr>
          <w:rFonts w:eastAsia="Calibri"/>
        </w:rPr>
        <w:t xml:space="preserve">                   </w:t>
      </w:r>
      <w:r w:rsidR="008621F3">
        <w:rPr>
          <w:rFonts w:eastAsia="Calibri"/>
        </w:rPr>
        <w:t xml:space="preserve">      </w:t>
      </w:r>
    </w:p>
    <w:p w14:paraId="544AFDF5" w14:textId="77777777" w:rsidR="00F52A2D" w:rsidRPr="00AC6BC2" w:rsidRDefault="00F52A2D" w:rsidP="00F52A2D">
      <w:pPr>
        <w:rPr>
          <w:b/>
        </w:rPr>
      </w:pPr>
    </w:p>
    <w:p w14:paraId="5BFD7A71" w14:textId="77777777" w:rsidR="008621F3" w:rsidRDefault="008621F3" w:rsidP="008621F3">
      <w:pPr>
        <w:jc w:val="center"/>
        <w:rPr>
          <w:color w:val="000000"/>
        </w:rPr>
      </w:pPr>
      <w:r w:rsidRPr="003F4970">
        <w:rPr>
          <w:color w:val="000000"/>
        </w:rPr>
        <w:t>О разработке и утверждении паспорта населенного пункта,</w:t>
      </w:r>
    </w:p>
    <w:p w14:paraId="264F241C" w14:textId="77777777" w:rsidR="008621F3" w:rsidRPr="003F4970" w:rsidRDefault="008621F3" w:rsidP="008621F3">
      <w:pPr>
        <w:jc w:val="center"/>
        <w:rPr>
          <w:color w:val="000000"/>
        </w:rPr>
      </w:pPr>
      <w:r w:rsidRPr="003F4970">
        <w:rPr>
          <w:color w:val="000000"/>
        </w:rPr>
        <w:t>паспортов территорий</w:t>
      </w:r>
      <w:r w:rsidR="00461CD0">
        <w:rPr>
          <w:color w:val="000000"/>
        </w:rPr>
        <w:t>.</w:t>
      </w:r>
    </w:p>
    <w:p w14:paraId="4528FE98" w14:textId="77777777" w:rsidR="008621F3" w:rsidRPr="009C3141" w:rsidRDefault="008621F3" w:rsidP="008621F3">
      <w:pPr>
        <w:tabs>
          <w:tab w:val="left" w:pos="3330"/>
        </w:tabs>
        <w:jc w:val="both"/>
        <w:rPr>
          <w:b/>
          <w:color w:val="000000"/>
        </w:rPr>
      </w:pPr>
    </w:p>
    <w:p w14:paraId="50BBDE71" w14:textId="77777777" w:rsidR="008621F3" w:rsidRPr="008621F3" w:rsidRDefault="008621F3" w:rsidP="008621F3">
      <w:pPr>
        <w:shd w:val="clear" w:color="auto" w:fill="FFFFFF"/>
        <w:ind w:firstLine="709"/>
        <w:jc w:val="both"/>
      </w:pPr>
      <w:r w:rsidRPr="008621F3">
        <w:t xml:space="preserve">В соответствии с </w:t>
      </w:r>
      <w:r w:rsidRPr="008621F3">
        <w:rPr>
          <w:rStyle w:val="fontstyle15"/>
        </w:rPr>
        <w:t xml:space="preserve">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</w:t>
      </w:r>
      <w:r w:rsidRPr="008621F3">
        <w:t>постановлением Правительства Российской Федерации от 16 сентября 2020 г. № 1479 «Правила противопожарного режима в Российской Федерации»,  руководствуясь ст.33 Устава муниципального образования «</w:t>
      </w:r>
      <w:r w:rsidR="005C65B3">
        <w:t>Индустриальное</w:t>
      </w:r>
      <w:r>
        <w:t xml:space="preserve"> </w:t>
      </w:r>
      <w:r w:rsidRPr="008621F3">
        <w:t xml:space="preserve">сельское поселение», Администрация </w:t>
      </w:r>
      <w:r w:rsidR="005C65B3">
        <w:t>Индустриального</w:t>
      </w:r>
      <w:r>
        <w:t xml:space="preserve"> </w:t>
      </w:r>
      <w:r w:rsidRPr="008621F3">
        <w:t xml:space="preserve">сельского поселения </w:t>
      </w:r>
    </w:p>
    <w:p w14:paraId="52516AFE" w14:textId="77777777" w:rsidR="008621F3" w:rsidRDefault="008621F3" w:rsidP="008621F3">
      <w:pPr>
        <w:shd w:val="clear" w:color="auto" w:fill="FFFFFF"/>
        <w:jc w:val="center"/>
        <w:rPr>
          <w:b/>
        </w:rPr>
      </w:pPr>
    </w:p>
    <w:p w14:paraId="1882793A" w14:textId="77777777" w:rsidR="008621F3" w:rsidRPr="003F4970" w:rsidRDefault="008621F3" w:rsidP="008621F3">
      <w:pPr>
        <w:shd w:val="clear" w:color="auto" w:fill="FFFFFF"/>
        <w:jc w:val="center"/>
      </w:pPr>
      <w:r w:rsidRPr="003F4970">
        <w:t>ПОСТАНОВЛЯЕТ:</w:t>
      </w:r>
    </w:p>
    <w:p w14:paraId="60716F93" w14:textId="77777777" w:rsidR="008621F3" w:rsidRPr="009C3141" w:rsidRDefault="008621F3" w:rsidP="008621F3">
      <w:pPr>
        <w:shd w:val="clear" w:color="auto" w:fill="FFFFFF"/>
        <w:jc w:val="center"/>
        <w:rPr>
          <w:b/>
        </w:rPr>
      </w:pPr>
    </w:p>
    <w:p w14:paraId="7AD23B82" w14:textId="77777777" w:rsidR="008621F3" w:rsidRPr="008621F3" w:rsidRDefault="008621F3" w:rsidP="008621F3">
      <w:pPr>
        <w:shd w:val="clear" w:color="auto" w:fill="FFFFFF"/>
        <w:ind w:firstLine="709"/>
        <w:jc w:val="both"/>
      </w:pPr>
      <w:r w:rsidRPr="008621F3">
        <w:t>1.Утвердить Порядок разработки и утверждения паспорта населенного пункта, паспортов территорий согласно приложения к настоящему постановлению.</w:t>
      </w:r>
    </w:p>
    <w:p w14:paraId="6E41D3A6" w14:textId="77777777" w:rsidR="008621F3" w:rsidRPr="008621F3" w:rsidRDefault="008621F3" w:rsidP="008621F3">
      <w:pPr>
        <w:ind w:firstLine="709"/>
        <w:jc w:val="both"/>
        <w:rPr>
          <w:rFonts w:eastAsia="Calibri"/>
          <w:shd w:val="clear" w:color="auto" w:fill="FFFFFF"/>
        </w:rPr>
      </w:pPr>
      <w:r w:rsidRPr="008621F3">
        <w:rPr>
          <w:rFonts w:eastAsia="Calibri"/>
          <w:shd w:val="clear" w:color="auto" w:fill="FFFFFF"/>
        </w:rPr>
        <w:t>2. Настоящее постановление вступает в силу после его официального опубликования (обнародования).</w:t>
      </w:r>
    </w:p>
    <w:p w14:paraId="6E617705" w14:textId="77777777" w:rsidR="008621F3" w:rsidRPr="008621F3" w:rsidRDefault="008621F3" w:rsidP="008621F3">
      <w:pPr>
        <w:ind w:firstLine="709"/>
        <w:jc w:val="both"/>
        <w:rPr>
          <w:sz w:val="26"/>
        </w:rPr>
      </w:pPr>
      <w:r w:rsidRPr="008621F3">
        <w:rPr>
          <w:rFonts w:eastAsia="Calibri"/>
          <w:shd w:val="clear" w:color="auto" w:fill="FFFFFF"/>
        </w:rPr>
        <w:t>3.Контроль исполнения настоящего постановления оставляю за собой.</w:t>
      </w:r>
    </w:p>
    <w:p w14:paraId="2C1FF46D" w14:textId="77777777" w:rsidR="008621F3" w:rsidRPr="008621F3" w:rsidRDefault="008621F3" w:rsidP="008621F3">
      <w:pPr>
        <w:ind w:firstLine="709"/>
        <w:jc w:val="both"/>
        <w:rPr>
          <w:sz w:val="26"/>
          <w:szCs w:val="26"/>
        </w:rPr>
      </w:pPr>
    </w:p>
    <w:p w14:paraId="60F0CBF1" w14:textId="77777777" w:rsidR="00F53AD6" w:rsidRPr="00F53AD6" w:rsidRDefault="00F53AD6" w:rsidP="00F53AD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0CCCE4C" w14:textId="77777777" w:rsidR="00F53AD6" w:rsidRPr="00F53AD6" w:rsidRDefault="00F53AD6" w:rsidP="00F53AD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53AD6">
        <w:rPr>
          <w:rFonts w:ascii="Times New Roman CYR" w:hAnsi="Times New Roman CYR" w:cs="Times New Roman CYR"/>
        </w:rPr>
        <w:t xml:space="preserve">Глава администрации </w:t>
      </w:r>
    </w:p>
    <w:p w14:paraId="1C12E2BF" w14:textId="77777777" w:rsidR="008621F3" w:rsidRPr="005C65B3" w:rsidRDefault="005C65B3" w:rsidP="005C65B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>Индустриального</w:t>
      </w:r>
      <w:r w:rsidR="00832EE2">
        <w:rPr>
          <w:rFonts w:ascii="Times New Roman CYR" w:hAnsi="Times New Roman CYR" w:cs="Times New Roman CYR"/>
        </w:rPr>
        <w:t xml:space="preserve"> сельского поселения</w:t>
      </w:r>
      <w:r w:rsidR="00F53AD6" w:rsidRPr="00F53AD6">
        <w:rPr>
          <w:rFonts w:ascii="Times New Roman CYR" w:hAnsi="Times New Roman CYR" w:cs="Times New Roman CYR"/>
        </w:rPr>
        <w:t xml:space="preserve">                              </w:t>
      </w:r>
      <w:r w:rsidR="00F53AD6">
        <w:rPr>
          <w:rFonts w:ascii="Times New Roman CYR" w:hAnsi="Times New Roman CYR" w:cs="Times New Roman CYR"/>
        </w:rPr>
        <w:t xml:space="preserve">                        </w:t>
      </w:r>
      <w:proofErr w:type="spellStart"/>
      <w:r>
        <w:rPr>
          <w:rFonts w:ascii="Times New Roman CYR" w:hAnsi="Times New Roman CYR" w:cs="Times New Roman CYR"/>
        </w:rPr>
        <w:t>Л.С.Варивода</w:t>
      </w:r>
      <w:proofErr w:type="spellEnd"/>
      <w:r>
        <w:rPr>
          <w:rFonts w:ascii="Times New Roman CYR" w:hAnsi="Times New Roman CYR" w:cs="Times New Roman CYR"/>
        </w:rPr>
        <w:t>.</w:t>
      </w:r>
    </w:p>
    <w:p w14:paraId="1B918883" w14:textId="77777777" w:rsidR="008621F3" w:rsidRPr="005C65B3" w:rsidRDefault="008621F3" w:rsidP="008E3EB6">
      <w:pPr>
        <w:ind w:left="7080"/>
        <w:jc w:val="right"/>
      </w:pPr>
    </w:p>
    <w:p w14:paraId="392EDC3D" w14:textId="77777777" w:rsidR="008621F3" w:rsidRPr="005C65B3" w:rsidRDefault="008621F3" w:rsidP="008E3EB6">
      <w:pPr>
        <w:ind w:left="7080"/>
        <w:jc w:val="right"/>
      </w:pPr>
    </w:p>
    <w:p w14:paraId="55C3D10C" w14:textId="77777777" w:rsidR="008621F3" w:rsidRPr="005C65B3" w:rsidRDefault="008621F3" w:rsidP="008E3EB6">
      <w:pPr>
        <w:ind w:left="7080"/>
        <w:jc w:val="right"/>
      </w:pPr>
    </w:p>
    <w:p w14:paraId="54379EBD" w14:textId="77777777" w:rsidR="008621F3" w:rsidRPr="005C65B3" w:rsidRDefault="008621F3" w:rsidP="008E3EB6">
      <w:pPr>
        <w:ind w:left="7080"/>
        <w:jc w:val="right"/>
      </w:pPr>
    </w:p>
    <w:p w14:paraId="74D18948" w14:textId="77777777" w:rsidR="008621F3" w:rsidRPr="005C65B3" w:rsidRDefault="008621F3" w:rsidP="008E3EB6">
      <w:pPr>
        <w:ind w:left="7080"/>
        <w:jc w:val="right"/>
      </w:pPr>
    </w:p>
    <w:p w14:paraId="258C7A15" w14:textId="77777777" w:rsidR="008621F3" w:rsidRPr="005C65B3" w:rsidRDefault="008621F3" w:rsidP="008E3EB6">
      <w:pPr>
        <w:ind w:left="7080"/>
        <w:jc w:val="right"/>
      </w:pPr>
    </w:p>
    <w:p w14:paraId="193432E6" w14:textId="77777777" w:rsidR="008621F3" w:rsidRPr="005C65B3" w:rsidRDefault="008621F3" w:rsidP="008E3EB6">
      <w:pPr>
        <w:ind w:left="7080"/>
        <w:jc w:val="right"/>
      </w:pPr>
    </w:p>
    <w:p w14:paraId="02916F09" w14:textId="77777777" w:rsidR="008621F3" w:rsidRPr="005C65B3" w:rsidRDefault="008621F3" w:rsidP="008E3EB6">
      <w:pPr>
        <w:ind w:left="7080"/>
        <w:jc w:val="right"/>
      </w:pPr>
    </w:p>
    <w:p w14:paraId="205D58B4" w14:textId="77777777" w:rsidR="008621F3" w:rsidRPr="005C65B3" w:rsidRDefault="008621F3" w:rsidP="008E3EB6">
      <w:pPr>
        <w:ind w:left="7080"/>
        <w:jc w:val="right"/>
      </w:pPr>
    </w:p>
    <w:p w14:paraId="3820C038" w14:textId="77777777" w:rsidR="008621F3" w:rsidRPr="005C65B3" w:rsidRDefault="008621F3" w:rsidP="008E3EB6">
      <w:pPr>
        <w:ind w:left="7080"/>
        <w:jc w:val="right"/>
      </w:pPr>
    </w:p>
    <w:p w14:paraId="5B7AF21E" w14:textId="77777777" w:rsidR="008621F3" w:rsidRPr="005C65B3" w:rsidRDefault="008621F3" w:rsidP="008E3EB6">
      <w:pPr>
        <w:ind w:left="7080"/>
        <w:jc w:val="right"/>
      </w:pPr>
    </w:p>
    <w:p w14:paraId="16A75792" w14:textId="77777777" w:rsidR="008621F3" w:rsidRPr="005C65B3" w:rsidRDefault="008621F3" w:rsidP="008E3EB6">
      <w:pPr>
        <w:ind w:left="7080"/>
        <w:jc w:val="right"/>
      </w:pPr>
    </w:p>
    <w:p w14:paraId="2CD73A62" w14:textId="77777777" w:rsidR="008621F3" w:rsidRPr="005C65B3" w:rsidRDefault="008621F3" w:rsidP="008E3EB6">
      <w:pPr>
        <w:ind w:left="7080"/>
        <w:jc w:val="right"/>
      </w:pPr>
    </w:p>
    <w:p w14:paraId="57E779DF" w14:textId="77777777" w:rsidR="008621F3" w:rsidRPr="005C65B3" w:rsidRDefault="008621F3" w:rsidP="008E3EB6">
      <w:pPr>
        <w:ind w:left="7080"/>
        <w:jc w:val="right"/>
      </w:pPr>
    </w:p>
    <w:p w14:paraId="663B49A9" w14:textId="77777777" w:rsidR="008621F3" w:rsidRPr="005C65B3" w:rsidRDefault="008621F3" w:rsidP="008E3EB6">
      <w:pPr>
        <w:ind w:left="7080"/>
        <w:jc w:val="right"/>
      </w:pPr>
    </w:p>
    <w:p w14:paraId="0B85B695" w14:textId="77777777" w:rsidR="008621F3" w:rsidRPr="005C65B3" w:rsidRDefault="008621F3" w:rsidP="008E3EB6">
      <w:pPr>
        <w:ind w:left="7080"/>
        <w:jc w:val="right"/>
      </w:pPr>
    </w:p>
    <w:p w14:paraId="23BA31F8" w14:textId="77777777" w:rsidR="008621F3" w:rsidRPr="005C65B3" w:rsidRDefault="008621F3" w:rsidP="008E3EB6">
      <w:pPr>
        <w:ind w:left="7080"/>
        <w:jc w:val="right"/>
      </w:pPr>
    </w:p>
    <w:p w14:paraId="391BC7A4" w14:textId="77777777" w:rsidR="008621F3" w:rsidRDefault="008621F3" w:rsidP="008E3EB6">
      <w:pPr>
        <w:ind w:left="7080"/>
        <w:jc w:val="right"/>
      </w:pPr>
    </w:p>
    <w:p w14:paraId="79C6C287" w14:textId="77777777" w:rsidR="00C84BC9" w:rsidRDefault="00C84BC9" w:rsidP="008E3EB6">
      <w:pPr>
        <w:ind w:left="7080"/>
        <w:jc w:val="right"/>
      </w:pPr>
    </w:p>
    <w:p w14:paraId="5921C115" w14:textId="77777777" w:rsidR="00C84BC9" w:rsidRPr="005C65B3" w:rsidRDefault="00C84BC9" w:rsidP="008E3EB6">
      <w:pPr>
        <w:ind w:left="7080"/>
        <w:jc w:val="right"/>
      </w:pPr>
    </w:p>
    <w:p w14:paraId="7EF92F32" w14:textId="77777777" w:rsidR="008621F3" w:rsidRPr="005C65B3" w:rsidRDefault="008621F3" w:rsidP="008E3EB6">
      <w:pPr>
        <w:ind w:left="7080"/>
        <w:jc w:val="right"/>
      </w:pPr>
    </w:p>
    <w:p w14:paraId="389498EF" w14:textId="77777777" w:rsidR="008E3EB6" w:rsidRPr="008E3EB6" w:rsidRDefault="008E3EB6" w:rsidP="008E3EB6">
      <w:pPr>
        <w:ind w:left="7080"/>
        <w:jc w:val="right"/>
      </w:pPr>
      <w:r w:rsidRPr="008E3EB6">
        <w:t>Приложение № 1</w:t>
      </w:r>
    </w:p>
    <w:p w14:paraId="37BBE7C2" w14:textId="77777777" w:rsidR="008E3EB6" w:rsidRPr="008E3EB6" w:rsidRDefault="008E3EB6" w:rsidP="008E3EB6">
      <w:pPr>
        <w:jc w:val="right"/>
      </w:pPr>
      <w:r w:rsidRPr="008E3EB6">
        <w:t xml:space="preserve">                                                                          к постановлению Администрации </w:t>
      </w:r>
    </w:p>
    <w:p w14:paraId="3EB6DCA3" w14:textId="77777777" w:rsidR="008E3EB6" w:rsidRDefault="008E3EB6" w:rsidP="008E3EB6">
      <w:pPr>
        <w:jc w:val="right"/>
      </w:pPr>
      <w:r w:rsidRPr="008E3EB6">
        <w:t xml:space="preserve">                                                                 </w:t>
      </w:r>
      <w:r w:rsidR="005C65B3">
        <w:t>Индустриального</w:t>
      </w:r>
      <w:r w:rsidRPr="008E3EB6">
        <w:t xml:space="preserve"> сельского</w:t>
      </w:r>
    </w:p>
    <w:p w14:paraId="083B26EB" w14:textId="77777777" w:rsidR="008E3EB6" w:rsidRPr="008E3EB6" w:rsidRDefault="00F55C3B" w:rsidP="008E3EB6">
      <w:pPr>
        <w:jc w:val="right"/>
      </w:pPr>
      <w:r>
        <w:t xml:space="preserve"> поселения от </w:t>
      </w:r>
      <w:r w:rsidR="005C65B3">
        <w:t>08</w:t>
      </w:r>
      <w:r w:rsidR="008E3EB6" w:rsidRPr="008E3EB6">
        <w:t>.</w:t>
      </w:r>
      <w:r w:rsidR="005C65B3">
        <w:t>04</w:t>
      </w:r>
      <w:r>
        <w:t>.20</w:t>
      </w:r>
      <w:r w:rsidR="005C65B3">
        <w:t>25 №</w:t>
      </w:r>
    </w:p>
    <w:p w14:paraId="6050C6B5" w14:textId="77777777" w:rsidR="008E3EB6" w:rsidRPr="008E3EB6" w:rsidRDefault="008E3EB6" w:rsidP="008E3EB6">
      <w:pPr>
        <w:jc w:val="center"/>
      </w:pPr>
    </w:p>
    <w:p w14:paraId="15E3F695" w14:textId="77777777" w:rsidR="008621F3" w:rsidRPr="009C3141" w:rsidRDefault="008621F3" w:rsidP="008621F3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8"/>
        </w:rPr>
      </w:pPr>
      <w:r w:rsidRPr="009C3141">
        <w:rPr>
          <w:color w:val="22272F"/>
          <w:sz w:val="26"/>
          <w:szCs w:val="28"/>
        </w:rPr>
        <w:t>Порядок</w:t>
      </w:r>
    </w:p>
    <w:p w14:paraId="65776A06" w14:textId="77777777" w:rsidR="008621F3" w:rsidRPr="009C3141" w:rsidRDefault="008621F3" w:rsidP="008621F3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8"/>
        </w:rPr>
      </w:pPr>
      <w:r w:rsidRPr="009C3141">
        <w:rPr>
          <w:color w:val="22272F"/>
          <w:sz w:val="26"/>
          <w:szCs w:val="28"/>
        </w:rPr>
        <w:t xml:space="preserve"> </w:t>
      </w:r>
      <w:r w:rsidRPr="009C3141">
        <w:rPr>
          <w:color w:val="000000"/>
          <w:sz w:val="26"/>
          <w:szCs w:val="28"/>
        </w:rPr>
        <w:t>разработки и утверждения паспорта населенного пункта,</w:t>
      </w:r>
    </w:p>
    <w:p w14:paraId="312B555A" w14:textId="77777777" w:rsidR="008621F3" w:rsidRPr="009C3141" w:rsidRDefault="008621F3" w:rsidP="008621F3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8"/>
        </w:rPr>
      </w:pPr>
      <w:r w:rsidRPr="009C3141">
        <w:rPr>
          <w:color w:val="000000"/>
          <w:sz w:val="26"/>
          <w:szCs w:val="28"/>
        </w:rPr>
        <w:t xml:space="preserve"> паспортов территорий</w:t>
      </w:r>
    </w:p>
    <w:p w14:paraId="66762A1F" w14:textId="77777777" w:rsidR="008621F3" w:rsidRPr="009C3141" w:rsidRDefault="008621F3" w:rsidP="008621F3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8"/>
        </w:rPr>
      </w:pPr>
    </w:p>
    <w:p w14:paraId="5E3ACB97" w14:textId="77777777" w:rsidR="008621F3" w:rsidRPr="009C3141" w:rsidRDefault="008621F3" w:rsidP="008621F3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1. Настоящий порядок</w:t>
      </w:r>
      <w:r w:rsidRPr="009C3141">
        <w:rPr>
          <w:color w:val="22272F"/>
          <w:sz w:val="26"/>
          <w:szCs w:val="28"/>
        </w:rPr>
        <w:t xml:space="preserve"> </w:t>
      </w:r>
      <w:r w:rsidRPr="009C3141">
        <w:rPr>
          <w:color w:val="000000"/>
          <w:sz w:val="26"/>
          <w:szCs w:val="28"/>
        </w:rPr>
        <w:t xml:space="preserve">разработки и утверждения паспорта населенного пункта, паспортов территорий </w:t>
      </w:r>
      <w:r w:rsidRPr="009C3141">
        <w:rPr>
          <w:sz w:val="26"/>
          <w:szCs w:val="28"/>
        </w:rPr>
        <w:t xml:space="preserve">разработан в соответствии с </w:t>
      </w:r>
      <w:r w:rsidRPr="009C3141">
        <w:rPr>
          <w:rStyle w:val="fontstyle15"/>
          <w:sz w:val="26"/>
          <w:szCs w:val="28"/>
        </w:rPr>
        <w:t xml:space="preserve">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</w:t>
      </w:r>
      <w:r w:rsidRPr="009C3141">
        <w:rPr>
          <w:sz w:val="26"/>
          <w:szCs w:val="28"/>
        </w:rPr>
        <w:t>постановлением Правительства Российской Федерации  от 16 сентября 2020 г. № 1479 «Правила противопожарного режима в Российской Федерации».</w:t>
      </w:r>
    </w:p>
    <w:p w14:paraId="10A14204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2. Населенный пункт считается подверженным угрозе лесных пожаров и других ландшафтных (природных) пожаров:</w:t>
      </w:r>
    </w:p>
    <w:p w14:paraId="156E44FC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14:paraId="42592D7F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14:paraId="72333295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14:paraId="312868FA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14:paraId="7650198E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14:paraId="79F15B83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14:paraId="3B50A567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14:paraId="1FE64127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 xml:space="preserve"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</w:t>
      </w:r>
      <w:r>
        <w:rPr>
          <w:sz w:val="26"/>
          <w:szCs w:val="28"/>
        </w:rPr>
        <w:t>Ростовской области</w:t>
      </w:r>
      <w:r w:rsidRPr="009C3141">
        <w:rPr>
          <w:sz w:val="26"/>
          <w:szCs w:val="28"/>
        </w:rPr>
        <w:t xml:space="preserve"> исходя из природно-климатических особенностей, связанных со сходом снежного покрова в лесах.</w:t>
      </w:r>
    </w:p>
    <w:p w14:paraId="5F5E3BC0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3"/>
        </w:rPr>
      </w:pPr>
      <w:r w:rsidRPr="009C3141">
        <w:rPr>
          <w:sz w:val="26"/>
          <w:szCs w:val="28"/>
        </w:rPr>
        <w:t>7. Паспорт населенного пункта 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 приложениям 1 и 2 к настоящему порядку.</w:t>
      </w:r>
    </w:p>
    <w:p w14:paraId="3D2712A3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8. Паспорт населенного пункта 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14:paraId="1F02C18C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 xml:space="preserve">9. Паспорт населенного пункта и паспорт территории оформляются в 3 экземплярах в течение 15 дней со дня принятия нормативного правового акта Правительства </w:t>
      </w:r>
      <w:r>
        <w:rPr>
          <w:sz w:val="26"/>
          <w:szCs w:val="28"/>
        </w:rPr>
        <w:t>Ростовской области</w:t>
      </w:r>
      <w:r w:rsidRPr="009C3141">
        <w:rPr>
          <w:sz w:val="26"/>
          <w:szCs w:val="28"/>
        </w:rPr>
        <w:t>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14:paraId="47C7D287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 xml:space="preserve">10. Глава </w:t>
      </w:r>
      <w:r>
        <w:rPr>
          <w:sz w:val="26"/>
          <w:szCs w:val="28"/>
        </w:rPr>
        <w:t xml:space="preserve">Администрации </w:t>
      </w:r>
      <w:r w:rsidRPr="009C3141">
        <w:rPr>
          <w:sz w:val="26"/>
          <w:szCs w:val="28"/>
        </w:rPr>
        <w:t xml:space="preserve">сельского поселения,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 и паспорт территории, в течение 3 дней со дня утверждения паспорта населенного пункта и паспорта территории представляют по одному экземпляру паспорта населенного пункта и паспорта территории в комиссию по предупреждению и ликвидации чрезвычайных ситуаций и обеспечению пожарной безопасности </w:t>
      </w:r>
      <w:r>
        <w:rPr>
          <w:sz w:val="26"/>
          <w:szCs w:val="28"/>
        </w:rPr>
        <w:t xml:space="preserve">Кашарского </w:t>
      </w:r>
      <w:r w:rsidRPr="009C3141">
        <w:rPr>
          <w:sz w:val="26"/>
          <w:szCs w:val="28"/>
        </w:rPr>
        <w:t xml:space="preserve">муниципального района, в ОНД и ПР по </w:t>
      </w:r>
      <w:r>
        <w:rPr>
          <w:sz w:val="26"/>
          <w:szCs w:val="28"/>
        </w:rPr>
        <w:t xml:space="preserve">Кашарскому </w:t>
      </w:r>
      <w:r w:rsidRPr="009C3141">
        <w:rPr>
          <w:sz w:val="26"/>
          <w:szCs w:val="28"/>
        </w:rPr>
        <w:t>район</w:t>
      </w:r>
      <w:r>
        <w:rPr>
          <w:sz w:val="26"/>
          <w:szCs w:val="28"/>
        </w:rPr>
        <w:t>у</w:t>
      </w:r>
      <w:r w:rsidRPr="009C3141">
        <w:rPr>
          <w:sz w:val="26"/>
          <w:szCs w:val="28"/>
        </w:rPr>
        <w:t>.</w:t>
      </w:r>
    </w:p>
    <w:p w14:paraId="57E4677F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C3141">
        <w:rPr>
          <w:sz w:val="26"/>
          <w:szCs w:val="28"/>
        </w:rPr>
        <w:t>11.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14:paraId="706366E6" w14:textId="77777777" w:rsidR="008621F3" w:rsidRPr="009C3141" w:rsidRDefault="008621F3" w:rsidP="008621F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8"/>
        </w:rPr>
      </w:pPr>
    </w:p>
    <w:p w14:paraId="306F77BF" w14:textId="77777777" w:rsidR="008621F3" w:rsidRPr="009C3141" w:rsidRDefault="008621F3" w:rsidP="008621F3">
      <w:pPr>
        <w:widowControl w:val="0"/>
        <w:tabs>
          <w:tab w:val="left" w:pos="3390"/>
        </w:tabs>
        <w:autoSpaceDE w:val="0"/>
        <w:autoSpaceDN w:val="0"/>
        <w:adjustRightInd w:val="0"/>
        <w:ind w:firstLine="698"/>
        <w:rPr>
          <w:rFonts w:cs="Times New Roman CYR"/>
          <w:b/>
          <w:sz w:val="26"/>
        </w:rPr>
      </w:pPr>
    </w:p>
    <w:p w14:paraId="3F51AD55" w14:textId="77777777" w:rsidR="008621F3" w:rsidRPr="009C3141" w:rsidRDefault="008621F3" w:rsidP="008621F3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b/>
          <w:sz w:val="26"/>
        </w:rPr>
      </w:pPr>
    </w:p>
    <w:p w14:paraId="3B7372A4" w14:textId="77777777" w:rsidR="008621F3" w:rsidRPr="009C3141" w:rsidRDefault="008621F3" w:rsidP="008621F3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b/>
          <w:sz w:val="26"/>
        </w:rPr>
      </w:pPr>
    </w:p>
    <w:p w14:paraId="5701D279" w14:textId="77777777" w:rsidR="008621F3" w:rsidRPr="009C3141" w:rsidRDefault="008621F3" w:rsidP="008621F3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b/>
          <w:sz w:val="26"/>
        </w:rPr>
      </w:pPr>
    </w:p>
    <w:p w14:paraId="7BF43E13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/>
          <w:sz w:val="26"/>
        </w:rPr>
      </w:pPr>
      <w:r w:rsidRPr="009C3141">
        <w:rPr>
          <w:rFonts w:cs="Times New Roman CYR"/>
          <w:b/>
          <w:sz w:val="26"/>
        </w:rPr>
        <w:tab/>
      </w:r>
    </w:p>
    <w:p w14:paraId="63FE621A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  <w:r w:rsidRPr="009C3141">
        <w:rPr>
          <w:rFonts w:cs="Times New Roman CYR"/>
          <w:b/>
          <w:sz w:val="26"/>
        </w:rPr>
        <w:t xml:space="preserve">                                                                           </w:t>
      </w:r>
    </w:p>
    <w:p w14:paraId="31065B62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/>
          <w:sz w:val="26"/>
        </w:rPr>
      </w:pPr>
    </w:p>
    <w:p w14:paraId="5BEC9392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/>
          <w:sz w:val="26"/>
        </w:rPr>
      </w:pPr>
    </w:p>
    <w:p w14:paraId="1DE62122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</w:p>
    <w:p w14:paraId="2091C7B5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</w:p>
    <w:p w14:paraId="13A720A1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</w:p>
    <w:p w14:paraId="0D9B8AF8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</w:p>
    <w:p w14:paraId="232F14B4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</w:p>
    <w:p w14:paraId="6039F13D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</w:p>
    <w:p w14:paraId="29E8A5AD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</w:p>
    <w:p w14:paraId="5D28A2A1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/>
          <w:sz w:val="26"/>
        </w:rPr>
      </w:pPr>
    </w:p>
    <w:p w14:paraId="7AF3F0F2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/>
          <w:sz w:val="26"/>
        </w:rPr>
      </w:pPr>
      <w:r w:rsidRPr="009C3141">
        <w:rPr>
          <w:rFonts w:cs="Times New Roman CYR"/>
          <w:b/>
          <w:sz w:val="26"/>
        </w:rPr>
        <w:t xml:space="preserve">  </w:t>
      </w:r>
    </w:p>
    <w:p w14:paraId="7B6F7AC8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/>
          <w:sz w:val="26"/>
        </w:rPr>
      </w:pPr>
    </w:p>
    <w:p w14:paraId="7EC6490F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/>
          <w:sz w:val="26"/>
        </w:rPr>
      </w:pPr>
    </w:p>
    <w:p w14:paraId="17EDAEC6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/>
          <w:sz w:val="26"/>
        </w:rPr>
      </w:pPr>
    </w:p>
    <w:p w14:paraId="1456B22E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/>
          <w:sz w:val="26"/>
        </w:rPr>
      </w:pPr>
    </w:p>
    <w:p w14:paraId="5CFE56CA" w14:textId="77777777" w:rsid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/>
          <w:sz w:val="26"/>
        </w:rPr>
      </w:pPr>
    </w:p>
    <w:p w14:paraId="2454798C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/>
          <w:sz w:val="26"/>
        </w:rPr>
      </w:pPr>
      <w:r w:rsidRPr="009C3141">
        <w:rPr>
          <w:rFonts w:cs="Times New Roman CYR"/>
          <w:b/>
          <w:bCs/>
          <w:sz w:val="26"/>
        </w:rPr>
        <w:t>Приложение1</w:t>
      </w:r>
    </w:p>
    <w:p w14:paraId="57C7B47E" w14:textId="77777777" w:rsidR="008621F3" w:rsidRPr="009C3141" w:rsidRDefault="008621F3" w:rsidP="008621F3">
      <w:pPr>
        <w:pStyle w:val="s3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 w:rsidRPr="009C3141">
        <w:rPr>
          <w:color w:val="22272F"/>
          <w:sz w:val="26"/>
          <w:szCs w:val="28"/>
        </w:rPr>
        <w:t xml:space="preserve">                                                         </w:t>
      </w:r>
      <w:r w:rsidRPr="009C3141">
        <w:rPr>
          <w:color w:val="22272F"/>
          <w:sz w:val="26"/>
        </w:rPr>
        <w:t xml:space="preserve">к Порядку </w:t>
      </w:r>
      <w:r w:rsidRPr="009C3141">
        <w:rPr>
          <w:color w:val="000000"/>
          <w:sz w:val="26"/>
        </w:rPr>
        <w:t xml:space="preserve">разработки и утверждения паспорта </w:t>
      </w:r>
    </w:p>
    <w:p w14:paraId="23642E4D" w14:textId="77777777" w:rsidR="008621F3" w:rsidRPr="009C3141" w:rsidRDefault="008621F3" w:rsidP="008621F3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  <w:sz w:val="26"/>
        </w:rPr>
      </w:pPr>
      <w:r w:rsidRPr="009C3141">
        <w:rPr>
          <w:color w:val="000000"/>
          <w:sz w:val="26"/>
        </w:rPr>
        <w:t xml:space="preserve">                                                           населенного пункта, паспортов территорий</w:t>
      </w:r>
    </w:p>
    <w:p w14:paraId="5551025C" w14:textId="77777777" w:rsidR="008621F3" w:rsidRPr="009C3141" w:rsidRDefault="008621F3" w:rsidP="008621F3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</w:p>
    <w:p w14:paraId="1FD45AB7" w14:textId="77777777" w:rsidR="008621F3" w:rsidRPr="009C3141" w:rsidRDefault="008621F3" w:rsidP="008621F3">
      <w:pPr>
        <w:widowControl w:val="0"/>
        <w:autoSpaceDE w:val="0"/>
        <w:autoSpaceDN w:val="0"/>
        <w:adjustRightInd w:val="0"/>
        <w:ind w:firstLine="698"/>
        <w:jc w:val="right"/>
        <w:rPr>
          <w:rFonts w:cs="Times New Roman CYR"/>
          <w:b/>
          <w:sz w:val="26"/>
        </w:rPr>
      </w:pPr>
      <w:r w:rsidRPr="009C3141">
        <w:rPr>
          <w:rFonts w:cs="Times New Roman CYR"/>
          <w:b/>
          <w:sz w:val="26"/>
        </w:rPr>
        <w:t>(форма)</w:t>
      </w:r>
    </w:p>
    <w:p w14:paraId="30A8E969" w14:textId="77777777" w:rsidR="008621F3" w:rsidRPr="009C3141" w:rsidRDefault="008621F3" w:rsidP="008621F3">
      <w:pPr>
        <w:widowControl w:val="0"/>
        <w:autoSpaceDE w:val="0"/>
        <w:autoSpaceDN w:val="0"/>
        <w:adjustRightInd w:val="0"/>
        <w:ind w:firstLine="720"/>
        <w:rPr>
          <w:rFonts w:cs="Times New Roman CYR"/>
          <w:b/>
          <w:sz w:val="26"/>
        </w:rPr>
      </w:pPr>
    </w:p>
    <w:p w14:paraId="5B0F2D32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  <w:szCs w:val="22"/>
        </w:rPr>
      </w:pPr>
      <w:r w:rsidRPr="008621F3">
        <w:rPr>
          <w:rFonts w:cs="Courier New"/>
          <w:sz w:val="26"/>
        </w:rPr>
        <w:t xml:space="preserve">                                            УТВЕРЖДАЮ</w:t>
      </w:r>
    </w:p>
    <w:p w14:paraId="7045BF03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             _______________________________________ </w:t>
      </w:r>
    </w:p>
    <w:p w14:paraId="3EBDCCDA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              (должность руководителя (заместителя</w:t>
      </w:r>
    </w:p>
    <w:p w14:paraId="12689D4B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                    руководителя) органа</w:t>
      </w:r>
    </w:p>
    <w:p w14:paraId="5266EE68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местного самоуправления)</w:t>
      </w:r>
    </w:p>
    <w:p w14:paraId="51D4F368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           _________________________________________</w:t>
      </w:r>
    </w:p>
    <w:p w14:paraId="718ABEA3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              (фамилия, имя, отчество (последнее при наличии)</w:t>
      </w:r>
    </w:p>
    <w:p w14:paraId="72C05598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           _________________________________________</w:t>
      </w:r>
    </w:p>
    <w:p w14:paraId="57A09517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                          (подпись и М.П.)</w:t>
      </w:r>
    </w:p>
    <w:p w14:paraId="46846A59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8621F3">
        <w:rPr>
          <w:rFonts w:cs="Courier New"/>
          <w:sz w:val="26"/>
        </w:rPr>
        <w:t xml:space="preserve">                                           "___"_______________20__ г.</w:t>
      </w:r>
    </w:p>
    <w:p w14:paraId="60F0ADC0" w14:textId="77777777" w:rsidR="008621F3" w:rsidRPr="008621F3" w:rsidRDefault="008621F3" w:rsidP="008621F3">
      <w:pPr>
        <w:widowControl w:val="0"/>
        <w:autoSpaceDE w:val="0"/>
        <w:autoSpaceDN w:val="0"/>
        <w:adjustRightInd w:val="0"/>
        <w:ind w:firstLine="720"/>
        <w:rPr>
          <w:rFonts w:cs="Times New Roman CYR"/>
          <w:sz w:val="26"/>
        </w:rPr>
      </w:pPr>
    </w:p>
    <w:p w14:paraId="0C467B4A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  <w:szCs w:val="22"/>
        </w:rPr>
      </w:pPr>
      <w:r w:rsidRPr="008621F3">
        <w:rPr>
          <w:rFonts w:cs="Courier New"/>
          <w:bCs/>
          <w:sz w:val="26"/>
        </w:rPr>
        <w:t>ПАСПОРТ</w:t>
      </w:r>
    </w:p>
    <w:p w14:paraId="06F485E0" w14:textId="77777777" w:rsidR="008621F3" w:rsidRPr="008621F3" w:rsidRDefault="008621F3" w:rsidP="008621F3"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</w:rPr>
      </w:pPr>
      <w:r w:rsidRPr="008621F3">
        <w:rPr>
          <w:rFonts w:cs="Courier New"/>
          <w:bCs/>
          <w:sz w:val="26"/>
        </w:rPr>
        <w:t>населенного пункта, подверженного угрозе лесных пожаров</w:t>
      </w:r>
    </w:p>
    <w:p w14:paraId="6DC09A7E" w14:textId="77777777" w:rsidR="008621F3" w:rsidRPr="008621F3" w:rsidRDefault="008621F3" w:rsidP="008621F3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10F3D5DA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  <w:szCs w:val="22"/>
        </w:rPr>
      </w:pPr>
      <w:r w:rsidRPr="008621F3">
        <w:rPr>
          <w:rFonts w:cs="Courier New"/>
          <w:sz w:val="26"/>
        </w:rPr>
        <w:t>Наименование населенного пункта__________________________________________</w:t>
      </w:r>
    </w:p>
    <w:p w14:paraId="755FCC42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8621F3">
        <w:rPr>
          <w:rFonts w:cs="Courier New"/>
          <w:sz w:val="26"/>
        </w:rPr>
        <w:t>Наименование поселения___________________________________________________</w:t>
      </w:r>
    </w:p>
    <w:p w14:paraId="772BE56D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8621F3">
        <w:rPr>
          <w:rFonts w:cs="Courier New"/>
          <w:sz w:val="26"/>
        </w:rPr>
        <w:t>Наименование городского округа_______________________________________</w:t>
      </w:r>
    </w:p>
    <w:p w14:paraId="6A0D84B3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8621F3">
        <w:rPr>
          <w:rFonts w:cs="Courier New"/>
          <w:sz w:val="26"/>
        </w:rPr>
        <w:t>Наименование субъекта Российской Федерации_______________________________</w:t>
      </w:r>
    </w:p>
    <w:p w14:paraId="23A8BBD8" w14:textId="77777777" w:rsidR="008621F3" w:rsidRPr="008621F3" w:rsidRDefault="008621F3" w:rsidP="008621F3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1B3B07C4" w14:textId="77777777" w:rsidR="008621F3" w:rsidRPr="008621F3" w:rsidRDefault="008621F3" w:rsidP="008621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0" w:name="sub_18100"/>
      <w:r w:rsidRPr="008621F3">
        <w:rPr>
          <w:rFonts w:cs="Times New Roman CYR"/>
          <w:bCs/>
          <w:sz w:val="26"/>
        </w:rPr>
        <w:t>I. Общие сведения о населенном пункте</w:t>
      </w:r>
    </w:p>
    <w:bookmarkEnd w:id="0"/>
    <w:p w14:paraId="42A5A9D1" w14:textId="77777777" w:rsidR="008621F3" w:rsidRPr="008621F3" w:rsidRDefault="008621F3" w:rsidP="008621F3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743"/>
        <w:gridCol w:w="2287"/>
      </w:tblGrid>
      <w:tr w:rsidR="008621F3" w:rsidRPr="008621F3" w14:paraId="3B4E00D9" w14:textId="77777777" w:rsidTr="00F55C3B">
        <w:trPr>
          <w:trHeight w:val="273"/>
        </w:trPr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98EE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D2C7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Значение</w:t>
            </w:r>
          </w:p>
        </w:tc>
      </w:tr>
      <w:tr w:rsidR="008621F3" w:rsidRPr="008621F3" w14:paraId="221A3C39" w14:textId="77777777" w:rsidTr="00F55C3B">
        <w:trPr>
          <w:trHeight w:val="2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5588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" w:name="sub_18101"/>
            <w:r w:rsidRPr="008621F3">
              <w:rPr>
                <w:rFonts w:cs="Times New Roman CYR"/>
                <w:sz w:val="26"/>
              </w:rPr>
              <w:t>1.</w:t>
            </w:r>
            <w:bookmarkEnd w:id="1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0DEF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743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4D759CE5" w14:textId="77777777" w:rsidTr="00F55C3B">
        <w:trPr>
          <w:trHeight w:val="56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2A1A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2" w:name="sub_18102"/>
            <w:r w:rsidRPr="008621F3">
              <w:rPr>
                <w:rFonts w:cs="Times New Roman CYR"/>
                <w:sz w:val="26"/>
              </w:rPr>
              <w:t>2.</w:t>
            </w:r>
            <w:bookmarkEnd w:id="2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07A8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7433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18944582" w14:textId="77777777" w:rsidTr="00F55C3B">
        <w:trPr>
          <w:trHeight w:val="5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EB43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3" w:name="sub_18103"/>
            <w:r w:rsidRPr="008621F3">
              <w:rPr>
                <w:rFonts w:cs="Times New Roman CYR"/>
                <w:sz w:val="26"/>
              </w:rPr>
              <w:t>3.</w:t>
            </w:r>
            <w:bookmarkEnd w:id="3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3CAA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8A3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4835AA60" w14:textId="77777777" w:rsidTr="00F55C3B">
        <w:trPr>
          <w:trHeight w:val="8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39DD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4" w:name="sub_18104"/>
            <w:r w:rsidRPr="008621F3">
              <w:rPr>
                <w:rFonts w:cs="Times New Roman CYR"/>
                <w:sz w:val="26"/>
              </w:rPr>
              <w:t>4.</w:t>
            </w:r>
            <w:bookmarkEnd w:id="4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7826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1BB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 w14:paraId="4DD5FDBD" w14:textId="77777777" w:rsidR="008621F3" w:rsidRPr="008621F3" w:rsidRDefault="008621F3" w:rsidP="008621F3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257425D6" w14:textId="77777777" w:rsidR="008621F3" w:rsidRPr="008621F3" w:rsidRDefault="008621F3" w:rsidP="008621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5" w:name="sub_18200"/>
      <w:r w:rsidRPr="008621F3">
        <w:rPr>
          <w:rFonts w:cs="Times New Roman CYR"/>
          <w:bCs/>
          <w:sz w:val="26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5"/>
    <w:p w14:paraId="73DC44FA" w14:textId="77777777" w:rsidR="008621F3" w:rsidRPr="008621F3" w:rsidRDefault="008621F3" w:rsidP="008621F3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1373"/>
        <w:gridCol w:w="1798"/>
        <w:gridCol w:w="2743"/>
      </w:tblGrid>
      <w:tr w:rsidR="008621F3" w:rsidRPr="008621F3" w14:paraId="241913B2" w14:textId="77777777" w:rsidTr="00F55C3B">
        <w:trPr>
          <w:trHeight w:val="501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1A89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Наименование социального объекта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F361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Адрес объекта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A282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Численность персонала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3FFF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Численность пациентов (отдыхающих)</w:t>
            </w:r>
          </w:p>
        </w:tc>
      </w:tr>
      <w:tr w:rsidR="008621F3" w:rsidRPr="008621F3" w14:paraId="34942E17" w14:textId="77777777" w:rsidTr="00F55C3B">
        <w:trPr>
          <w:trHeight w:val="25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974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684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6E10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3C2B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 w14:paraId="33B8F47C" w14:textId="77777777" w:rsidR="008621F3" w:rsidRPr="008621F3" w:rsidRDefault="008621F3" w:rsidP="008621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6" w:name="sub_18300"/>
    </w:p>
    <w:p w14:paraId="59880180" w14:textId="77777777" w:rsidR="008621F3" w:rsidRPr="008621F3" w:rsidRDefault="008621F3" w:rsidP="008621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</w:p>
    <w:p w14:paraId="51AE7E24" w14:textId="77777777" w:rsidR="008621F3" w:rsidRPr="008621F3" w:rsidRDefault="008621F3" w:rsidP="008621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r w:rsidRPr="008621F3">
        <w:rPr>
          <w:rFonts w:cs="Times New Roman CYR"/>
          <w:bCs/>
          <w:sz w:val="26"/>
        </w:rPr>
        <w:t>III. Сведения о ближайших к населенному пункту подразделениях пожарной охраны</w:t>
      </w:r>
    </w:p>
    <w:p w14:paraId="2E2A0179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  <w:szCs w:val="22"/>
        </w:rPr>
      </w:pPr>
      <w:bookmarkStart w:id="7" w:name="sub_18301"/>
      <w:bookmarkEnd w:id="6"/>
      <w:r w:rsidRPr="008621F3">
        <w:rPr>
          <w:rFonts w:cs="Courier New"/>
          <w:sz w:val="26"/>
        </w:rPr>
        <w:t xml:space="preserve">     1. Подразделения пожарной охраны (наименование, вид),</w:t>
      </w:r>
    </w:p>
    <w:bookmarkEnd w:id="7"/>
    <w:p w14:paraId="1C8742FF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8621F3">
        <w:rPr>
          <w:rFonts w:cs="Courier New"/>
          <w:sz w:val="26"/>
        </w:rPr>
        <w:t>дислоцированные на территории населенного пункта, адрес</w:t>
      </w:r>
    </w:p>
    <w:p w14:paraId="0C21E16B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8621F3">
        <w:rPr>
          <w:rFonts w:cs="Courier New"/>
          <w:sz w:val="26"/>
        </w:rPr>
        <w:t>______________________________________________________________________</w:t>
      </w:r>
    </w:p>
    <w:p w14:paraId="0AD182DE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8621F3">
        <w:rPr>
          <w:rFonts w:cs="Courier New"/>
          <w:sz w:val="26"/>
        </w:rPr>
        <w:t>______________________________________________________________________</w:t>
      </w:r>
    </w:p>
    <w:p w14:paraId="22962C95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bookmarkStart w:id="8" w:name="sub_18302"/>
      <w:r w:rsidRPr="008621F3">
        <w:rPr>
          <w:rFonts w:cs="Courier New"/>
          <w:sz w:val="26"/>
        </w:rPr>
        <w:t xml:space="preserve">     2. Ближайшее к населенному пункту подразделение пожарной  охраны</w:t>
      </w:r>
    </w:p>
    <w:bookmarkEnd w:id="8"/>
    <w:p w14:paraId="763910DD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8621F3">
        <w:rPr>
          <w:rFonts w:cs="Courier New"/>
          <w:sz w:val="26"/>
        </w:rPr>
        <w:t>(наименование, вид), адрес____________________________________________</w:t>
      </w:r>
    </w:p>
    <w:p w14:paraId="0648EC18" w14:textId="77777777" w:rsidR="008621F3" w:rsidRPr="008621F3" w:rsidRDefault="008621F3" w:rsidP="008621F3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8621F3">
        <w:rPr>
          <w:rFonts w:cs="Courier New"/>
          <w:sz w:val="26"/>
        </w:rPr>
        <w:t>______________________________________________________________________</w:t>
      </w:r>
    </w:p>
    <w:p w14:paraId="3696074C" w14:textId="77777777" w:rsidR="008621F3" w:rsidRPr="008621F3" w:rsidRDefault="008621F3" w:rsidP="008621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9" w:name="sub_18400"/>
      <w:r w:rsidRPr="008621F3">
        <w:rPr>
          <w:rFonts w:cs="Times New Roman CYR"/>
          <w:bCs/>
          <w:sz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9"/>
    <w:p w14:paraId="34A2B964" w14:textId="77777777" w:rsidR="008621F3" w:rsidRPr="008621F3" w:rsidRDefault="008621F3" w:rsidP="008621F3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3"/>
        <w:gridCol w:w="3130"/>
        <w:gridCol w:w="2252"/>
      </w:tblGrid>
      <w:tr w:rsidR="008621F3" w:rsidRPr="008621F3" w14:paraId="7377206A" w14:textId="77777777" w:rsidTr="00F55C3B">
        <w:trPr>
          <w:trHeight w:val="255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EF71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Фамилия, имя, отчество (последнее при наличии)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B226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0518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Контактный телефон</w:t>
            </w:r>
          </w:p>
        </w:tc>
      </w:tr>
      <w:tr w:rsidR="008621F3" w:rsidRPr="008621F3" w14:paraId="4BDCD946" w14:textId="77777777" w:rsidTr="00F55C3B">
        <w:trPr>
          <w:trHeight w:val="255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347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2C82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362B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 w14:paraId="72884178" w14:textId="77777777" w:rsidR="008621F3" w:rsidRPr="008621F3" w:rsidRDefault="008621F3" w:rsidP="008621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10" w:name="sub_18500"/>
      <w:r w:rsidRPr="008621F3">
        <w:rPr>
          <w:rFonts w:cs="Times New Roman CYR"/>
          <w:bCs/>
          <w:sz w:val="26"/>
        </w:rPr>
        <w:t>V. Сведения о выполнении требований пожарной безопасности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9"/>
        <w:gridCol w:w="1702"/>
      </w:tblGrid>
      <w:tr w:rsidR="008621F3" w:rsidRPr="008621F3" w14:paraId="53AA8A47" w14:textId="77777777" w:rsidTr="00F55C3B">
        <w:trPr>
          <w:trHeight w:val="541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0"/>
          <w:p w14:paraId="7044A023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4F2F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Информация о выполнении</w:t>
            </w:r>
          </w:p>
        </w:tc>
      </w:tr>
      <w:tr w:rsidR="008621F3" w:rsidRPr="008621F3" w14:paraId="3DA05DBB" w14:textId="77777777" w:rsidTr="00F55C3B">
        <w:trPr>
          <w:trHeight w:val="13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9537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bookmarkStart w:id="11" w:name="sub_18501"/>
            <w:r w:rsidRPr="008621F3">
              <w:rPr>
                <w:rFonts w:cs="Times New Roman CYR"/>
                <w:sz w:val="26"/>
              </w:rPr>
              <w:t>1.</w:t>
            </w:r>
            <w:bookmarkEnd w:id="11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4D7F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E45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5E120E1F" w14:textId="77777777" w:rsidTr="00F55C3B">
        <w:trPr>
          <w:trHeight w:val="16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9F68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bookmarkStart w:id="12" w:name="sub_18502"/>
            <w:r w:rsidRPr="008621F3">
              <w:rPr>
                <w:rFonts w:cs="Times New Roman CYR"/>
                <w:sz w:val="26"/>
              </w:rPr>
              <w:t>2.</w:t>
            </w:r>
            <w:bookmarkEnd w:id="12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35C5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A00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0C55C035" w14:textId="77777777" w:rsidTr="00F55C3B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994B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3" w:name="sub_18503"/>
            <w:r w:rsidRPr="008621F3">
              <w:rPr>
                <w:rFonts w:cs="Times New Roman CYR"/>
                <w:sz w:val="26"/>
              </w:rPr>
              <w:t>3.</w:t>
            </w:r>
            <w:bookmarkEnd w:id="13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D0E0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A50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75966873" w14:textId="77777777" w:rsidTr="00F55C3B">
        <w:trPr>
          <w:trHeight w:val="22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6F85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4" w:name="sub_18504"/>
            <w:r w:rsidRPr="008621F3">
              <w:rPr>
                <w:rFonts w:cs="Times New Roman CYR"/>
                <w:sz w:val="26"/>
              </w:rPr>
              <w:t>4.</w:t>
            </w:r>
            <w:bookmarkEnd w:id="14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18FC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2F4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44FCD490" w14:textId="77777777" w:rsidTr="00F55C3B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ED81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5" w:name="sub_18505"/>
            <w:r w:rsidRPr="008621F3">
              <w:rPr>
                <w:rFonts w:cs="Times New Roman CYR"/>
                <w:sz w:val="26"/>
              </w:rPr>
              <w:t>5.</w:t>
            </w:r>
            <w:bookmarkEnd w:id="15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2CBA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49E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207B1139" w14:textId="77777777" w:rsidTr="00F55C3B">
        <w:trPr>
          <w:trHeight w:val="5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791F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6" w:name="sub_18506"/>
            <w:r w:rsidRPr="008621F3">
              <w:rPr>
                <w:rFonts w:cs="Times New Roman CYR"/>
                <w:sz w:val="26"/>
              </w:rPr>
              <w:t>6.</w:t>
            </w:r>
            <w:bookmarkEnd w:id="16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67D1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054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34D46574" w14:textId="77777777" w:rsidTr="00F55C3B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6EDB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7" w:name="sub_18507"/>
            <w:r w:rsidRPr="008621F3">
              <w:rPr>
                <w:rFonts w:cs="Times New Roman CYR"/>
                <w:sz w:val="26"/>
              </w:rPr>
              <w:t>7.</w:t>
            </w:r>
            <w:bookmarkEnd w:id="17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9569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C6A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8621F3" w:rsidRPr="008621F3" w14:paraId="4D68E2B2" w14:textId="77777777" w:rsidTr="00F55C3B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F239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8" w:name="sub_18508"/>
            <w:r w:rsidRPr="008621F3">
              <w:rPr>
                <w:rFonts w:cs="Times New Roman CYR"/>
                <w:sz w:val="26"/>
              </w:rPr>
              <w:t>8.</w:t>
            </w:r>
            <w:bookmarkEnd w:id="18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61CE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8621F3">
              <w:rPr>
                <w:rFonts w:cs="Times New Roman CYR"/>
                <w:sz w:val="26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14B" w14:textId="77777777" w:rsidR="008621F3" w:rsidRPr="008621F3" w:rsidRDefault="008621F3" w:rsidP="00F55C3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 w14:paraId="4BCDA898" w14:textId="77777777" w:rsidR="008621F3" w:rsidRP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 w:rsidRPr="008621F3">
        <w:rPr>
          <w:rFonts w:cs="Times New Roman CYR"/>
          <w:sz w:val="26"/>
        </w:rPr>
        <w:t xml:space="preserve">                                                                                                 </w:t>
      </w:r>
    </w:p>
    <w:p w14:paraId="2BC9B892" w14:textId="77777777" w:rsidR="008621F3" w:rsidRP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 w:rsidRPr="008621F3">
        <w:rPr>
          <w:rFonts w:cs="Times New Roman CYR"/>
          <w:sz w:val="26"/>
        </w:rPr>
        <w:t xml:space="preserve">                                                                        </w:t>
      </w:r>
    </w:p>
    <w:p w14:paraId="74BA7B59" w14:textId="77777777" w:rsidR="008621F3" w:rsidRPr="008621F3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14:paraId="311AFC05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/>
          <w:sz w:val="26"/>
        </w:rPr>
      </w:pPr>
    </w:p>
    <w:p w14:paraId="73431ADD" w14:textId="77777777" w:rsidR="008621F3" w:rsidRPr="009C3141" w:rsidRDefault="008621F3" w:rsidP="008621F3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/>
          <w:sz w:val="26"/>
        </w:rPr>
      </w:pPr>
    </w:p>
    <w:p w14:paraId="706A8253" w14:textId="77777777" w:rsidR="008E3EB6" w:rsidRPr="008E3EB6" w:rsidRDefault="008E3EB6" w:rsidP="008E3EB6">
      <w:pPr>
        <w:jc w:val="both"/>
        <w:rPr>
          <w:color w:val="000000"/>
        </w:rPr>
      </w:pPr>
    </w:p>
    <w:sectPr w:rsidR="008E3EB6" w:rsidRPr="008E3EB6" w:rsidSect="002C01E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5" w15:restartNumberingAfterBreak="0">
    <w:nsid w:val="01734E86"/>
    <w:multiLevelType w:val="multilevel"/>
    <w:tmpl w:val="0A9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2CE9"/>
    <w:multiLevelType w:val="hybridMultilevel"/>
    <w:tmpl w:val="CCF2E9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723E7"/>
    <w:multiLevelType w:val="hybridMultilevel"/>
    <w:tmpl w:val="09B82E80"/>
    <w:lvl w:ilvl="0" w:tplc="35B848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B8A338A"/>
    <w:multiLevelType w:val="multilevel"/>
    <w:tmpl w:val="1FDC8C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116AD4"/>
    <w:multiLevelType w:val="hybridMultilevel"/>
    <w:tmpl w:val="0A98E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211F9"/>
    <w:multiLevelType w:val="hybridMultilevel"/>
    <w:tmpl w:val="1E9EF1C2"/>
    <w:lvl w:ilvl="0" w:tplc="4CF0E142">
      <w:start w:val="6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67B84EEC"/>
    <w:multiLevelType w:val="hybridMultilevel"/>
    <w:tmpl w:val="71FE9820"/>
    <w:lvl w:ilvl="0" w:tplc="5AB408D0">
      <w:start w:val="8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77652DC6"/>
    <w:multiLevelType w:val="multilevel"/>
    <w:tmpl w:val="0A9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D506E"/>
    <w:multiLevelType w:val="hybridMultilevel"/>
    <w:tmpl w:val="6AE082C2"/>
    <w:lvl w:ilvl="0" w:tplc="645C9A1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AA2"/>
    <w:rsid w:val="000007A4"/>
    <w:rsid w:val="00013483"/>
    <w:rsid w:val="00024AB2"/>
    <w:rsid w:val="00030472"/>
    <w:rsid w:val="00040AC0"/>
    <w:rsid w:val="00064AA2"/>
    <w:rsid w:val="00067ABA"/>
    <w:rsid w:val="00076451"/>
    <w:rsid w:val="000A58D2"/>
    <w:rsid w:val="000A7ABA"/>
    <w:rsid w:val="000C2CED"/>
    <w:rsid w:val="000D02EB"/>
    <w:rsid w:val="00123DA8"/>
    <w:rsid w:val="00153D19"/>
    <w:rsid w:val="0015518F"/>
    <w:rsid w:val="00157CFC"/>
    <w:rsid w:val="00160103"/>
    <w:rsid w:val="001716F6"/>
    <w:rsid w:val="00191F9D"/>
    <w:rsid w:val="001A5041"/>
    <w:rsid w:val="001B6680"/>
    <w:rsid w:val="001B7592"/>
    <w:rsid w:val="001C633D"/>
    <w:rsid w:val="001E7864"/>
    <w:rsid w:val="001F331F"/>
    <w:rsid w:val="001F5041"/>
    <w:rsid w:val="0021557D"/>
    <w:rsid w:val="002159A1"/>
    <w:rsid w:val="002254F2"/>
    <w:rsid w:val="00227C6E"/>
    <w:rsid w:val="00273F0E"/>
    <w:rsid w:val="00277B8F"/>
    <w:rsid w:val="00293AB0"/>
    <w:rsid w:val="002A202B"/>
    <w:rsid w:val="002B53CA"/>
    <w:rsid w:val="002B5A08"/>
    <w:rsid w:val="002C01E8"/>
    <w:rsid w:val="002D6960"/>
    <w:rsid w:val="002D6B05"/>
    <w:rsid w:val="00305946"/>
    <w:rsid w:val="00306EC1"/>
    <w:rsid w:val="00312D13"/>
    <w:rsid w:val="003203EC"/>
    <w:rsid w:val="0034184C"/>
    <w:rsid w:val="0034792B"/>
    <w:rsid w:val="003515B6"/>
    <w:rsid w:val="00382A5E"/>
    <w:rsid w:val="00393905"/>
    <w:rsid w:val="003D0C07"/>
    <w:rsid w:val="0042601A"/>
    <w:rsid w:val="00461CD0"/>
    <w:rsid w:val="00465619"/>
    <w:rsid w:val="00473D08"/>
    <w:rsid w:val="00476C1B"/>
    <w:rsid w:val="004A13D0"/>
    <w:rsid w:val="004B4D58"/>
    <w:rsid w:val="004B7853"/>
    <w:rsid w:val="004C13DE"/>
    <w:rsid w:val="004C3B7E"/>
    <w:rsid w:val="004C6060"/>
    <w:rsid w:val="004E1A8D"/>
    <w:rsid w:val="004E4E96"/>
    <w:rsid w:val="004E6FFE"/>
    <w:rsid w:val="004F09BA"/>
    <w:rsid w:val="004F17D9"/>
    <w:rsid w:val="00516FD4"/>
    <w:rsid w:val="00521F3D"/>
    <w:rsid w:val="0052607D"/>
    <w:rsid w:val="00552432"/>
    <w:rsid w:val="005837A9"/>
    <w:rsid w:val="005C4716"/>
    <w:rsid w:val="005C65B3"/>
    <w:rsid w:val="00610BDB"/>
    <w:rsid w:val="00624529"/>
    <w:rsid w:val="00643DBD"/>
    <w:rsid w:val="00654307"/>
    <w:rsid w:val="0067101F"/>
    <w:rsid w:val="00671DDF"/>
    <w:rsid w:val="00691564"/>
    <w:rsid w:val="006A41EB"/>
    <w:rsid w:val="006D4999"/>
    <w:rsid w:val="006D55D9"/>
    <w:rsid w:val="006E32C3"/>
    <w:rsid w:val="006F4AEC"/>
    <w:rsid w:val="00707D24"/>
    <w:rsid w:val="00715664"/>
    <w:rsid w:val="0071726A"/>
    <w:rsid w:val="00766D00"/>
    <w:rsid w:val="007A5DC6"/>
    <w:rsid w:val="007A6AC1"/>
    <w:rsid w:val="007A74E9"/>
    <w:rsid w:val="007C4291"/>
    <w:rsid w:val="007E562E"/>
    <w:rsid w:val="00814916"/>
    <w:rsid w:val="00832EE2"/>
    <w:rsid w:val="00845596"/>
    <w:rsid w:val="00846756"/>
    <w:rsid w:val="008621F3"/>
    <w:rsid w:val="00873CED"/>
    <w:rsid w:val="0087719E"/>
    <w:rsid w:val="008A1EED"/>
    <w:rsid w:val="008B35FF"/>
    <w:rsid w:val="008B4976"/>
    <w:rsid w:val="008C01C5"/>
    <w:rsid w:val="008C1A93"/>
    <w:rsid w:val="008C59BB"/>
    <w:rsid w:val="008C6352"/>
    <w:rsid w:val="008D0222"/>
    <w:rsid w:val="008E2ABE"/>
    <w:rsid w:val="008E3EB6"/>
    <w:rsid w:val="008F2D74"/>
    <w:rsid w:val="008F4502"/>
    <w:rsid w:val="00905C5D"/>
    <w:rsid w:val="00921D3E"/>
    <w:rsid w:val="00927F6D"/>
    <w:rsid w:val="00944CF6"/>
    <w:rsid w:val="00953FB6"/>
    <w:rsid w:val="00956CE6"/>
    <w:rsid w:val="00962CFC"/>
    <w:rsid w:val="009A2C63"/>
    <w:rsid w:val="009A6682"/>
    <w:rsid w:val="00A00AAE"/>
    <w:rsid w:val="00A14401"/>
    <w:rsid w:val="00A151FD"/>
    <w:rsid w:val="00A164CF"/>
    <w:rsid w:val="00A34DA7"/>
    <w:rsid w:val="00A46FE7"/>
    <w:rsid w:val="00A57FDD"/>
    <w:rsid w:val="00A67404"/>
    <w:rsid w:val="00A70838"/>
    <w:rsid w:val="00A75D61"/>
    <w:rsid w:val="00A77756"/>
    <w:rsid w:val="00A84B81"/>
    <w:rsid w:val="00A87F1F"/>
    <w:rsid w:val="00A90D12"/>
    <w:rsid w:val="00A91990"/>
    <w:rsid w:val="00AA4185"/>
    <w:rsid w:val="00AB1A06"/>
    <w:rsid w:val="00AB2FBE"/>
    <w:rsid w:val="00AB63E7"/>
    <w:rsid w:val="00AC6BC2"/>
    <w:rsid w:val="00AE0B80"/>
    <w:rsid w:val="00AF1AD9"/>
    <w:rsid w:val="00AF5A44"/>
    <w:rsid w:val="00B06DB5"/>
    <w:rsid w:val="00B1196D"/>
    <w:rsid w:val="00B15E2E"/>
    <w:rsid w:val="00B22A7D"/>
    <w:rsid w:val="00B2478F"/>
    <w:rsid w:val="00B357B6"/>
    <w:rsid w:val="00B44C4A"/>
    <w:rsid w:val="00B53627"/>
    <w:rsid w:val="00B53F5E"/>
    <w:rsid w:val="00B719B8"/>
    <w:rsid w:val="00B920A0"/>
    <w:rsid w:val="00B9520B"/>
    <w:rsid w:val="00BA0E87"/>
    <w:rsid w:val="00BB370C"/>
    <w:rsid w:val="00BC60B5"/>
    <w:rsid w:val="00BF051F"/>
    <w:rsid w:val="00C20065"/>
    <w:rsid w:val="00C2178D"/>
    <w:rsid w:val="00C2321F"/>
    <w:rsid w:val="00C679CC"/>
    <w:rsid w:val="00C75265"/>
    <w:rsid w:val="00C84BC9"/>
    <w:rsid w:val="00C87B18"/>
    <w:rsid w:val="00C95E5D"/>
    <w:rsid w:val="00CA6BC9"/>
    <w:rsid w:val="00CB489D"/>
    <w:rsid w:val="00CC6C0D"/>
    <w:rsid w:val="00CD3F17"/>
    <w:rsid w:val="00CD6F60"/>
    <w:rsid w:val="00CE0A8C"/>
    <w:rsid w:val="00D04B10"/>
    <w:rsid w:val="00D05506"/>
    <w:rsid w:val="00D13BCB"/>
    <w:rsid w:val="00D15B3E"/>
    <w:rsid w:val="00D42A99"/>
    <w:rsid w:val="00D479D8"/>
    <w:rsid w:val="00D51768"/>
    <w:rsid w:val="00D6091E"/>
    <w:rsid w:val="00D727A1"/>
    <w:rsid w:val="00DD150D"/>
    <w:rsid w:val="00DD4249"/>
    <w:rsid w:val="00DE28C1"/>
    <w:rsid w:val="00DE350E"/>
    <w:rsid w:val="00DF6C97"/>
    <w:rsid w:val="00E01E43"/>
    <w:rsid w:val="00E05474"/>
    <w:rsid w:val="00E071B9"/>
    <w:rsid w:val="00E22275"/>
    <w:rsid w:val="00E240B3"/>
    <w:rsid w:val="00E36865"/>
    <w:rsid w:val="00E448D6"/>
    <w:rsid w:val="00E44D6C"/>
    <w:rsid w:val="00E7507B"/>
    <w:rsid w:val="00E82698"/>
    <w:rsid w:val="00E83FE0"/>
    <w:rsid w:val="00EA3A67"/>
    <w:rsid w:val="00EA4C47"/>
    <w:rsid w:val="00EB1687"/>
    <w:rsid w:val="00EB5F69"/>
    <w:rsid w:val="00EE0901"/>
    <w:rsid w:val="00EE7504"/>
    <w:rsid w:val="00EF073B"/>
    <w:rsid w:val="00EF1775"/>
    <w:rsid w:val="00F10A7B"/>
    <w:rsid w:val="00F34731"/>
    <w:rsid w:val="00F526C3"/>
    <w:rsid w:val="00F52A2D"/>
    <w:rsid w:val="00F53AD6"/>
    <w:rsid w:val="00F55C3B"/>
    <w:rsid w:val="00F56A6C"/>
    <w:rsid w:val="00F71E46"/>
    <w:rsid w:val="00F85C58"/>
    <w:rsid w:val="00FD0803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78DA80"/>
  <w15:chartTrackingRefBased/>
  <w15:docId w15:val="{109ECCC6-A18D-4A99-BB79-37690B84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29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A2C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A2C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2478F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57FDD"/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rsid w:val="00A57FDD"/>
    <w:pPr>
      <w:widowControl w:val="0"/>
      <w:autoSpaceDE w:val="0"/>
      <w:autoSpaceDN w:val="0"/>
      <w:adjustRightInd w:val="0"/>
      <w:spacing w:line="195" w:lineRule="exact"/>
      <w:ind w:firstLine="715"/>
      <w:jc w:val="both"/>
    </w:pPr>
    <w:rPr>
      <w:rFonts w:ascii="Arial" w:hAnsi="Arial"/>
    </w:rPr>
  </w:style>
  <w:style w:type="paragraph" w:styleId="2">
    <w:name w:val="Body Text Indent 2"/>
    <w:basedOn w:val="a"/>
    <w:rsid w:val="007C4291"/>
    <w:pPr>
      <w:ind w:left="540"/>
      <w:jc w:val="both"/>
    </w:pPr>
  </w:style>
  <w:style w:type="paragraph" w:styleId="a4">
    <w:name w:val="Обычный (веб)"/>
    <w:basedOn w:val="a"/>
    <w:rsid w:val="007C4291"/>
    <w:pPr>
      <w:suppressAutoHyphens/>
      <w:spacing w:before="280" w:after="280"/>
    </w:pPr>
    <w:rPr>
      <w:lang w:eastAsia="ar-SA"/>
    </w:rPr>
  </w:style>
  <w:style w:type="character" w:styleId="a5">
    <w:name w:val="Hyperlink"/>
    <w:rsid w:val="007C4291"/>
    <w:rPr>
      <w:color w:val="000080"/>
      <w:u w:val="single"/>
    </w:rPr>
  </w:style>
  <w:style w:type="character" w:customStyle="1" w:styleId="highlight">
    <w:name w:val="highlight"/>
    <w:basedOn w:val="a0"/>
    <w:rsid w:val="007C4291"/>
  </w:style>
  <w:style w:type="paragraph" w:customStyle="1" w:styleId="western">
    <w:name w:val="western"/>
    <w:basedOn w:val="a"/>
    <w:rsid w:val="007C4291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consplusnormal0">
    <w:name w:val="consplusnormal"/>
    <w:basedOn w:val="a"/>
    <w:rsid w:val="007C4291"/>
    <w:pPr>
      <w:suppressAutoHyphens/>
      <w:spacing w:before="280" w:after="280"/>
      <w:ind w:firstLine="709"/>
      <w:jc w:val="both"/>
    </w:pPr>
    <w:rPr>
      <w:lang w:eastAsia="ar-SA"/>
    </w:rPr>
  </w:style>
  <w:style w:type="paragraph" w:customStyle="1" w:styleId="Heading">
    <w:name w:val="Heading"/>
    <w:rsid w:val="00921D3E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Normal">
    <w:name w:val="Normal"/>
    <w:rsid w:val="00921D3E"/>
  </w:style>
  <w:style w:type="character" w:customStyle="1" w:styleId="fontstyle15">
    <w:name w:val="fontstyle15"/>
    <w:rsid w:val="008621F3"/>
  </w:style>
  <w:style w:type="paragraph" w:customStyle="1" w:styleId="s3">
    <w:name w:val="s_3"/>
    <w:basedOn w:val="a"/>
    <w:rsid w:val="008621F3"/>
    <w:pPr>
      <w:spacing w:before="100" w:beforeAutospacing="1" w:after="100" w:afterAutospacing="1"/>
    </w:pPr>
  </w:style>
  <w:style w:type="paragraph" w:customStyle="1" w:styleId="s1">
    <w:name w:val="s_1"/>
    <w:basedOn w:val="a"/>
    <w:rsid w:val="008621F3"/>
    <w:pPr>
      <w:spacing w:before="100" w:beforeAutospacing="1" w:after="100" w:afterAutospacing="1"/>
    </w:pPr>
  </w:style>
  <w:style w:type="paragraph" w:styleId="20">
    <w:name w:val="Body Text 2"/>
    <w:basedOn w:val="a"/>
    <w:link w:val="21"/>
    <w:rsid w:val="00EF073B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EF07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Premier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Client</dc:creator>
  <cp:keywords/>
  <cp:lastModifiedBy>Pai Pinky</cp:lastModifiedBy>
  <cp:revision>2</cp:revision>
  <cp:lastPrinted>2022-06-20T10:18:00Z</cp:lastPrinted>
  <dcterms:created xsi:type="dcterms:W3CDTF">2025-08-31T11:18:00Z</dcterms:created>
  <dcterms:modified xsi:type="dcterms:W3CDTF">2025-08-31T11:18:00Z</dcterms:modified>
</cp:coreProperties>
</file>